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1BBB3451" w:rsidR="00D7261A" w:rsidRPr="008A6313" w:rsidRDefault="00D7261A">
      <w:pPr>
        <w:widowControl w:val="0"/>
        <w:jc w:val="both"/>
        <w:rPr>
          <w:lang w:val="it-IT"/>
        </w:rPr>
      </w:pPr>
      <w:r>
        <w:rPr>
          <w:rFonts w:ascii="Verdana" w:hAnsi="Verdana" w:cs="Verdana"/>
          <w:b/>
          <w:iCs/>
          <w:sz w:val="18"/>
          <w:szCs w:val="18"/>
          <w:lang w:val="it-IT"/>
        </w:rPr>
        <w:t>Bando di selezione n° ISTC</w:t>
      </w:r>
      <w:r>
        <w:rPr>
          <w:rFonts w:ascii="Verdana" w:hAnsi="Verdana" w:cs="Verdana"/>
          <w:b/>
          <w:bCs/>
          <w:sz w:val="18"/>
          <w:szCs w:val="18"/>
          <w:lang w:val="it-IT"/>
        </w:rPr>
        <w:t>-AdR-</w:t>
      </w:r>
      <w:r w:rsidR="00BE29CD">
        <w:rPr>
          <w:rFonts w:ascii="Verdana" w:hAnsi="Verdana" w:cs="Verdana"/>
          <w:b/>
          <w:bCs/>
          <w:sz w:val="18"/>
          <w:szCs w:val="18"/>
          <w:lang w:val="it-IT"/>
        </w:rPr>
        <w:t>2</w:t>
      </w:r>
      <w:r w:rsidR="00793161">
        <w:rPr>
          <w:rFonts w:ascii="Verdana" w:hAnsi="Verdana" w:cs="Verdana"/>
          <w:b/>
          <w:bCs/>
          <w:sz w:val="18"/>
          <w:szCs w:val="18"/>
          <w:lang w:val="it-IT"/>
        </w:rPr>
        <w:t>94</w:t>
      </w:r>
      <w:r w:rsidRPr="008A6313">
        <w:rPr>
          <w:rFonts w:ascii="Verdana" w:hAnsi="Verdana" w:cs="Verdana"/>
          <w:b/>
          <w:iCs/>
          <w:sz w:val="18"/>
          <w:szCs w:val="18"/>
          <w:lang w:val="it-IT"/>
        </w:rPr>
        <w:t>-202</w:t>
      </w:r>
      <w:r w:rsidR="00793161" w:rsidRPr="008A6313">
        <w:rPr>
          <w:rFonts w:ascii="Verdana" w:hAnsi="Verdana" w:cs="Verdana"/>
          <w:b/>
          <w:iCs/>
          <w:sz w:val="18"/>
          <w:szCs w:val="18"/>
          <w:lang w:val="it-IT"/>
        </w:rPr>
        <w:t>1</w:t>
      </w:r>
      <w:r w:rsidRPr="008A6313">
        <w:rPr>
          <w:rFonts w:ascii="Verdana" w:hAnsi="Verdana" w:cs="Verdana"/>
          <w:b/>
          <w:iCs/>
          <w:sz w:val="18"/>
          <w:szCs w:val="18"/>
          <w:lang w:val="it-IT"/>
        </w:rPr>
        <w:t>-RM</w:t>
      </w:r>
      <w:proofErr w:type="gramStart"/>
      <w:r w:rsidRPr="008A6313">
        <w:rPr>
          <w:rFonts w:ascii="Verdana" w:hAnsi="Verdana" w:cs="Verdana"/>
          <w:b/>
          <w:iCs/>
          <w:sz w:val="18"/>
          <w:szCs w:val="18"/>
          <w:lang w:val="it-IT"/>
        </w:rPr>
        <w:t xml:space="preserve">  </w:t>
      </w:r>
      <w:proofErr w:type="gramEnd"/>
      <w:r w:rsidRPr="008A6313">
        <w:rPr>
          <w:rFonts w:ascii="Verdana" w:hAnsi="Verdana" w:cs="Verdana"/>
          <w:b/>
          <w:sz w:val="18"/>
          <w:szCs w:val="18"/>
          <w:lang w:val="it-IT"/>
        </w:rPr>
        <w:t xml:space="preserve">del </w:t>
      </w:r>
      <w:r w:rsidR="00BD47E3" w:rsidRPr="008A6313">
        <w:rPr>
          <w:rFonts w:ascii="Verdana" w:hAnsi="Verdana" w:cs="Verdana"/>
          <w:b/>
          <w:sz w:val="18"/>
          <w:szCs w:val="18"/>
          <w:lang w:val="it-IT"/>
        </w:rPr>
        <w:t>01</w:t>
      </w:r>
      <w:r w:rsidRPr="008A6313">
        <w:rPr>
          <w:rFonts w:ascii="Verdana" w:hAnsi="Verdana" w:cs="Verdana"/>
          <w:b/>
          <w:sz w:val="18"/>
          <w:szCs w:val="18"/>
          <w:lang w:val="it-IT"/>
        </w:rPr>
        <w:t>/</w:t>
      </w:r>
      <w:r w:rsidR="00BD47E3" w:rsidRPr="008A6313">
        <w:rPr>
          <w:rFonts w:ascii="Verdana" w:hAnsi="Verdana" w:cs="Verdana"/>
          <w:b/>
          <w:sz w:val="18"/>
          <w:szCs w:val="18"/>
          <w:lang w:val="it-IT"/>
        </w:rPr>
        <w:t>02</w:t>
      </w:r>
      <w:r w:rsidRPr="008A6313">
        <w:rPr>
          <w:rFonts w:ascii="Verdana" w:hAnsi="Verdana" w:cs="Verdana"/>
          <w:b/>
          <w:sz w:val="18"/>
          <w:szCs w:val="18"/>
          <w:lang w:val="it-IT"/>
        </w:rPr>
        <w:t>/202</w:t>
      </w:r>
      <w:r w:rsidR="00BD47E3" w:rsidRPr="008A6313">
        <w:rPr>
          <w:rFonts w:ascii="Verdana" w:hAnsi="Verdana" w:cs="Verdana"/>
          <w:b/>
          <w:sz w:val="18"/>
          <w:szCs w:val="18"/>
          <w:lang w:val="it-IT"/>
        </w:rPr>
        <w:t>1</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21F0E674"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7411DC">
        <w:rPr>
          <w:rFonts w:ascii="Verdana" w:hAnsi="Verdana" w:cs="Verdana"/>
          <w:b/>
          <w:sz w:val="18"/>
          <w:szCs w:val="18"/>
        </w:rPr>
        <w:t>“</w:t>
      </w:r>
      <w:r w:rsidR="007411DC" w:rsidRPr="007411DC">
        <w:rPr>
          <w:rFonts w:ascii="Verdana" w:hAnsi="Verdana" w:cs="Verdana"/>
          <w:b/>
          <w:sz w:val="18"/>
          <w:szCs w:val="18"/>
        </w:rPr>
        <w:t xml:space="preserve">WHOW - </w:t>
      </w:r>
      <w:r w:rsidR="007411DC" w:rsidRPr="007411DC">
        <w:rPr>
          <w:rFonts w:ascii="Verdana" w:hAnsi="Verdana" w:cs="Verdana"/>
          <w:b/>
          <w:i/>
          <w:iCs/>
          <w:sz w:val="18"/>
          <w:szCs w:val="18"/>
        </w:rPr>
        <w:t xml:space="preserve">Water </w:t>
      </w:r>
      <w:proofErr w:type="spellStart"/>
      <w:r w:rsidR="007411DC" w:rsidRPr="007411DC">
        <w:rPr>
          <w:rFonts w:ascii="Verdana" w:hAnsi="Verdana" w:cs="Verdana"/>
          <w:b/>
          <w:i/>
          <w:iCs/>
          <w:sz w:val="18"/>
          <w:szCs w:val="18"/>
        </w:rPr>
        <w:t>Health</w:t>
      </w:r>
      <w:proofErr w:type="spellEnd"/>
      <w:r w:rsidR="007411DC" w:rsidRPr="007411DC">
        <w:rPr>
          <w:rFonts w:ascii="Verdana" w:hAnsi="Verdana" w:cs="Verdana"/>
          <w:b/>
          <w:i/>
          <w:iCs/>
          <w:sz w:val="18"/>
          <w:szCs w:val="18"/>
        </w:rPr>
        <w:t xml:space="preserve"> Open </w:t>
      </w:r>
      <w:proofErr w:type="spellStart"/>
      <w:r w:rsidR="007411DC" w:rsidRPr="007411DC">
        <w:rPr>
          <w:rFonts w:ascii="Verdana" w:hAnsi="Verdana" w:cs="Verdana"/>
          <w:b/>
          <w:i/>
          <w:iCs/>
          <w:sz w:val="18"/>
          <w:szCs w:val="18"/>
        </w:rPr>
        <w:t>knoWledge</w:t>
      </w:r>
      <w:proofErr w:type="spellEnd"/>
      <w:r w:rsidRPr="007411DC">
        <w:rPr>
          <w:rFonts w:ascii="Verdana" w:hAnsi="Verdana" w:cs="Verdana"/>
          <w:b/>
          <w:sz w:val="18"/>
          <w:szCs w:val="18"/>
        </w:rPr>
        <w:t>”</w:t>
      </w:r>
      <w:r w:rsidRPr="007411DC">
        <w:rPr>
          <w:rFonts w:ascii="Verdana" w:hAnsi="Verdana" w:cs="Verdana"/>
          <w:sz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1ECAA079"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w:t>
      </w:r>
      <w:r w:rsidR="00EF7A4C">
        <w:rPr>
          <w:rFonts w:ascii="Verdana" w:hAnsi="Verdana" w:cs="Verdana"/>
          <w:sz w:val="18"/>
          <w:szCs w:val="18"/>
        </w:rPr>
        <w:t xml:space="preserve"> </w:t>
      </w:r>
      <w:r w:rsidR="00D84625">
        <w:rPr>
          <w:rFonts w:ascii="Verdana" w:hAnsi="Verdana" w:cs="Verdana"/>
          <w:sz w:val="18"/>
          <w:szCs w:val="18"/>
        </w:rPr>
        <w:t>B</w:t>
      </w:r>
      <w:proofErr w:type="gramStart"/>
      <w:r w:rsidR="00D84625">
        <w:rPr>
          <w:rFonts w:ascii="Verdana" w:hAnsi="Verdana" w:cs="Verdana"/>
          <w:sz w:val="18"/>
          <w:szCs w:val="18"/>
        </w:rPr>
        <w:t>)</w:t>
      </w:r>
      <w:proofErr w:type="gramEnd"/>
      <w:r>
        <w:rPr>
          <w:rFonts w:ascii="Verdana" w:hAnsi="Verdana" w:cs="Verdana"/>
          <w:sz w:val="18"/>
          <w:szCs w:val="18"/>
        </w:rPr>
        <w:t xml:space="preserve"> </w:t>
      </w:r>
      <w:r w:rsidRPr="007411DC">
        <w:rPr>
          <w:rFonts w:ascii="Verdana" w:hAnsi="Verdana" w:cs="Verdana"/>
          <w:b/>
          <w:bCs/>
          <w:sz w:val="18"/>
          <w:szCs w:val="18"/>
        </w:rPr>
        <w:t>“assegno di ricerca post dottorale”</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r>
        <w:rPr>
          <w:rFonts w:ascii="Verdana" w:hAnsi="Verdana" w:cs="Verdana"/>
          <w:sz w:val="18"/>
          <w:szCs w:val="18"/>
        </w:rPr>
        <w:t>prot</w:t>
      </w:r>
      <w:proofErr w:type="spellEnd"/>
      <w:r>
        <w:rPr>
          <w:rFonts w:ascii="Verdana" w:hAnsi="Verdana" w:cs="Verdana"/>
          <w:sz w:val="18"/>
          <w:szCs w:val="18"/>
        </w:rPr>
        <w:t>.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r>
        <w:rPr>
          <w:rFonts w:ascii="Verdana" w:hAnsi="Verdana" w:cs="Verdana"/>
          <w:sz w:val="18"/>
          <w:szCs w:val="18"/>
          <w:lang w:val="it-IT"/>
        </w:rPr>
        <w:t>prot</w:t>
      </w:r>
      <w:proofErr w:type="spellEnd"/>
      <w:r>
        <w:rPr>
          <w:rFonts w:ascii="Verdana" w:hAnsi="Verdana" w:cs="Verdana"/>
          <w:sz w:val="18"/>
          <w:szCs w:val="18"/>
          <w:lang w:val="it-IT"/>
        </w:rPr>
        <w:t>.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r>
        <w:rPr>
          <w:rFonts w:ascii="Verdana" w:hAnsi="Verdana" w:cs="Verdana"/>
          <w:sz w:val="18"/>
          <w:szCs w:val="18"/>
        </w:rPr>
        <w:t>D.Lgs</w:t>
      </w:r>
      <w:proofErr w:type="spell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22, della legge 30 dicembre 2010, n. 240 entrata in vigore il 29 gennaio 2011;</w:t>
      </w:r>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ed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la Legge 4 aprile 2012, n. 35 ed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671FBC77" w14:textId="0E69357E" w:rsidR="00D7261A" w:rsidRPr="007411DC" w:rsidRDefault="00D7261A">
      <w:pPr>
        <w:pStyle w:val="NormaleWeb"/>
        <w:spacing w:before="60" w:after="0"/>
        <w:jc w:val="both"/>
        <w:rPr>
          <w:lang w:val="it-IT"/>
        </w:rPr>
      </w:pPr>
      <w:proofErr w:type="gramStart"/>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w:t>
      </w:r>
      <w:r w:rsidR="00793161">
        <w:rPr>
          <w:rFonts w:ascii="Verdana" w:hAnsi="Verdana" w:cs="Verdana"/>
          <w:sz w:val="18"/>
          <w:szCs w:val="18"/>
          <w:lang w:val="it-IT"/>
        </w:rPr>
        <w:t>l programma</w:t>
      </w:r>
      <w:r>
        <w:rPr>
          <w:rFonts w:ascii="Verdana" w:hAnsi="Verdana" w:cs="Verdana"/>
          <w:sz w:val="18"/>
          <w:szCs w:val="18"/>
          <w:lang w:val="it-IT"/>
        </w:rPr>
        <w:t xml:space="preserve"> di ricerca </w:t>
      </w:r>
      <w:r w:rsidRPr="007411DC">
        <w:rPr>
          <w:rFonts w:ascii="Verdana" w:hAnsi="Verdana" w:cs="Verdana"/>
          <w:b/>
          <w:bCs/>
          <w:sz w:val="18"/>
          <w:szCs w:val="18"/>
          <w:lang w:val="it-IT"/>
        </w:rPr>
        <w:t>“</w:t>
      </w:r>
      <w:r w:rsidR="007411DC" w:rsidRPr="007411DC">
        <w:rPr>
          <w:rFonts w:ascii="Verdana" w:hAnsi="Verdana" w:cs="Verdana"/>
          <w:b/>
          <w:bCs/>
          <w:sz w:val="18"/>
          <w:szCs w:val="18"/>
          <w:lang w:val="it-IT"/>
        </w:rPr>
        <w:t>WHOW</w:t>
      </w:r>
      <w:r w:rsidRPr="007411DC">
        <w:rPr>
          <w:rFonts w:ascii="Verdana" w:hAnsi="Verdana" w:cs="Verdana"/>
          <w:b/>
          <w:bCs/>
          <w:sz w:val="18"/>
          <w:szCs w:val="18"/>
          <w:lang w:val="it-IT"/>
        </w:rPr>
        <w:t xml:space="preserve">” </w:t>
      </w:r>
      <w:r w:rsidR="007411DC" w:rsidRPr="007411DC">
        <w:rPr>
          <w:rFonts w:ascii="Verdana" w:hAnsi="Verdana" w:cs="Verdana"/>
          <w:b/>
          <w:bCs/>
          <w:sz w:val="18"/>
          <w:szCs w:val="18"/>
          <w:lang w:val="it-IT"/>
        </w:rPr>
        <w:t>Grant Agreement INEA/CEF/ICT/A2019/2063229 - Action n. 2019-EU-IA-0089</w:t>
      </w:r>
      <w:r w:rsidRPr="007411DC">
        <w:rPr>
          <w:rFonts w:ascii="Verdana" w:hAnsi="Verdana" w:cs="Verdana"/>
          <w:b/>
          <w:bCs/>
          <w:sz w:val="18"/>
          <w:szCs w:val="18"/>
          <w:lang w:val="it-IT"/>
        </w:rPr>
        <w:t xml:space="preserve">, </w:t>
      </w:r>
      <w:r w:rsidRPr="008A6313">
        <w:rPr>
          <w:rFonts w:ascii="Verdana" w:hAnsi="Verdana" w:cs="Verdana"/>
          <w:b/>
          <w:bCs/>
          <w:sz w:val="18"/>
          <w:szCs w:val="18"/>
          <w:lang w:val="it-IT"/>
        </w:rPr>
        <w:t>CUP</w:t>
      </w:r>
      <w:r w:rsidR="00793161" w:rsidRPr="008A6313">
        <w:rPr>
          <w:rFonts w:ascii="Verdana" w:hAnsi="Verdana" w:cs="BookmanOldStyle"/>
          <w:sz w:val="18"/>
          <w:szCs w:val="18"/>
          <w:lang w:val="it-IT"/>
        </w:rPr>
        <w:t>B54I20002230006</w:t>
      </w:r>
      <w:r w:rsidRPr="008A6313">
        <w:rPr>
          <w:rFonts w:ascii="Verdana" w:hAnsi="Verdana" w:cs="Verdana"/>
          <w:sz w:val="18"/>
          <w:szCs w:val="18"/>
          <w:lang w:val="it-IT"/>
        </w:rPr>
        <w:t>”</w:t>
      </w:r>
      <w:r w:rsidR="008A6313">
        <w:rPr>
          <w:rFonts w:ascii="Verdana" w:hAnsi="Verdana" w:cs="Verdana"/>
          <w:sz w:val="18"/>
          <w:szCs w:val="18"/>
          <w:lang w:val="it-IT"/>
        </w:rPr>
        <w:t>.</w:t>
      </w:r>
      <w:proofErr w:type="gramEnd"/>
    </w:p>
    <w:p w14:paraId="478E10A6" w14:textId="77777777" w:rsidR="00D7261A"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ascii="Verdana" w:hAnsi="Verdana" w:cs="Verdana"/>
          <w:b/>
          <w:szCs w:val="18"/>
          <w:lang w:val="en-GB" w:eastAsia="en-GB"/>
        </w:rPr>
      </w:pPr>
    </w:p>
    <w:p w14:paraId="30218DF7" w14:textId="77777777" w:rsidR="00D7261A"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rPr>
          <w:rFonts w:hint="eastAsia"/>
        </w:rPr>
      </w:pPr>
      <w:r>
        <w:rPr>
          <w:rFonts w:ascii="Verdana" w:hAnsi="Verdana" w:cs="Verdana"/>
          <w:b/>
          <w:szCs w:val="18"/>
        </w:rPr>
        <w:t>D I S P O N E</w:t>
      </w:r>
    </w:p>
    <w:p w14:paraId="12501885" w14:textId="77777777" w:rsidR="00D7261A" w:rsidRDefault="00D7261A">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lastRenderedPageBreak/>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3B74D0AA" w14:textId="7B2F5E32" w:rsidR="00D7261A" w:rsidRPr="00CA1600"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b/>
          <w:bCs/>
          <w:color w:val="000000"/>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Assegno di ricerca post dottorale</w:t>
      </w:r>
      <w:r w:rsidRPr="007411DC">
        <w:rPr>
          <w:rFonts w:ascii="Verdana" w:hAnsi="Verdana" w:cs="Verdana"/>
          <w:sz w:val="18"/>
          <w:szCs w:val="18"/>
        </w:rPr>
        <w:t>”</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7411DC">
        <w:rPr>
          <w:rFonts w:ascii="Verdana" w:hAnsi="Verdana" w:cs="Verdana"/>
          <w:sz w:val="18"/>
          <w:szCs w:val="18"/>
        </w:rPr>
        <w:t>"</w:t>
      </w:r>
      <w:r w:rsidR="007411DC">
        <w:rPr>
          <w:rFonts w:ascii="Verdana" w:hAnsi="Verdana" w:cs="Verdana"/>
          <w:b/>
          <w:sz w:val="18"/>
          <w:szCs w:val="18"/>
        </w:rPr>
        <w:t>Informatica</w:t>
      </w:r>
      <w:r>
        <w:rPr>
          <w:rFonts w:ascii="Verdana" w:hAnsi="Verdana" w:cs="Verdana"/>
          <w:sz w:val="18"/>
          <w:szCs w:val="18"/>
        </w:rPr>
        <w:t>"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 xml:space="preserve">del CNR, che effettua ricerca nell'ambito del </w:t>
      </w:r>
      <w:r>
        <w:rPr>
          <w:rFonts w:ascii="Verdana" w:hAnsi="Verdana" w:cs="Verdana"/>
          <w:sz w:val="18"/>
        </w:rPr>
        <w:t xml:space="preserve">programma di ricerca </w:t>
      </w:r>
      <w:r>
        <w:rPr>
          <w:rFonts w:ascii="Verdana" w:hAnsi="Verdana" w:cs="Verdana"/>
          <w:sz w:val="18"/>
          <w:szCs w:val="18"/>
        </w:rPr>
        <w:t>“</w:t>
      </w:r>
      <w:r w:rsidR="007411DC" w:rsidRPr="007411DC">
        <w:rPr>
          <w:rFonts w:ascii="Verdana" w:hAnsi="Verdana" w:cs="Verdana"/>
          <w:b/>
          <w:sz w:val="18"/>
          <w:szCs w:val="18"/>
        </w:rPr>
        <w:t xml:space="preserve">WHOW - </w:t>
      </w:r>
      <w:r w:rsidR="007411DC" w:rsidRPr="007411DC">
        <w:rPr>
          <w:rFonts w:ascii="Verdana" w:hAnsi="Verdana" w:cs="Verdana"/>
          <w:b/>
          <w:i/>
          <w:iCs/>
          <w:sz w:val="18"/>
          <w:szCs w:val="18"/>
        </w:rPr>
        <w:t xml:space="preserve">Water </w:t>
      </w:r>
      <w:proofErr w:type="spellStart"/>
      <w:r w:rsidR="007411DC" w:rsidRPr="007411DC">
        <w:rPr>
          <w:rFonts w:ascii="Verdana" w:hAnsi="Verdana" w:cs="Verdana"/>
          <w:b/>
          <w:i/>
          <w:iCs/>
          <w:sz w:val="18"/>
          <w:szCs w:val="18"/>
        </w:rPr>
        <w:t>Health</w:t>
      </w:r>
      <w:proofErr w:type="spellEnd"/>
      <w:r w:rsidR="007411DC" w:rsidRPr="007411DC">
        <w:rPr>
          <w:rFonts w:ascii="Verdana" w:hAnsi="Verdana" w:cs="Verdana"/>
          <w:b/>
          <w:i/>
          <w:iCs/>
          <w:sz w:val="18"/>
          <w:szCs w:val="18"/>
        </w:rPr>
        <w:t xml:space="preserve"> Open </w:t>
      </w:r>
      <w:proofErr w:type="spellStart"/>
      <w:r w:rsidR="007411DC" w:rsidRPr="007411DC">
        <w:rPr>
          <w:rFonts w:ascii="Verdana" w:hAnsi="Verdana" w:cs="Verdana"/>
          <w:b/>
          <w:i/>
          <w:iCs/>
          <w:sz w:val="18"/>
          <w:szCs w:val="18"/>
        </w:rPr>
        <w:t>knoWledge</w:t>
      </w:r>
      <w:proofErr w:type="spellEnd"/>
      <w:r w:rsidRPr="007411DC">
        <w:rPr>
          <w:rFonts w:ascii="Verdana" w:hAnsi="Verdana" w:cs="Verdana"/>
          <w:sz w:val="18"/>
        </w:rPr>
        <w:t>”,</w:t>
      </w:r>
      <w:r w:rsidRPr="007411DC">
        <w:rPr>
          <w:rFonts w:ascii="Verdana" w:hAnsi="Verdana" w:cs="Verdana"/>
          <w:sz w:val="18"/>
          <w:szCs w:val="18"/>
        </w:rPr>
        <w:t xml:space="preserve"> </w:t>
      </w:r>
      <w:r w:rsidRPr="007411DC">
        <w:rPr>
          <w:rFonts w:ascii="Verdana" w:hAnsi="Verdana" w:cs="Verdana"/>
          <w:sz w:val="18"/>
        </w:rPr>
        <w:t xml:space="preserve"> </w:t>
      </w:r>
      <w:r w:rsidRPr="007411DC">
        <w:rPr>
          <w:rFonts w:ascii="Verdana" w:hAnsi="Verdana" w:cs="Verdana"/>
          <w:sz w:val="18"/>
          <w:szCs w:val="18"/>
        </w:rPr>
        <w:t xml:space="preserve">per la seguente tematica: </w:t>
      </w:r>
      <w:r w:rsidRPr="00CA1600">
        <w:rPr>
          <w:rFonts w:ascii="Verdana" w:hAnsi="Verdana" w:cs="Verdana"/>
          <w:b/>
          <w:bCs/>
          <w:sz w:val="18"/>
          <w:szCs w:val="18"/>
        </w:rPr>
        <w:t>"</w:t>
      </w:r>
      <w:r w:rsidR="00CA1600" w:rsidRPr="00CA1600">
        <w:rPr>
          <w:rFonts w:ascii="Verdana" w:eastAsia="Times New Roman" w:hAnsi="Verdana" w:cs="Verdana"/>
          <w:b/>
          <w:bCs/>
          <w:color w:val="000000"/>
          <w:sz w:val="18"/>
          <w:szCs w:val="18"/>
          <w:lang w:bidi="ar-SA"/>
        </w:rPr>
        <w:t>Progettazione e sviluppo di grafi di conoscenza per la rappresentazione e gestione di dati provenienti da sorgenti eterogenee nel dominio ambientale e sanitario</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00793161">
        <w:rPr>
          <w:rFonts w:ascii="Verdana" w:hAnsi="Verdana" w:cs="Verdana"/>
          <w:b/>
          <w:bCs/>
          <w:sz w:val="18"/>
          <w:szCs w:val="18"/>
        </w:rPr>
        <w:t>d</w:t>
      </w:r>
      <w:r w:rsidRPr="00CA1600">
        <w:rPr>
          <w:rFonts w:ascii="Verdana" w:hAnsi="Verdana" w:cs="Verdana"/>
          <w:b/>
          <w:bCs/>
          <w:sz w:val="18"/>
          <w:szCs w:val="18"/>
        </w:rPr>
        <w:t xml:space="preserve">ott. </w:t>
      </w:r>
      <w:r w:rsidR="00CA1600" w:rsidRPr="00CA1600">
        <w:rPr>
          <w:rFonts w:ascii="Verdana" w:hAnsi="Verdana" w:cs="Verdana"/>
          <w:b/>
          <w:bCs/>
          <w:sz w:val="18"/>
          <w:szCs w:val="18"/>
        </w:rPr>
        <w:t>Andrea Giovanni Nuzzolese</w:t>
      </w:r>
      <w:r w:rsidRPr="00CA1600">
        <w:rPr>
          <w:rFonts w:ascii="Verdana" w:hAnsi="Verdana" w:cs="Verdana"/>
          <w:b/>
          <w:bCs/>
          <w:sz w:val="18"/>
          <w:szCs w:val="18"/>
        </w:rPr>
        <w:t>.</w:t>
      </w:r>
    </w:p>
    <w:p w14:paraId="0B75E1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5C10A562" w14:textId="051179FF" w:rsidR="00D7261A" w:rsidRDefault="00CA160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r w:rsidRPr="00CA1600">
        <w:rPr>
          <w:rFonts w:ascii="Verdana" w:hAnsi="Verdana" w:cs="Verdana"/>
          <w:bCs/>
          <w:iCs/>
          <w:sz w:val="18"/>
          <w:szCs w:val="18"/>
        </w:rPr>
        <w:t xml:space="preserve">Il programma di attività consiste nello studio e nello </w:t>
      </w:r>
      <w:r w:rsidRPr="00CA1600">
        <w:rPr>
          <w:rFonts w:ascii="Verdana" w:hAnsi="Verdana" w:cs="Verdana"/>
          <w:bCs/>
          <w:sz w:val="18"/>
          <w:szCs w:val="18"/>
        </w:rPr>
        <w:t xml:space="preserve">sviluppo di metodi e tecniche per la realizzazione del primo </w:t>
      </w:r>
      <w:proofErr w:type="spellStart"/>
      <w:r w:rsidRPr="00CA1600">
        <w:rPr>
          <w:rFonts w:ascii="Verdana" w:hAnsi="Verdana" w:cs="Verdana"/>
          <w:bCs/>
          <w:sz w:val="18"/>
          <w:szCs w:val="18"/>
        </w:rPr>
        <w:t>knowledge</w:t>
      </w:r>
      <w:proofErr w:type="spellEnd"/>
      <w:r w:rsidRPr="00CA1600">
        <w:rPr>
          <w:rFonts w:ascii="Verdana" w:hAnsi="Verdana" w:cs="Verdana"/>
          <w:bCs/>
          <w:sz w:val="18"/>
          <w:szCs w:val="18"/>
        </w:rPr>
        <w:t xml:space="preserve"> </w:t>
      </w:r>
      <w:proofErr w:type="spellStart"/>
      <w:r w:rsidRPr="00CA1600">
        <w:rPr>
          <w:rFonts w:ascii="Verdana" w:hAnsi="Verdana" w:cs="Verdana"/>
          <w:bCs/>
          <w:sz w:val="18"/>
          <w:szCs w:val="18"/>
        </w:rPr>
        <w:t>graph</w:t>
      </w:r>
      <w:proofErr w:type="spellEnd"/>
      <w:r w:rsidRPr="00CA1600">
        <w:rPr>
          <w:rFonts w:ascii="Verdana" w:hAnsi="Verdana" w:cs="Verdana"/>
          <w:bCs/>
          <w:sz w:val="18"/>
          <w:szCs w:val="18"/>
        </w:rPr>
        <w:t xml:space="preserve"> europeo sul consumo dell’acqua e l'inquinamento. Il </w:t>
      </w:r>
      <w:proofErr w:type="spellStart"/>
      <w:r w:rsidRPr="00CA1600">
        <w:rPr>
          <w:rFonts w:ascii="Verdana" w:hAnsi="Verdana" w:cs="Verdana"/>
          <w:bCs/>
          <w:sz w:val="18"/>
          <w:szCs w:val="18"/>
        </w:rPr>
        <w:t>knowledge</w:t>
      </w:r>
      <w:proofErr w:type="spellEnd"/>
      <w:r w:rsidRPr="00CA1600">
        <w:rPr>
          <w:rFonts w:ascii="Verdana" w:hAnsi="Verdana" w:cs="Verdana"/>
          <w:bCs/>
          <w:sz w:val="18"/>
          <w:szCs w:val="18"/>
        </w:rPr>
        <w:t xml:space="preserve"> </w:t>
      </w:r>
      <w:proofErr w:type="spellStart"/>
      <w:r w:rsidRPr="00CA1600">
        <w:rPr>
          <w:rFonts w:ascii="Verdana" w:hAnsi="Verdana" w:cs="Verdana"/>
          <w:bCs/>
          <w:sz w:val="18"/>
          <w:szCs w:val="18"/>
        </w:rPr>
        <w:t>graph</w:t>
      </w:r>
      <w:proofErr w:type="spellEnd"/>
      <w:r w:rsidRPr="00CA1600">
        <w:rPr>
          <w:rFonts w:ascii="Verdana" w:hAnsi="Verdana" w:cs="Verdana"/>
          <w:bCs/>
          <w:sz w:val="18"/>
          <w:szCs w:val="18"/>
        </w:rPr>
        <w:t xml:space="preserve"> correlerà dati ambientali e dati sanitari sulla diffusione delle malattie </w:t>
      </w:r>
      <w:proofErr w:type="spellStart"/>
      <w:r w:rsidRPr="00CA1600">
        <w:rPr>
          <w:rFonts w:ascii="Verdana" w:hAnsi="Verdana" w:cs="Verdana"/>
          <w:bCs/>
          <w:sz w:val="18"/>
          <w:szCs w:val="18"/>
        </w:rPr>
        <w:t>ec</w:t>
      </w:r>
      <w:proofErr w:type="spellEnd"/>
      <w:r w:rsidRPr="00CA1600">
        <w:rPr>
          <w:rFonts w:ascii="Verdana" w:hAnsi="Verdana" w:cs="Verdana"/>
          <w:bCs/>
          <w:sz w:val="18"/>
          <w:szCs w:val="18"/>
        </w:rPr>
        <w:t xml:space="preserve"> integrerà set di dati provenienti da diversi paesi europei, attraverso i dati disponibili sul Portale europeo dei dati e sull'infrastruttura spaziale </w:t>
      </w:r>
      <w:proofErr w:type="spellStart"/>
      <w:r w:rsidRPr="00CA1600">
        <w:rPr>
          <w:rFonts w:ascii="Verdana" w:hAnsi="Verdana" w:cs="Verdana"/>
          <w:bCs/>
          <w:sz w:val="18"/>
          <w:szCs w:val="18"/>
        </w:rPr>
        <w:t>Copernicus</w:t>
      </w:r>
      <w:proofErr w:type="spellEnd"/>
      <w:r w:rsidRPr="00CA1600">
        <w:rPr>
          <w:rFonts w:ascii="Verdana" w:hAnsi="Verdana" w:cs="Verdana"/>
          <w:bCs/>
          <w:sz w:val="18"/>
          <w:szCs w:val="18"/>
        </w:rPr>
        <w:t>.</w:t>
      </w:r>
      <w:r w:rsidRPr="00CA1600">
        <w:rPr>
          <w:rFonts w:ascii="Verdana" w:hAnsi="Verdana" w:cs="Verdana"/>
          <w:bCs/>
          <w:iCs/>
          <w:sz w:val="18"/>
          <w:szCs w:val="18"/>
        </w:rPr>
        <w:t xml:space="preserve"> </w:t>
      </w:r>
      <w:r w:rsidRPr="00CA1600">
        <w:rPr>
          <w:rFonts w:ascii="Verdana" w:hAnsi="Verdana" w:cs="Verdana"/>
          <w:bCs/>
          <w:sz w:val="18"/>
          <w:szCs w:val="18"/>
        </w:rPr>
        <w:t xml:space="preserve">Inoltre, il programma si concentrerà sulla progettazione e lo sviluppo di un </w:t>
      </w:r>
      <w:proofErr w:type="spellStart"/>
      <w:r w:rsidRPr="00CA1600">
        <w:rPr>
          <w:rFonts w:ascii="Verdana" w:hAnsi="Verdana" w:cs="Verdana"/>
          <w:bCs/>
          <w:sz w:val="18"/>
          <w:szCs w:val="18"/>
        </w:rPr>
        <w:t>framework</w:t>
      </w:r>
      <w:proofErr w:type="spellEnd"/>
      <w:r w:rsidRPr="00CA1600">
        <w:rPr>
          <w:rFonts w:ascii="Verdana" w:hAnsi="Verdana" w:cs="Verdana"/>
          <w:bCs/>
          <w:sz w:val="18"/>
          <w:szCs w:val="18"/>
        </w:rPr>
        <w:t xml:space="preserve"> modulare, altamente estendibile e scalabile costituito, oltre che dal </w:t>
      </w:r>
      <w:proofErr w:type="spellStart"/>
      <w:r w:rsidRPr="00CA1600">
        <w:rPr>
          <w:rFonts w:ascii="Verdana" w:hAnsi="Verdana" w:cs="Verdana"/>
          <w:bCs/>
          <w:sz w:val="18"/>
          <w:szCs w:val="18"/>
        </w:rPr>
        <w:t>knowledge</w:t>
      </w:r>
      <w:proofErr w:type="spellEnd"/>
      <w:r w:rsidRPr="00CA1600">
        <w:rPr>
          <w:rFonts w:ascii="Verdana" w:hAnsi="Verdana" w:cs="Verdana"/>
          <w:bCs/>
          <w:sz w:val="18"/>
          <w:szCs w:val="18"/>
        </w:rPr>
        <w:t xml:space="preserve"> </w:t>
      </w:r>
      <w:proofErr w:type="spellStart"/>
      <w:r w:rsidRPr="00CA1600">
        <w:rPr>
          <w:rFonts w:ascii="Verdana" w:hAnsi="Verdana" w:cs="Verdana"/>
          <w:bCs/>
          <w:sz w:val="18"/>
          <w:szCs w:val="18"/>
        </w:rPr>
        <w:t>graph</w:t>
      </w:r>
      <w:proofErr w:type="spellEnd"/>
      <w:r w:rsidRPr="00CA1600">
        <w:rPr>
          <w:rFonts w:ascii="Verdana" w:hAnsi="Verdana" w:cs="Verdana"/>
          <w:bCs/>
          <w:sz w:val="18"/>
          <w:szCs w:val="18"/>
        </w:rPr>
        <w:t xml:space="preserve">, da servizi costruiti con l'obiettivo di applicare i principi FAIR (reperibilità, accessibilità, interoperabilità, riuso) e consentire il ragionamento automatico al fine di generare nuova conoscenza e abilitare servizi innovativi nel </w:t>
      </w:r>
      <w:proofErr w:type="spellStart"/>
      <w:r w:rsidRPr="00CA1600">
        <w:rPr>
          <w:rFonts w:ascii="Verdana" w:hAnsi="Verdana" w:cs="Verdana"/>
          <w:bCs/>
          <w:sz w:val="18"/>
          <w:szCs w:val="18"/>
        </w:rPr>
        <w:t>constesto</w:t>
      </w:r>
      <w:proofErr w:type="spellEnd"/>
      <w:r w:rsidRPr="00CA1600">
        <w:rPr>
          <w:rFonts w:ascii="Verdana" w:hAnsi="Verdana" w:cs="Verdana"/>
          <w:bCs/>
          <w:sz w:val="18"/>
          <w:szCs w:val="18"/>
        </w:rPr>
        <w:t xml:space="preserve"> europeo.</w:t>
      </w:r>
    </w:p>
    <w:p w14:paraId="633D8E43" w14:textId="77777777" w:rsidR="00793161" w:rsidRDefault="00793161">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4D02CE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14:paraId="61568EB3" w14:textId="77777777" w:rsidR="00D7261A" w:rsidRPr="007411DC" w:rsidRDefault="00D7261A">
      <w:pPr>
        <w:autoSpaceDE w:val="0"/>
        <w:spacing w:line="360" w:lineRule="auto"/>
        <w:jc w:val="both"/>
        <w:rPr>
          <w:lang w:val="it-IT"/>
        </w:rPr>
      </w:pPr>
      <w:r>
        <w:rPr>
          <w:rFonts w:ascii="Verdana" w:hAnsi="Verdana" w:cs="Verdana"/>
          <w:sz w:val="18"/>
          <w:szCs w:val="18"/>
          <w:lang w:val="it-IT"/>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hAnsi="Verdana" w:cs="Verdana"/>
          <w:sz w:val="18"/>
          <w:szCs w:val="18"/>
          <w:lang w:val="it-IT"/>
        </w:rPr>
        <w:lastRenderedPageBreak/>
        <w:t>dell’assegno per lo svolgimento di attività di ricerca è posticipato di un arco temporale pari al periodo di durata dell’interruzione.</w:t>
      </w:r>
    </w:p>
    <w:p w14:paraId="24DC2E7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sidRPr="00CA1600">
        <w:rPr>
          <w:rFonts w:ascii="Verdana" w:hAnsi="Verdana" w:cs="Verdana"/>
          <w:b/>
          <w:bCs/>
          <w:sz w:val="18"/>
          <w:szCs w:val="18"/>
        </w:rPr>
        <w:t xml:space="preserve">22.000,00 </w:t>
      </w:r>
      <w:r w:rsidRPr="00CA1600">
        <w:rPr>
          <w:rFonts w:ascii="Verdana" w:hAnsi="Verdana" w:cs="Verdana"/>
          <w:b/>
          <w:sz w:val="18"/>
          <w:szCs w:val="18"/>
        </w:rPr>
        <w:t>(ventiduemila/00)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17007209" w14:textId="77777777" w:rsidR="00CA1600" w:rsidRPr="005F5F33" w:rsidRDefault="00CA1600" w:rsidP="00CA1600">
      <w:pPr>
        <w:pStyle w:val="Paragrafoelenco"/>
        <w:numPr>
          <w:ilvl w:val="0"/>
          <w:numId w:val="8"/>
        </w:numPr>
        <w:spacing w:line="360" w:lineRule="auto"/>
        <w:rPr>
          <w:rFonts w:ascii="Verdana" w:eastAsia="ヒラギノ角ゴ Pro W3;MS Mincho" w:hAnsi="Verdana" w:cs="Verdana"/>
          <w:b/>
          <w:color w:val="000000"/>
          <w:sz w:val="18"/>
          <w:szCs w:val="18"/>
        </w:rPr>
      </w:pPr>
      <w:r w:rsidRPr="005F5F33">
        <w:rPr>
          <w:rFonts w:ascii="Verdana" w:eastAsia="ヒラギノ角ゴ Pro W3;MS Mincho" w:hAnsi="Verdana" w:cs="Verdana"/>
          <w:bCs/>
          <w:color w:val="000000"/>
          <w:sz w:val="18"/>
          <w:szCs w:val="18"/>
        </w:rPr>
        <w:t>Diploma di</w:t>
      </w:r>
      <w:r w:rsidRPr="005F5F33">
        <w:rPr>
          <w:rFonts w:ascii="Verdana" w:eastAsia="ヒラギノ角ゴ Pro W3;MS Mincho" w:hAnsi="Verdana" w:cs="Verdana"/>
          <w:b/>
          <w:color w:val="000000"/>
          <w:sz w:val="18"/>
          <w:szCs w:val="18"/>
        </w:rPr>
        <w:t xml:space="preserve"> Laurea in Informatica </w:t>
      </w:r>
      <w:r w:rsidRPr="005F5F33">
        <w:rPr>
          <w:rFonts w:ascii="Verdana" w:eastAsia="ヒラギノ角ゴ Pro W3;MS Mincho" w:hAnsi="Verdana" w:cs="Verdana"/>
          <w:bCs/>
          <w:color w:val="000000"/>
          <w:sz w:val="18"/>
          <w:szCs w:val="18"/>
        </w:rPr>
        <w:t>o</w:t>
      </w:r>
      <w:r w:rsidRPr="005F5F33">
        <w:rPr>
          <w:rFonts w:ascii="Verdana" w:eastAsia="ヒラギノ角ゴ Pro W3;MS Mincho" w:hAnsi="Verdana" w:cs="Verdana"/>
          <w:b/>
          <w:color w:val="000000"/>
          <w:sz w:val="18"/>
          <w:szCs w:val="18"/>
        </w:rPr>
        <w:t xml:space="preserve"> Ingegneria Informatica </w:t>
      </w:r>
      <w:r w:rsidRPr="005F5F33">
        <w:rPr>
          <w:rFonts w:ascii="Verdana" w:eastAsia="ヒラギノ角ゴ Pro W3;MS Mincho" w:hAnsi="Verdana" w:cs="Verdana"/>
          <w:bCs/>
          <w:sz w:val="18"/>
          <w:szCs w:val="18"/>
        </w:rPr>
        <w:t>conseguita</w:t>
      </w:r>
      <w:r w:rsidRPr="005F5F33">
        <w:rPr>
          <w:rFonts w:ascii="Verdana" w:eastAsia="ヒラギノ角ゴ Pro W3;MS Mincho" w:hAnsi="Verdana" w:cs="Verdana"/>
          <w:sz w:val="18"/>
          <w:szCs w:val="18"/>
        </w:rPr>
        <w:t xml:space="preserve"> secondo la normativa in vigore anteriormente al D.M. 509/</w:t>
      </w:r>
      <w:r w:rsidRPr="005F5F33">
        <w:rPr>
          <w:rFonts w:ascii="Verdana" w:hAnsi="Verdana" w:cs="Verdana"/>
          <w:sz w:val="18"/>
          <w:szCs w:val="18"/>
        </w:rPr>
        <w:t>99, oppure Laurea Specialistica/Magistrale equivalente (D.M. 5 maggio 2004), di curriculum professionale idoneo allo svolgimento di attività di ricerca;</w:t>
      </w:r>
    </w:p>
    <w:p w14:paraId="07237C98" w14:textId="77777777" w:rsidR="00CA1600" w:rsidRPr="005F5F33" w:rsidRDefault="00CA1600" w:rsidP="00CA1600">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 w:hAnsi="Verdana" w:cs="Verdana"/>
          <w:color w:val="000000"/>
          <w:sz w:val="18"/>
          <w:szCs w:val="18"/>
        </w:rPr>
        <w:t xml:space="preserve">Possesso del </w:t>
      </w:r>
      <w:r w:rsidRPr="005F5F33">
        <w:rPr>
          <w:rFonts w:ascii="Verdana" w:eastAsia="ヒラギノ角ゴ Pro W3" w:hAnsi="Verdana" w:cs="Verdana"/>
          <w:b/>
          <w:color w:val="000000"/>
          <w:sz w:val="18"/>
          <w:szCs w:val="18"/>
        </w:rPr>
        <w:t>titolo di dottore di ricerca di durata minima triennale</w:t>
      </w:r>
      <w:r w:rsidRPr="005F5F33">
        <w:rPr>
          <w:rFonts w:ascii="Verdana" w:eastAsia="ヒラギノ角ゴ Pro W3" w:hAnsi="Verdana" w:cs="Verdana"/>
          <w:color w:val="000000"/>
          <w:sz w:val="18"/>
          <w:szCs w:val="18"/>
        </w:rPr>
        <w:t>.</w:t>
      </w:r>
    </w:p>
    <w:p w14:paraId="776F84F8" w14:textId="77777777" w:rsidR="00CA1600" w:rsidRPr="005F5F33" w:rsidRDefault="00CA1600" w:rsidP="00CA1600">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0C4D0F50" w14:textId="77777777" w:rsidR="00CA1600" w:rsidRPr="005F5F33" w:rsidRDefault="00CA1600" w:rsidP="00CA1600">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hAnsi="Verdana" w:cs="Verdana"/>
          <w:color w:val="222222"/>
          <w:sz w:val="18"/>
          <w:szCs w:val="18"/>
        </w:rPr>
        <w:t>Documentata esperienza di ricerca, sviluppo e/o applicazione delle tecnologie semantiche. In particolare, si richiede competenza nella progettazione di ontologie e open data, nei metodi di estrazione di conoscenza da sorgenti eterogenee;</w:t>
      </w:r>
    </w:p>
    <w:p w14:paraId="0351353A" w14:textId="77777777" w:rsidR="00CA1600" w:rsidRPr="005F5F33" w:rsidRDefault="00CA1600" w:rsidP="00CA1600">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hAnsi="Verdana" w:cs="Verdana"/>
          <w:color w:val="222222"/>
          <w:sz w:val="18"/>
          <w:szCs w:val="18"/>
        </w:rPr>
        <w:t xml:space="preserve">Comprovata esperienza nell’uso dei linguaggi di programmazione richiesti: </w:t>
      </w:r>
      <w:proofErr w:type="spellStart"/>
      <w:r w:rsidRPr="005F5F33">
        <w:rPr>
          <w:rFonts w:ascii="Verdana" w:hAnsi="Verdana" w:cs="Verdana"/>
          <w:color w:val="222222"/>
          <w:sz w:val="18"/>
          <w:szCs w:val="18"/>
        </w:rPr>
        <w:t>Python</w:t>
      </w:r>
      <w:proofErr w:type="spellEnd"/>
      <w:r w:rsidRPr="005F5F33">
        <w:rPr>
          <w:rFonts w:ascii="Verdana" w:hAnsi="Verdana" w:cs="Verdana"/>
          <w:color w:val="222222"/>
          <w:sz w:val="18"/>
          <w:szCs w:val="18"/>
        </w:rPr>
        <w:t xml:space="preserve"> e Java;</w:t>
      </w:r>
    </w:p>
    <w:p w14:paraId="5D739848" w14:textId="77777777" w:rsidR="00CA1600" w:rsidRPr="005F5F33" w:rsidRDefault="00CA1600" w:rsidP="00CA1600">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hAnsi="Verdana" w:cs="Verdana"/>
          <w:color w:val="222222"/>
          <w:sz w:val="18"/>
          <w:szCs w:val="18"/>
        </w:rPr>
        <w:t>Comprovata esperienza nella scrittura di rapporti tecnici e articoli scientifici;</w:t>
      </w:r>
    </w:p>
    <w:p w14:paraId="693FA58E" w14:textId="45464DD6" w:rsidR="00CA1600" w:rsidRPr="00CA1600" w:rsidRDefault="00CA1600" w:rsidP="00CA1600">
      <w:pPr>
        <w:pStyle w:val="Paragrafoelenco"/>
        <w:numPr>
          <w:ilvl w:val="0"/>
          <w:numId w:val="8"/>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179EC427" w14:textId="2D1066AC" w:rsidR="00CA1600" w:rsidRPr="00CA1600" w:rsidRDefault="00CA1600" w:rsidP="00CA1600">
      <w:pPr>
        <w:pStyle w:val="Paragrafoelenco"/>
        <w:numPr>
          <w:ilvl w:val="0"/>
          <w:numId w:val="8"/>
        </w:numPr>
        <w:spacing w:line="360" w:lineRule="auto"/>
        <w:rPr>
          <w:rFonts w:ascii="Verdana" w:eastAsia="ヒラギノ角ゴ Pro W3" w:hAnsi="Verdana" w:cs="Verdana"/>
          <w:b/>
          <w:color w:val="000000"/>
          <w:sz w:val="18"/>
          <w:szCs w:val="18"/>
        </w:rPr>
      </w:pPr>
      <w:r w:rsidRPr="00CA1600">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4</w:t>
      </w:r>
    </w:p>
    <w:p w14:paraId="3B4430C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Domande di ammissione e modalità per la presentazione</w:t>
      </w:r>
    </w:p>
    <w:p w14:paraId="420FDF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 DOMANDE DI AMMISSIONE</w:t>
      </w:r>
    </w:p>
    <w:p w14:paraId="75F03F4B" w14:textId="03CB3A49"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rPr>
        <w:t>La domanda di partecipazione, redatta esclusivamente utilizzando il modulo (</w:t>
      </w:r>
      <w:r>
        <w:rPr>
          <w:rFonts w:ascii="Verdana" w:hAnsi="Verdana" w:cs="Verdana"/>
          <w:b/>
          <w:sz w:val="18"/>
        </w:rPr>
        <w:t>allegato A),</w:t>
      </w:r>
      <w:r>
        <w:rPr>
          <w:rFonts w:ascii="Verdana" w:hAnsi="Verdana" w:cs="Verdana"/>
          <w:sz w:val="18"/>
        </w:rPr>
        <w:t xml:space="preserve"> dovrà essere inviata </w:t>
      </w:r>
      <w:r>
        <w:rPr>
          <w:rFonts w:ascii="Verdana" w:hAnsi="Verdana" w:cs="Verdana"/>
          <w:sz w:val="18"/>
          <w:szCs w:val="18"/>
        </w:rPr>
        <w:t>all'</w:t>
      </w:r>
      <w:r>
        <w:rPr>
          <w:rFonts w:ascii="Verdana" w:hAnsi="Verdana" w:cs="Verdana"/>
          <w:b/>
          <w:sz w:val="18"/>
          <w:szCs w:val="18"/>
        </w:rPr>
        <w:t>Istituto di Scienze e Tecnologie della Cognizione</w:t>
      </w:r>
      <w:r>
        <w:rPr>
          <w:rFonts w:ascii="Verdana" w:hAnsi="Verdana" w:cs="Verdana"/>
          <w:sz w:val="18"/>
          <w:szCs w:val="18"/>
        </w:rPr>
        <w:t xml:space="preserve"> </w:t>
      </w:r>
      <w:r>
        <w:rPr>
          <w:rFonts w:ascii="Verdana" w:hAnsi="Verdana" w:cs="Verdana"/>
          <w:b/>
          <w:sz w:val="18"/>
          <w:szCs w:val="18"/>
        </w:rPr>
        <w:t>del CNR, Via San Martino della Battaglia, 44, 00185 Roma (RM),</w:t>
      </w:r>
      <w:r>
        <w:rPr>
          <w:rFonts w:ascii="Verdana" w:hAnsi="Verdana" w:cs="Verdana"/>
          <w:sz w:val="18"/>
          <w:szCs w:val="18"/>
        </w:rPr>
        <w:t xml:space="preserve"> esclusivamente tramite </w:t>
      </w:r>
      <w:r>
        <w:rPr>
          <w:rFonts w:ascii="Verdana" w:hAnsi="Verdana" w:cs="Verdana"/>
          <w:b/>
          <w:sz w:val="18"/>
          <w:szCs w:val="18"/>
          <w:u w:val="single"/>
        </w:rPr>
        <w:t>PROPRIA</w:t>
      </w:r>
      <w:r>
        <w:rPr>
          <w:rFonts w:ascii="Verdana" w:hAnsi="Verdana" w:cs="Verdana"/>
          <w:sz w:val="18"/>
          <w:szCs w:val="18"/>
        </w:rPr>
        <w:t xml:space="preserve"> Posta Elettronica Certificata (PEC) all’indirizzo: </w:t>
      </w:r>
      <w:hyperlink r:id="rId10" w:history="1">
        <w:r>
          <w:rPr>
            <w:rStyle w:val="Collegamentoipertestuale"/>
            <w:rFonts w:ascii="Verdana" w:hAnsi="Verdana" w:cs="Verdana"/>
            <w:sz w:val="18"/>
            <w:szCs w:val="18"/>
          </w:rPr>
          <w:t>protocollo.istc@pec.cnr.it</w:t>
        </w:r>
      </w:hyperlink>
      <w:r>
        <w:rPr>
          <w:rFonts w:ascii="Verdana" w:hAnsi="Verdana" w:cs="Verdana"/>
          <w:sz w:val="18"/>
          <w:szCs w:val="18"/>
        </w:rPr>
        <w:t xml:space="preserve"> entro il termine perentorio del </w:t>
      </w:r>
      <w:r w:rsidR="00BD47E3" w:rsidRPr="004411ED">
        <w:rPr>
          <w:rFonts w:ascii="Verdana" w:hAnsi="Verdana" w:cs="Verdana"/>
          <w:b/>
          <w:sz w:val="18"/>
          <w:szCs w:val="18"/>
        </w:rPr>
        <w:t>25</w:t>
      </w:r>
      <w:r w:rsidRPr="008A6313">
        <w:rPr>
          <w:rFonts w:ascii="Verdana" w:hAnsi="Verdana" w:cs="Verdana"/>
          <w:b/>
          <w:bCs/>
          <w:color w:val="auto"/>
          <w:sz w:val="18"/>
          <w:szCs w:val="18"/>
        </w:rPr>
        <w:t>/</w:t>
      </w:r>
      <w:r w:rsidR="0072553B" w:rsidRPr="008A6313">
        <w:rPr>
          <w:rFonts w:ascii="Verdana" w:hAnsi="Verdana" w:cs="Verdana"/>
          <w:b/>
          <w:bCs/>
          <w:color w:val="auto"/>
          <w:sz w:val="18"/>
          <w:szCs w:val="18"/>
        </w:rPr>
        <w:t>0</w:t>
      </w:r>
      <w:r w:rsidR="00BD47E3" w:rsidRPr="008A6313">
        <w:rPr>
          <w:rFonts w:ascii="Verdana" w:hAnsi="Verdana" w:cs="Verdana"/>
          <w:b/>
          <w:bCs/>
          <w:color w:val="auto"/>
          <w:sz w:val="18"/>
          <w:szCs w:val="18"/>
        </w:rPr>
        <w:t>2</w:t>
      </w:r>
      <w:r w:rsidRPr="008A6313">
        <w:rPr>
          <w:rFonts w:ascii="Verdana" w:hAnsi="Verdana" w:cs="Verdana"/>
          <w:b/>
          <w:bCs/>
          <w:color w:val="auto"/>
          <w:sz w:val="18"/>
          <w:szCs w:val="18"/>
        </w:rPr>
        <w:t>/202</w:t>
      </w:r>
      <w:r w:rsidR="00BD47E3" w:rsidRPr="008A6313">
        <w:rPr>
          <w:rFonts w:ascii="Verdana" w:hAnsi="Verdana" w:cs="Verdana"/>
          <w:b/>
          <w:bCs/>
          <w:color w:val="auto"/>
          <w:sz w:val="18"/>
          <w:szCs w:val="18"/>
        </w:rPr>
        <w:t>1</w:t>
      </w:r>
      <w:r w:rsidRPr="008A6313">
        <w:rPr>
          <w:rFonts w:ascii="Verdana" w:hAnsi="Verdana" w:cs="Verdana"/>
          <w:b/>
          <w:bCs/>
          <w:sz w:val="18"/>
          <w:szCs w:val="18"/>
        </w:rPr>
        <w:t xml:space="preserve">. </w:t>
      </w:r>
    </w:p>
    <w:p w14:paraId="1CB90A9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1D7534B" w14:textId="1FC4F85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rPr>
        <w:t xml:space="preserve">Le </w:t>
      </w:r>
      <w:r>
        <w:rPr>
          <w:rFonts w:ascii="Verdana" w:hAnsi="Verdana" w:cs="Verdana"/>
          <w:b/>
          <w:iCs/>
          <w:sz w:val="18"/>
          <w:szCs w:val="18"/>
        </w:rPr>
        <w:t>Email devono riportare come oggetto:</w:t>
      </w:r>
      <w:r>
        <w:rPr>
          <w:rFonts w:ascii="Verdana" w:hAnsi="Verdana" w:cs="Verdana"/>
          <w:iCs/>
          <w:sz w:val="18"/>
          <w:szCs w:val="18"/>
        </w:rPr>
        <w:t xml:space="preserve"> Bando di selezione </w:t>
      </w:r>
      <w:r>
        <w:rPr>
          <w:rFonts w:ascii="Verdana" w:hAnsi="Verdana" w:cs="Verdana"/>
          <w:b/>
          <w:iCs/>
          <w:sz w:val="18"/>
          <w:szCs w:val="18"/>
        </w:rPr>
        <w:t xml:space="preserve">n. </w:t>
      </w:r>
      <w:r w:rsidRPr="008A6313">
        <w:rPr>
          <w:rFonts w:ascii="Verdana" w:hAnsi="Verdana" w:cs="Verdana"/>
          <w:b/>
          <w:iCs/>
          <w:sz w:val="18"/>
          <w:szCs w:val="18"/>
        </w:rPr>
        <w:t>ISTC</w:t>
      </w:r>
      <w:r w:rsidRPr="008A6313">
        <w:rPr>
          <w:rFonts w:ascii="Verdana" w:hAnsi="Verdana" w:cs="Verdana"/>
          <w:b/>
          <w:bCs/>
          <w:sz w:val="18"/>
          <w:szCs w:val="18"/>
        </w:rPr>
        <w:t>-AdR-</w:t>
      </w:r>
      <w:r w:rsidR="00BD47E3" w:rsidRPr="008A6313">
        <w:rPr>
          <w:rFonts w:ascii="Verdana" w:hAnsi="Verdana" w:cs="Verdana"/>
          <w:b/>
          <w:bCs/>
          <w:sz w:val="18"/>
          <w:szCs w:val="18"/>
        </w:rPr>
        <w:t>294</w:t>
      </w:r>
      <w:r w:rsidRPr="008A6313">
        <w:rPr>
          <w:rFonts w:ascii="Verdana" w:hAnsi="Verdana" w:cs="Verdana"/>
          <w:b/>
          <w:iCs/>
          <w:sz w:val="18"/>
          <w:szCs w:val="18"/>
        </w:rPr>
        <w:t>-202</w:t>
      </w:r>
      <w:r w:rsidR="00BD47E3" w:rsidRPr="008A6313">
        <w:rPr>
          <w:rFonts w:ascii="Verdana" w:hAnsi="Verdana" w:cs="Verdana"/>
          <w:b/>
          <w:iCs/>
          <w:sz w:val="18"/>
          <w:szCs w:val="18"/>
        </w:rPr>
        <w:t>1</w:t>
      </w:r>
      <w:r w:rsidRPr="008A6313">
        <w:rPr>
          <w:rFonts w:ascii="Verdana" w:hAnsi="Verdana" w:cs="Verdana"/>
          <w:b/>
          <w:iCs/>
          <w:sz w:val="18"/>
          <w:szCs w:val="18"/>
        </w:rPr>
        <w:t>-RM</w:t>
      </w:r>
      <w:r>
        <w:rPr>
          <w:rFonts w:ascii="Verdana" w:hAnsi="Verdana" w:cs="Verdana"/>
          <w:b/>
          <w:iCs/>
          <w:sz w:val="18"/>
          <w:szCs w:val="18"/>
        </w:rPr>
        <w:t xml:space="preserve"> (</w:t>
      </w:r>
      <w:r>
        <w:rPr>
          <w:rFonts w:ascii="Verdana" w:hAnsi="Verdana" w:cs="Verdana"/>
          <w:b/>
          <w:i/>
          <w:sz w:val="18"/>
          <w:szCs w:val="18"/>
          <w:u w:val="single"/>
        </w:rPr>
        <w:t>EVITARE DI INDICARE CARATTERI SPECIALI</w:t>
      </w:r>
      <w:proofErr w:type="gramStart"/>
      <w:r>
        <w:rPr>
          <w:rFonts w:ascii="Verdana" w:hAnsi="Verdana" w:cs="Verdana"/>
          <w:b/>
          <w:iCs/>
          <w:sz w:val="18"/>
          <w:szCs w:val="18"/>
        </w:rPr>
        <w:t>)</w:t>
      </w:r>
      <w:proofErr w:type="gramEnd"/>
    </w:p>
    <w:p w14:paraId="3CA305F7" w14:textId="77777777" w:rsidR="00D7261A" w:rsidRDefault="00D7261A">
      <w:pPr>
        <w:pStyle w:val="Corpotesto"/>
        <w:rPr>
          <w:lang w:val="it-IT"/>
        </w:rPr>
      </w:pPr>
    </w:p>
    <w:p w14:paraId="5528A488" w14:textId="77777777" w:rsidR="00D7261A" w:rsidRPr="007411DC" w:rsidRDefault="00D7261A">
      <w:pPr>
        <w:pStyle w:val="Corpotesto"/>
        <w:rPr>
          <w:lang w:val="it-IT"/>
        </w:rPr>
      </w:pPr>
      <w:r>
        <w:rPr>
          <w:lang w:val="it-IT"/>
        </w:rPr>
        <w:t>Le domande inoltrate dopo il termine fissato e quelle che risultassero incomplete non verranno prese in considerazione.</w:t>
      </w:r>
    </w:p>
    <w:p w14:paraId="133CD10C" w14:textId="77777777" w:rsidR="00D7261A" w:rsidRPr="007411DC" w:rsidRDefault="00D7261A">
      <w:pPr>
        <w:spacing w:line="360" w:lineRule="auto"/>
        <w:jc w:val="both"/>
        <w:rPr>
          <w:lang w:val="it-IT"/>
        </w:rPr>
      </w:pPr>
      <w:r>
        <w:rPr>
          <w:rFonts w:ascii="Verdana" w:hAnsi="Verdana" w:cs="Verdana"/>
          <w:sz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77777777" w:rsidR="00D7261A" w:rsidRPr="007411DC" w:rsidRDefault="00D7261A">
      <w:pPr>
        <w:autoSpaceDE w:val="0"/>
        <w:spacing w:line="360" w:lineRule="auto"/>
        <w:jc w:val="both"/>
        <w:rPr>
          <w:lang w:val="it-IT"/>
        </w:rPr>
      </w:pPr>
      <w:r>
        <w:rPr>
          <w:rFonts w:ascii="Verdana" w:hAnsi="Verdana" w:cs="Verdana"/>
          <w:sz w:val="18"/>
          <w:lang w:val="it-IT"/>
        </w:rPr>
        <w:t xml:space="preserve">Per i cittadini stranieri l’invio della domanda e delle dichiarazioni di cui al successivo comma 5, potrà essere effettuato con posta elettronica ordinaria (all’indirizzo: </w:t>
      </w:r>
      <w:hyperlink r:id="rId11" w:history="1">
        <w:r>
          <w:rPr>
            <w:rStyle w:val="Collegamentoipertestuale"/>
            <w:rFonts w:ascii="Verdana" w:hAnsi="Verdana" w:cs="Verdana"/>
            <w:sz w:val="18"/>
            <w:lang w:val="it-IT"/>
          </w:rPr>
          <w:t>protocollo.roma@istc.cnr.it</w:t>
        </w:r>
      </w:hyperlink>
      <w:r>
        <w:rPr>
          <w:rFonts w:ascii="Verdana" w:hAnsi="Verdana" w:cs="Verdana"/>
          <w:sz w:val="18"/>
          <w:lang w:val="it-IT"/>
        </w:rPr>
        <w:t>), ove non sia possibile sottoscrivere la domanda con firma digitale, il candidato straniero provvederà a validare la domanda stessa mediante sottoscrizione autografa prima del colloquio.</w:t>
      </w:r>
    </w:p>
    <w:p w14:paraId="072FB5B8" w14:textId="77777777" w:rsidR="00D7261A" w:rsidRPr="007411DC" w:rsidRDefault="00D7261A">
      <w:pPr>
        <w:autoSpaceDE w:val="0"/>
        <w:spacing w:line="360" w:lineRule="auto"/>
        <w:jc w:val="both"/>
        <w:rPr>
          <w:lang w:val="it-IT"/>
        </w:rPr>
      </w:pPr>
      <w:r>
        <w:rPr>
          <w:rFonts w:ascii="Verdana" w:hAnsi="Verdana" w:cs="Verdana"/>
          <w:sz w:val="18"/>
          <w:lang w:val="it-IT"/>
        </w:rPr>
        <w:t xml:space="preserve">Ai predetti candidati sarà inviata una mail di conferma dell’avvenuta ricezione della domanda. </w:t>
      </w:r>
    </w:p>
    <w:p w14:paraId="4C5B04B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AD00AFC" w14:textId="77777777" w:rsidR="00D7261A" w:rsidRPr="007411DC" w:rsidRDefault="00D7261A">
      <w:pPr>
        <w:spacing w:line="360" w:lineRule="auto"/>
        <w:jc w:val="both"/>
        <w:rPr>
          <w:lang w:val="it-IT"/>
        </w:rPr>
      </w:pPr>
      <w:r>
        <w:rPr>
          <w:rFonts w:ascii="Verdana" w:hAnsi="Verdana" w:cs="Verdana"/>
          <w:sz w:val="18"/>
          <w:lang w:val="it-IT"/>
        </w:rPr>
        <w:t xml:space="preserve">Alla domanda dovrà essere allegato in formato PDF il </w:t>
      </w:r>
      <w:r>
        <w:rPr>
          <w:rFonts w:ascii="Verdana" w:hAnsi="Verdana" w:cs="Verdana"/>
          <w:b/>
          <w:bCs/>
          <w:sz w:val="18"/>
          <w:lang w:val="it-IT"/>
        </w:rPr>
        <w:t>curriculum</w:t>
      </w:r>
      <w:r>
        <w:rPr>
          <w:rFonts w:ascii="Verdana" w:hAnsi="Verdana" w:cs="Verdana"/>
          <w:sz w:val="18"/>
          <w:lang w:val="it-IT"/>
        </w:rPr>
        <w:t xml:space="preserve"> sotto forma di autocertificazione, compilato ai sensi degli artt. 46 e 47 del DPR 445/2000 e </w:t>
      </w:r>
      <w:proofErr w:type="spellStart"/>
      <w:r>
        <w:rPr>
          <w:rFonts w:ascii="Verdana" w:hAnsi="Verdana" w:cs="Verdana"/>
          <w:sz w:val="18"/>
          <w:lang w:val="it-IT"/>
        </w:rPr>
        <w:t>s.m.i.</w:t>
      </w:r>
      <w:proofErr w:type="spellEnd"/>
      <w:r>
        <w:rPr>
          <w:rFonts w:ascii="Verdana" w:hAnsi="Verdana" w:cs="Verdana"/>
          <w:sz w:val="18"/>
          <w:lang w:val="it-IT"/>
        </w:rPr>
        <w:t xml:space="preserve"> (</w:t>
      </w:r>
      <w:r>
        <w:rPr>
          <w:rFonts w:ascii="Verdana" w:hAnsi="Verdana" w:cs="Verdana"/>
          <w:b/>
          <w:sz w:val="18"/>
          <w:lang w:val="it-IT"/>
        </w:rPr>
        <w:t>Allegato B</w:t>
      </w:r>
      <w:r>
        <w:rPr>
          <w:rFonts w:ascii="Verdana" w:hAnsi="Verdana" w:cs="Verdana"/>
          <w:sz w:val="18"/>
          <w:lang w:val="it-IT"/>
        </w:rPr>
        <w:t>), sottoscritto dal candidato recante, prima della firma autografa, l’espressa annotazione circa la consapevolezza delle sanzioni penali nelle quali il candidato incorre per dichiarazioni mendaci, accompagnato da copia di un documento di riconoscimento in corso di validità (art. 76 DPR445/2000). Tale documento in originale, sottoscritto con firma leggibile, dovrà essere presentato per l’identificazione in occasione del colloquio di cui al successivo art. 7, non potrà essere presentato un documento diverso.</w:t>
      </w:r>
    </w:p>
    <w:p w14:paraId="7A425C15" w14:textId="77777777" w:rsidR="00D7261A" w:rsidRPr="007411DC" w:rsidRDefault="00D7261A">
      <w:pPr>
        <w:spacing w:line="360" w:lineRule="auto"/>
        <w:jc w:val="both"/>
        <w:rPr>
          <w:lang w:val="it-IT"/>
        </w:rPr>
      </w:pPr>
      <w:r>
        <w:rPr>
          <w:rFonts w:ascii="Verdana" w:hAnsi="Verdana" w:cs="Verdana"/>
          <w:sz w:val="18"/>
          <w:lang w:val="it-IT"/>
        </w:rPr>
        <w:lastRenderedPageBreak/>
        <w:t>Nel curriculum suindicato il candidato indicherà stati, fatti e qualità personali, in particolare dovrà analiticamente indicare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14:paraId="5ED3791A" w14:textId="77777777" w:rsidR="00D7261A" w:rsidRPr="007411DC" w:rsidRDefault="00D7261A">
      <w:pPr>
        <w:pStyle w:val="Rientrocorpodeltesto"/>
        <w:ind w:firstLine="0"/>
        <w:jc w:val="both"/>
        <w:rPr>
          <w:lang w:val="it-IT"/>
        </w:rPr>
      </w:pPr>
      <w:r>
        <w:rPr>
          <w:rFonts w:ascii="Verdana" w:hAnsi="Verdana" w:cs="Verdana"/>
          <w:sz w:val="18"/>
          <w:lang w:val="it-IT"/>
        </w:rPr>
        <w:t>La dichiarazione sopra indicata, dovrà essere redatta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1D9D4CD" w14:textId="77777777" w:rsidR="00D7261A" w:rsidRPr="007411DC" w:rsidRDefault="00D7261A">
      <w:pPr>
        <w:pStyle w:val="Rientrocorpodeltesto"/>
        <w:ind w:firstLine="0"/>
        <w:jc w:val="both"/>
        <w:rPr>
          <w:lang w:val="it-IT"/>
        </w:rPr>
      </w:pPr>
      <w:r>
        <w:rPr>
          <w:rFonts w:ascii="Verdana" w:hAnsi="Verdana" w:cs="Verdana"/>
          <w:sz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4CC5AE10" w14:textId="77777777" w:rsidR="00D7261A" w:rsidRPr="007411DC" w:rsidRDefault="00D7261A">
      <w:pPr>
        <w:pStyle w:val="Rientrocorpodeltesto"/>
        <w:ind w:firstLine="0"/>
        <w:jc w:val="both"/>
        <w:rPr>
          <w:lang w:val="it-IT"/>
        </w:rPr>
      </w:pPr>
      <w:r>
        <w:rPr>
          <w:rFonts w:ascii="Verdana" w:hAnsi="Verdana" w:cs="Verdana"/>
          <w:sz w:val="18"/>
          <w:lang w:val="it-IT"/>
        </w:rPr>
        <w:t>L'Amministrazione procede ad idonei controlli sulla veridicità del contenuto delle dichiarazioni sostitutive ai sensi dell’art. 71 del DPR 445/2000.</w:t>
      </w:r>
    </w:p>
    <w:p w14:paraId="56B383BD" w14:textId="77777777" w:rsidR="00D7261A" w:rsidRPr="007411DC" w:rsidRDefault="00D7261A">
      <w:pPr>
        <w:pStyle w:val="Rientrocorpodeltesto"/>
        <w:ind w:firstLine="0"/>
        <w:jc w:val="both"/>
        <w:rPr>
          <w:lang w:val="it-IT"/>
        </w:rPr>
      </w:pPr>
      <w:r>
        <w:rPr>
          <w:rFonts w:ascii="Verdana" w:hAnsi="Verdana" w:cs="Verdana"/>
          <w:sz w:val="18"/>
          <w:lang w:val="it-IT"/>
        </w:rPr>
        <w:t>I candidati diversamente abili, in relazione alla propria disabilità, nella domanda di partecipazione alla selezione dovranno fare esplicita richiesta dell'ausilio necessario.</w:t>
      </w:r>
    </w:p>
    <w:p w14:paraId="3FD1C107" w14:textId="77777777" w:rsidR="00D7261A" w:rsidRPr="007411DC" w:rsidRDefault="00D7261A">
      <w:pPr>
        <w:spacing w:line="360" w:lineRule="auto"/>
        <w:jc w:val="both"/>
        <w:rPr>
          <w:lang w:val="it-IT"/>
        </w:rPr>
      </w:pPr>
      <w:r>
        <w:rPr>
          <w:rFonts w:ascii="Verdana" w:hAnsi="Verdana" w:cs="Verdana"/>
          <w:sz w:val="18"/>
          <w:lang w:val="it-IT"/>
        </w:rPr>
        <w:t>I lavori non reperibili attraverso rete (es, rapporti tecnici, monografie, capitoli di libro, brevetti) oppure, quelli reperibili attraverso la rete ma con accesso a pagamento, dovranno essere trasmessi dal candidato per via telematica.</w:t>
      </w:r>
    </w:p>
    <w:p w14:paraId="6CE6FB70" w14:textId="77777777" w:rsidR="00D7261A" w:rsidRDefault="00D7261A">
      <w:pPr>
        <w:spacing w:line="360" w:lineRule="auto"/>
        <w:jc w:val="both"/>
        <w:rPr>
          <w:rFonts w:ascii="Verdana" w:hAnsi="Verdana" w:cs="Verdana"/>
          <w:b/>
          <w:sz w:val="18"/>
          <w:u w:val="single"/>
          <w:lang w:val="it-IT"/>
        </w:rPr>
      </w:pPr>
    </w:p>
    <w:p w14:paraId="7448E5FB" w14:textId="77777777" w:rsidR="00D7261A" w:rsidRPr="007411DC" w:rsidRDefault="00D7261A">
      <w:pPr>
        <w:spacing w:line="360" w:lineRule="auto"/>
        <w:jc w:val="both"/>
        <w:rPr>
          <w:lang w:val="it-IT"/>
        </w:rPr>
      </w:pPr>
      <w:r>
        <w:rPr>
          <w:rFonts w:ascii="Verdana" w:hAnsi="Verdana" w:cs="Verdana"/>
          <w:b/>
          <w:sz w:val="18"/>
          <w:lang w:val="it-IT"/>
        </w:rPr>
        <w:t>Il candidato non dovrà produrre alcuna ulteriore documentazione secondo quanto previsto all’art. 15 L. 183/2011.</w:t>
      </w:r>
    </w:p>
    <w:p w14:paraId="2BABB669" w14:textId="77777777" w:rsidR="00D7261A" w:rsidRDefault="00D7261A">
      <w:pPr>
        <w:spacing w:line="360" w:lineRule="auto"/>
        <w:jc w:val="both"/>
        <w:rPr>
          <w:rFonts w:ascii="Verdana" w:hAnsi="Verdana" w:cs="Verdana"/>
          <w:i/>
          <w:sz w:val="18"/>
          <w:lang w:val="it-IT"/>
        </w:rPr>
      </w:pPr>
    </w:p>
    <w:p w14:paraId="7581A718" w14:textId="77777777" w:rsidR="00D7261A" w:rsidRPr="007411DC" w:rsidRDefault="00D7261A">
      <w:pPr>
        <w:spacing w:line="360" w:lineRule="auto"/>
        <w:jc w:val="both"/>
        <w:rPr>
          <w:lang w:val="it-IT"/>
        </w:rPr>
      </w:pPr>
      <w:r>
        <w:rPr>
          <w:rFonts w:ascii="Verdana" w:hAnsi="Verdana" w:cs="Verdana"/>
          <w:i/>
          <w:sz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09F43277" w14:textId="77777777" w:rsidR="00D7261A" w:rsidRPr="007411DC" w:rsidRDefault="00D7261A">
      <w:pPr>
        <w:pStyle w:val="NormaleWeb"/>
        <w:widowControl w:val="0"/>
        <w:spacing w:before="0" w:after="0" w:line="360" w:lineRule="auto"/>
        <w:jc w:val="both"/>
        <w:rPr>
          <w:lang w:val="it-IT"/>
        </w:rPr>
      </w:pPr>
      <w:r>
        <w:rPr>
          <w:rFonts w:ascii="Verdana" w:hAnsi="Verdana" w:cs="Verdana"/>
          <w:sz w:val="18"/>
          <w:szCs w:val="18"/>
          <w:lang w:val="it-IT"/>
        </w:rPr>
        <w:t>Alla domanda dovrà essere allegato in formato PDF il modulo (</w:t>
      </w:r>
      <w:proofErr w:type="spellStart"/>
      <w:r>
        <w:rPr>
          <w:rFonts w:ascii="Verdana" w:hAnsi="Verdana" w:cs="Verdana"/>
          <w:sz w:val="18"/>
          <w:szCs w:val="18"/>
          <w:lang w:val="it-IT"/>
        </w:rPr>
        <w:t>All</w:t>
      </w:r>
      <w:proofErr w:type="spellEnd"/>
      <w:r>
        <w:rPr>
          <w:rFonts w:ascii="Verdana" w:hAnsi="Verdana" w:cs="Verdana"/>
          <w:sz w:val="18"/>
          <w:szCs w:val="18"/>
          <w:lang w:val="it-IT"/>
        </w:rPr>
        <w:t xml:space="preserve">. C), concernente l’informativa sul trattamento dei dati personali resa ai sensi del Regolamento (UE) n. 2016/679; il suddetto modulo dovrà essere compilato, datato e sottoscritto dal candidato con firma autografa leggibile. </w:t>
      </w:r>
    </w:p>
    <w:p w14:paraId="7840C4B0" w14:textId="77777777" w:rsidR="00D7261A" w:rsidRPr="007411DC" w:rsidRDefault="00D7261A">
      <w:pPr>
        <w:pStyle w:val="Rientrocorpodeltesto"/>
        <w:ind w:firstLine="0"/>
        <w:jc w:val="both"/>
        <w:rPr>
          <w:lang w:val="it-IT"/>
        </w:rPr>
      </w:pPr>
      <w:r>
        <w:rPr>
          <w:rFonts w:ascii="Verdana" w:hAnsi="Verdana" w:cs="Verdana"/>
          <w:sz w:val="18"/>
          <w:lang w:val="it-IT"/>
        </w:rPr>
        <w:t xml:space="preserve">Tutte le comunicazioni </w:t>
      </w:r>
      <w:proofErr w:type="gramStart"/>
      <w:r>
        <w:rPr>
          <w:rFonts w:ascii="Verdana" w:hAnsi="Verdana" w:cs="Verdana"/>
          <w:sz w:val="18"/>
          <w:lang w:val="it-IT"/>
        </w:rPr>
        <w:t>inerenti il</w:t>
      </w:r>
      <w:proofErr w:type="gramEnd"/>
      <w:r>
        <w:rPr>
          <w:rFonts w:ascii="Verdana" w:hAnsi="Verdana" w:cs="Verdana"/>
          <w:sz w:val="18"/>
          <w:lang w:val="it-IT"/>
        </w:rPr>
        <w:t xml:space="preserve"> presente concorso saranno inviate all’indirizzo PEC dei candidati, il CNR non assume responsabilità per eventuali disservizi di connessione della rete.</w:t>
      </w:r>
    </w:p>
    <w:p w14:paraId="67C67C63"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26A9CBD" w14:textId="77777777" w:rsidR="007F4160" w:rsidRDefault="007F4160">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Verdana" w:hAnsi="Verdana" w:cs="Verdana"/>
          <w:b/>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lastRenderedPageBreak/>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Modalità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t>(</w:t>
      </w:r>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AA1B88">
        <w:rPr>
          <w:rFonts w:ascii="Verdana" w:hAnsi="Verdana" w:cs="Verdana"/>
          <w:b/>
          <w:bCs/>
          <w:sz w:val="18"/>
          <w:szCs w:val="18"/>
        </w:rPr>
        <w:t>4</w:t>
      </w:r>
      <w:r w:rsidRPr="00AA1B88">
        <w:rPr>
          <w:rFonts w:ascii="Verdana" w:hAnsi="Verdana" w:cs="Verdana"/>
          <w:b/>
          <w:bCs/>
          <w:sz w:val="18"/>
          <w:szCs w:val="18"/>
        </w:rPr>
        <w:t xml:space="preserve">0/70. </w:t>
      </w:r>
      <w:r w:rsidRPr="00AA1B88">
        <w:rPr>
          <w:rFonts w:ascii="Verdana" w:hAnsi="Verdana" w:cs="Verdana"/>
          <w:sz w:val="18"/>
          <w:szCs w:val="18"/>
        </w:rPr>
        <w:t xml:space="preserve">Il colloquio si intenderà superato se il candidato avrà riportato un </w:t>
      </w:r>
      <w:r w:rsidRPr="00AA1B88">
        <w:rPr>
          <w:rFonts w:ascii="Verdana" w:hAnsi="Verdana" w:cs="Verdana"/>
          <w:b/>
          <w:bCs/>
          <w:sz w:val="18"/>
          <w:szCs w:val="18"/>
        </w:rPr>
        <w:t>punteggio minimo non inferiore a 25/30)</w:t>
      </w:r>
      <w:r w:rsidRPr="00AA1B88">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09551DA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Coloro che hanno presentato la domanda di partecipazione alla selezione nei termini e con le </w:t>
      </w:r>
      <w:proofErr w:type="gramStart"/>
      <w:r>
        <w:rPr>
          <w:rFonts w:ascii="Verdana" w:hAnsi="Verdana" w:cs="Verdana"/>
          <w:sz w:val="18"/>
          <w:szCs w:val="18"/>
        </w:rPr>
        <w:t>modalità</w:t>
      </w:r>
      <w:proofErr w:type="gramEnd"/>
      <w:r>
        <w:rPr>
          <w:rFonts w:ascii="Verdana" w:hAnsi="Verdana" w:cs="Verdana"/>
          <w:sz w:val="18"/>
          <w:szCs w:val="18"/>
        </w:rPr>
        <w:t xml:space="preserve"> di cui agli artt. 3 e 4 e che non hanno ricevuto comunicazione, mediante PEC o posta elettronica ordinaria se stranieri, sono tenuti a presentarsi presso l'Istituto di Scienze e Tecnologie della Cognizione del CNR, via San Martino della Battaglia, 44, 00185 Roma (RM) Italia, il giorno </w:t>
      </w:r>
      <w:r w:rsidR="00BD47E3" w:rsidRPr="00BD47E3">
        <w:rPr>
          <w:rFonts w:ascii="Verdana" w:hAnsi="Verdana" w:cs="Verdana"/>
          <w:b/>
          <w:sz w:val="18"/>
          <w:szCs w:val="18"/>
        </w:rPr>
        <w:t>04</w:t>
      </w:r>
      <w:r w:rsidRPr="00931F5E">
        <w:rPr>
          <w:rFonts w:ascii="Verdana" w:hAnsi="Verdana" w:cs="Verdana"/>
          <w:b/>
          <w:bCs/>
          <w:sz w:val="18"/>
          <w:szCs w:val="18"/>
        </w:rPr>
        <w:t>/</w:t>
      </w:r>
      <w:r w:rsidR="00BD47E3" w:rsidRPr="00931F5E">
        <w:rPr>
          <w:rFonts w:ascii="Verdana" w:hAnsi="Verdana" w:cs="Verdana"/>
          <w:b/>
          <w:bCs/>
          <w:sz w:val="18"/>
          <w:szCs w:val="18"/>
        </w:rPr>
        <w:t>03/2021</w:t>
      </w:r>
      <w:r w:rsidRPr="00931F5E">
        <w:rPr>
          <w:rFonts w:ascii="Verdana" w:hAnsi="Verdana" w:cs="Verdana"/>
          <w:b/>
          <w:bCs/>
          <w:sz w:val="18"/>
          <w:szCs w:val="18"/>
        </w:rPr>
        <w:t xml:space="preserve"> </w:t>
      </w:r>
      <w:r w:rsidRPr="00931F5E">
        <w:rPr>
          <w:rFonts w:ascii="Verdana" w:hAnsi="Verdana" w:cs="Verdana"/>
          <w:b/>
          <w:bCs/>
          <w:color w:val="auto"/>
          <w:sz w:val="18"/>
          <w:szCs w:val="18"/>
        </w:rPr>
        <w:t xml:space="preserve">alle ore </w:t>
      </w:r>
      <w:r w:rsidR="00BD47E3" w:rsidRPr="00931F5E">
        <w:rPr>
          <w:rFonts w:ascii="Verdana" w:hAnsi="Verdana" w:cs="Verdana"/>
          <w:b/>
          <w:bCs/>
          <w:color w:val="auto"/>
          <w:sz w:val="18"/>
          <w:szCs w:val="18"/>
        </w:rPr>
        <w:t>11</w:t>
      </w:r>
      <w:r w:rsidRPr="00931F5E">
        <w:rPr>
          <w:rFonts w:ascii="Verdana" w:hAnsi="Verdana" w:cs="Verdana"/>
          <w:b/>
          <w:bCs/>
          <w:color w:val="auto"/>
          <w:sz w:val="18"/>
          <w:szCs w:val="18"/>
        </w:rPr>
        <w:t>,00</w:t>
      </w:r>
      <w:r>
        <w:rPr>
          <w:rFonts w:ascii="Verdana" w:hAnsi="Verdana" w:cs="Verdana"/>
          <w:sz w:val="18"/>
          <w:szCs w:val="18"/>
        </w:rPr>
        <w:t xml:space="preserve"> per sostenere il </w:t>
      </w:r>
      <w:r>
        <w:rPr>
          <w:rFonts w:ascii="Verdana" w:hAnsi="Verdana" w:cs="Verdana"/>
          <w:b/>
          <w:sz w:val="18"/>
          <w:szCs w:val="18"/>
        </w:rPr>
        <w:t>colloquio</w:t>
      </w:r>
      <w:r>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3"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4"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Consiglio Nazionale delle Ricerche non prevede il rimborso di eventuali spese sostenute dai candidati per la partecipazione al colloquio.</w:t>
      </w: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pPr>
        <w:pStyle w:val="Normale1"/>
        <w:numPr>
          <w:ilvl w:val="0"/>
          <w:numId w:val="2"/>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26" w:hanging="284"/>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pPr>
        <w:pStyle w:val="Normale1"/>
        <w:numPr>
          <w:ilvl w:val="0"/>
          <w:numId w:val="2"/>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fotocopia del tesserino di codice fiscale;</w:t>
      </w:r>
    </w:p>
    <w:p w14:paraId="5E7C9B27" w14:textId="77777777" w:rsidR="00D7261A" w:rsidRDefault="00D7261A">
      <w:pPr>
        <w:pStyle w:val="Normale1"/>
        <w:numPr>
          <w:ilvl w:val="0"/>
          <w:numId w:val="2"/>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425"/>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24C187D" w14:textId="77777777"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6C546A0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714C7A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633D46A9"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14:paraId="40CCA32D"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10</w:t>
      </w:r>
    </w:p>
    <w:p w14:paraId="059CD0C4"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Trattamento dei dati personali</w:t>
      </w:r>
    </w:p>
    <w:p w14:paraId="6C019364" w14:textId="77777777" w:rsidR="00D7261A" w:rsidRPr="007411DC" w:rsidRDefault="00D7261A">
      <w:pPr>
        <w:pStyle w:val="Grigliachiara-Colore31"/>
        <w:widowControl w:val="0"/>
        <w:spacing w:line="360" w:lineRule="auto"/>
        <w:ind w:left="0" w:firstLine="0"/>
        <w:rPr>
          <w:lang w:val="it-IT"/>
        </w:rPr>
      </w:pPr>
      <w:r>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w:t>
      </w:r>
      <w:r>
        <w:rPr>
          <w:rFonts w:ascii="Verdana" w:hAnsi="Verdana" w:cs="Verdana"/>
          <w:iCs/>
          <w:sz w:val="18"/>
          <w:szCs w:val="18"/>
          <w:lang w:val="it-IT"/>
        </w:rPr>
        <w:t xml:space="preserve">come </w:t>
      </w:r>
      <w:r>
        <w:rPr>
          <w:rFonts w:ascii="Verdana" w:hAnsi="Verdana" w:cs="Verdana"/>
          <w:iCs/>
          <w:sz w:val="18"/>
          <w:szCs w:val="18"/>
          <w:lang w:val="it-IT"/>
        </w:rPr>
        <w:lastRenderedPageBreak/>
        <w:t>specificatamente indicato nell’informativa contenuta nel modulo di cui all’allegato C).</w:t>
      </w:r>
    </w:p>
    <w:p w14:paraId="13805945" w14:textId="77777777" w:rsidR="00D7261A" w:rsidRPr="007411DC" w:rsidRDefault="00D7261A">
      <w:pPr>
        <w:pStyle w:val="Grigliachiara-Colore31"/>
        <w:widowControl w:val="0"/>
        <w:spacing w:line="360" w:lineRule="auto"/>
        <w:ind w:left="0" w:firstLine="0"/>
        <w:rPr>
          <w:lang w:val="it-IT"/>
        </w:rPr>
      </w:pPr>
      <w:r>
        <w:rPr>
          <w:rFonts w:ascii="Verdana" w:hAnsi="Verdana" w:cs="Verdana"/>
          <w:sz w:val="18"/>
          <w:szCs w:val="18"/>
          <w:lang w:val="it-IT"/>
        </w:rPr>
        <w:t xml:space="preserve">I dati saranno trattati dal Consiglio Nazionale delle Ricerche – Piazzale Aldo Moro n. 7 – 00185 Roma in qualità di Titolare del trattamento, in conformità al </w:t>
      </w:r>
      <w:r>
        <w:rPr>
          <w:rFonts w:ascii="Verdana" w:hAnsi="Verdana" w:cs="Verdana"/>
          <w:iCs/>
          <w:sz w:val="18"/>
          <w:szCs w:val="18"/>
          <w:lang w:val="it-IT"/>
        </w:rPr>
        <w:t xml:space="preserve">Regolamento (UE) n. 2016/679 e al </w:t>
      </w:r>
      <w:proofErr w:type="spellStart"/>
      <w:r>
        <w:rPr>
          <w:rFonts w:ascii="Verdana" w:hAnsi="Verdana" w:cs="Verdana"/>
          <w:iCs/>
          <w:sz w:val="18"/>
          <w:szCs w:val="18"/>
          <w:lang w:val="it-IT"/>
        </w:rPr>
        <w:t>D.Lgs</w:t>
      </w:r>
      <w:proofErr w:type="spellEnd"/>
      <w:r>
        <w:rPr>
          <w:rFonts w:ascii="Verdana" w:hAnsi="Verdana" w:cs="Verdana"/>
          <w:iCs/>
          <w:sz w:val="18"/>
          <w:szCs w:val="18"/>
          <w:lang w:val="it-IT"/>
        </w:rPr>
        <w:t xml:space="preserve"> 196/2003.</w:t>
      </w:r>
    </w:p>
    <w:p w14:paraId="3DED5BF2" w14:textId="77777777" w:rsidR="00D7261A" w:rsidRPr="007411DC" w:rsidRDefault="00D7261A">
      <w:pPr>
        <w:pStyle w:val="Grigliachiara-Colore31"/>
        <w:widowControl w:val="0"/>
        <w:spacing w:line="360" w:lineRule="auto"/>
        <w:ind w:left="0" w:firstLine="0"/>
        <w:rPr>
          <w:lang w:val="it-IT"/>
        </w:rPr>
      </w:pPr>
      <w:r>
        <w:rPr>
          <w:rFonts w:ascii="Verdana" w:hAnsi="Verdana" w:cs="Verdana"/>
          <w:iCs/>
          <w:sz w:val="18"/>
          <w:szCs w:val="18"/>
          <w:lang w:val="it-IT"/>
        </w:rPr>
        <w:t>Il punto di contatto presso il Titolare è il Dirigente/Direttore della struttura che ha emanato l’avviso di selezione i cui dati di contatto sono: mail istituzionale della struttura – indirizzo fisico dell’Istituto.</w:t>
      </w:r>
    </w:p>
    <w:p w14:paraId="55ED2F60" w14:textId="77777777" w:rsidR="00D7261A" w:rsidRPr="007411DC" w:rsidRDefault="00D7261A">
      <w:pPr>
        <w:pStyle w:val="Grigliachiara-Colore31"/>
        <w:widowControl w:val="0"/>
        <w:spacing w:line="360" w:lineRule="auto"/>
        <w:ind w:left="0" w:firstLine="0"/>
        <w:rPr>
          <w:lang w:val="it-IT"/>
        </w:rPr>
      </w:pPr>
      <w:r>
        <w:rPr>
          <w:rFonts w:ascii="Verdana" w:hAnsi="Verdana" w:cs="Verdana"/>
          <w:sz w:val="18"/>
          <w:szCs w:val="18"/>
          <w:lang w:val="it-IT"/>
        </w:rPr>
        <w:t>Il conferimento dei dati è obbligatorio ai fini della valutazione dei requisiti di partecipazione, pena l’esclusione dalla selezione.</w:t>
      </w:r>
    </w:p>
    <w:p w14:paraId="073F5543" w14:textId="77777777" w:rsidR="00D84625" w:rsidRDefault="00D7261A" w:rsidP="00D84625">
      <w:pPr>
        <w:pStyle w:val="Grigliachiara-Colore31"/>
        <w:widowControl w:val="0"/>
        <w:spacing w:line="360" w:lineRule="auto"/>
        <w:ind w:left="0" w:firstLine="0"/>
        <w:rPr>
          <w:rFonts w:ascii="Verdana" w:hAnsi="Verdana" w:cs="Verdana"/>
          <w:iCs/>
          <w:sz w:val="18"/>
          <w:szCs w:val="18"/>
          <w:lang w:val="it-IT"/>
        </w:rPr>
      </w:pPr>
      <w:r>
        <w:rPr>
          <w:rFonts w:ascii="Verdana" w:hAnsi="Verdana" w:cs="Verdana"/>
          <w:sz w:val="18"/>
          <w:szCs w:val="18"/>
          <w:lang w:val="it-IT"/>
        </w:rPr>
        <w:t xml:space="preserve">L’interessato gode dei diritti di cui agli articoli 15 e seguenti del Regolamento (UE) 2016/679, come specificati nell’informativa contenuta nel </w:t>
      </w:r>
      <w:r>
        <w:rPr>
          <w:rFonts w:ascii="Verdana" w:hAnsi="Verdana" w:cs="Verdana"/>
          <w:iCs/>
          <w:sz w:val="18"/>
          <w:szCs w:val="18"/>
          <w:lang w:val="it-IT"/>
        </w:rPr>
        <w:t>modulo (allegato C), di cui all’art. 4 del presente avviso di selezione, che possono essere esercitati nei modi indicati nel modulo stesso.</w:t>
      </w:r>
    </w:p>
    <w:p w14:paraId="215F33DC" w14:textId="77777777" w:rsidR="00BD47E3"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C554E7F" w:rsidR="00D7261A" w:rsidRPr="007411DC" w:rsidRDefault="00D84625"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5"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6"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5297BB8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203043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2C74BE36"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r w:rsidR="00BD3B16" w:rsidRPr="00BD3B16">
        <w:rPr>
          <w:rFonts w:ascii="Verdana" w:hAnsi="Verdana" w:cs="Verdana"/>
          <w:sz w:val="18"/>
          <w:szCs w:val="18"/>
        </w:rPr>
        <w:t xml:space="preserve"> 01-</w:t>
      </w:r>
      <w:r w:rsidR="00BD3B16">
        <w:rPr>
          <w:rFonts w:ascii="Verdana" w:hAnsi="Verdana" w:cs="Verdana"/>
          <w:sz w:val="18"/>
          <w:szCs w:val="18"/>
        </w:rPr>
        <w:t>0</w:t>
      </w:r>
      <w:r w:rsidR="00BD3B16" w:rsidRPr="00BD3B16">
        <w:rPr>
          <w:rFonts w:ascii="Verdana" w:hAnsi="Verdana" w:cs="Verdana"/>
          <w:sz w:val="18"/>
          <w:szCs w:val="18"/>
        </w:rPr>
        <w:t>2-</w:t>
      </w:r>
      <w:r w:rsidR="00BD3B16">
        <w:rPr>
          <w:rFonts w:ascii="Verdana" w:hAnsi="Verdana" w:cs="Verdana"/>
          <w:sz w:val="18"/>
          <w:szCs w:val="18"/>
        </w:rPr>
        <w:t>20</w:t>
      </w:r>
      <w:bookmarkStart w:id="0" w:name="_GoBack"/>
      <w:bookmarkEnd w:id="0"/>
      <w:r w:rsidR="00BD3B16" w:rsidRPr="00BD3B16">
        <w:rPr>
          <w:rFonts w:ascii="Verdana" w:hAnsi="Verdana" w:cs="Verdana"/>
          <w:sz w:val="18"/>
          <w:szCs w:val="18"/>
        </w:rPr>
        <w:t>21</w:t>
      </w:r>
    </w:p>
    <w:p w14:paraId="78DA7F46"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shd w:val="clear" w:color="auto" w:fill="FFFF00"/>
        </w:rPr>
      </w:pPr>
    </w:p>
    <w:p w14:paraId="7151A4AD" w14:textId="27DA16C0" w:rsidR="00D7261A" w:rsidRDefault="00BD3B1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168</w:t>
      </w:r>
      <w:r w:rsidR="00D7261A">
        <w:rPr>
          <w:rFonts w:ascii="Verdana" w:hAnsi="Verdana" w:cs="Verdana"/>
          <w:sz w:val="18"/>
          <w:szCs w:val="18"/>
        </w:rPr>
        <w:t xml:space="preserve">                          </w:t>
      </w:r>
      <w:r w:rsidR="00D7261A">
        <w:rPr>
          <w:rFonts w:ascii="Verdana" w:hAnsi="Verdana" w:cs="Verdana"/>
          <w:sz w:val="18"/>
          <w:szCs w:val="18"/>
        </w:rPr>
        <w:tab/>
      </w:r>
      <w:r w:rsidR="00D7261A">
        <w:rPr>
          <w:rFonts w:ascii="Verdana" w:hAnsi="Verdana" w:cs="Verdana"/>
          <w:sz w:val="18"/>
          <w:szCs w:val="18"/>
        </w:rPr>
        <w:tab/>
        <w:t xml:space="preserve">      </w:t>
      </w:r>
      <w:r w:rsidR="00D7261A">
        <w:rPr>
          <w:rFonts w:ascii="Verdana" w:hAnsi="Verdana" w:cs="Verdana"/>
          <w:sz w:val="18"/>
          <w:szCs w:val="18"/>
        </w:rPr>
        <w:tab/>
      </w:r>
      <w:r w:rsidR="00D7261A">
        <w:rPr>
          <w:rFonts w:ascii="Verdana" w:hAnsi="Verdana" w:cs="Verdana"/>
          <w:sz w:val="18"/>
          <w:szCs w:val="18"/>
        </w:rPr>
        <w:tab/>
      </w:r>
    </w:p>
    <w:p w14:paraId="6427719D" w14:textId="77777777" w:rsidR="00D7261A" w:rsidRDefault="00D7261A">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eastAsia="Verdana" w:hAnsi="Verdana" w:cs="Verdana"/>
          <w:sz w:val="18"/>
          <w:szCs w:val="18"/>
        </w:rPr>
        <w:t xml:space="preserve">                     </w:t>
      </w:r>
      <w:r>
        <w:rPr>
          <w:rFonts w:ascii="Verdana" w:hAnsi="Verdana" w:cs="Verdana"/>
          <w:sz w:val="18"/>
          <w:szCs w:val="18"/>
        </w:rPr>
        <w:t>Il Direttore</w:t>
      </w:r>
    </w:p>
    <w:p w14:paraId="583E7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             </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  Prof. Aldo Gangemi </w:t>
      </w:r>
    </w:p>
    <w:p w14:paraId="3267E6AE" w14:textId="77777777" w:rsidR="000D43FC" w:rsidRDefault="00D7261A"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r>
        <w:rPr>
          <w:rFonts w:ascii="Verdana" w:eastAsia="Verdana" w:hAnsi="Verdana" w:cs="Verdana"/>
          <w:sz w:val="18"/>
          <w:szCs w:val="18"/>
        </w:rPr>
        <w:t xml:space="preserve">                                                                              </w:t>
      </w:r>
    </w:p>
    <w:p w14:paraId="22100FE8"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5D3EEE21"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52424054"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52AAB646"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7A1F7A83"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24ABE0B0"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70D78565"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17255C25"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0F4CB303"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0C7C3D14"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153FEA95"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50170017"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1D6B4168"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36B8FE76"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7206B9E0"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0715AB62" w14:textId="77777777" w:rsidR="000D43FC"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sz w:val="18"/>
          <w:szCs w:val="18"/>
        </w:rPr>
      </w:pPr>
    </w:p>
    <w:p w14:paraId="6859C8F9" w14:textId="57097D12" w:rsidR="00D7261A" w:rsidRDefault="000D43FC" w:rsidP="000D43F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i/>
          <w:sz w:val="18"/>
          <w:szCs w:val="18"/>
        </w:rPr>
        <w:lastRenderedPageBreak/>
        <w:t>A</w:t>
      </w:r>
      <w:r w:rsidR="00D7261A">
        <w:rPr>
          <w:rFonts w:ascii="Verdana" w:hAnsi="Verdana" w:cs="Verdana"/>
          <w:sz w:val="18"/>
          <w:szCs w:val="18"/>
        </w:rPr>
        <w:t>LLEGATO A</w:t>
      </w:r>
    </w:p>
    <w:p w14:paraId="577FE793" w14:textId="77777777" w:rsidR="00D7261A" w:rsidRDefault="00D7261A">
      <w:pPr>
        <w:jc w:val="both"/>
        <w:rPr>
          <w:rFonts w:ascii="Verdana" w:hAnsi="Verdana" w:cs="Verdana"/>
          <w:sz w:val="18"/>
          <w:szCs w:val="18"/>
          <w:lang w:val="it-IT"/>
        </w:rPr>
      </w:pPr>
    </w:p>
    <w:p w14:paraId="60E3DA8D"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 xml:space="preserve">Al Direttore dell’Istituto di Scienze e Tecnologie </w:t>
      </w:r>
    </w:p>
    <w:p w14:paraId="20443F7F"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della Cognizione, CNR</w:t>
      </w:r>
    </w:p>
    <w:p w14:paraId="7544B0AB"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t>Via San Martino della Battaglia 44,</w:t>
      </w:r>
    </w:p>
    <w:p w14:paraId="673A7F8A" w14:textId="77777777" w:rsidR="00D7261A" w:rsidRPr="007411DC"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eastAsia="Verdana" w:hAnsi="Verdana" w:cs="Verdana"/>
          <w:sz w:val="18"/>
          <w:szCs w:val="18"/>
          <w:lang w:val="it-IT"/>
        </w:rPr>
        <w:t xml:space="preserve">                                                                                </w:t>
      </w:r>
      <w:r>
        <w:rPr>
          <w:rFonts w:ascii="Verdana" w:hAnsi="Verdana" w:cs="Verdana"/>
          <w:sz w:val="18"/>
          <w:szCs w:val="18"/>
          <w:lang w:val="it-IT"/>
        </w:rPr>
        <w:t>00185 Roma (RM) Italia.</w:t>
      </w:r>
    </w:p>
    <w:p w14:paraId="4A3BAEDE" w14:textId="77777777" w:rsidR="00D7261A" w:rsidRDefault="00D72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2B7B4E21" w:rsidR="00D7261A" w:rsidRPr="007411DC" w:rsidRDefault="00D7261A">
      <w:pPr>
        <w:jc w:val="both"/>
        <w:rPr>
          <w:lang w:val="it-IT"/>
        </w:rPr>
      </w:pPr>
      <w:r>
        <w:rPr>
          <w:rFonts w:ascii="Verdana" w:hAnsi="Verdana" w:cs="Verdana"/>
          <w:sz w:val="18"/>
          <w:lang w:val="it-IT"/>
        </w:rPr>
        <w:t xml:space="preserve">Oggetto: </w:t>
      </w:r>
      <w:r>
        <w:rPr>
          <w:rFonts w:ascii="Verdana" w:hAnsi="Verdana" w:cs="Verdana"/>
          <w:bCs/>
          <w:iCs/>
          <w:sz w:val="18"/>
          <w:lang w:val="it-IT"/>
        </w:rPr>
        <w:t>Bando di selezione n</w:t>
      </w:r>
      <w:r w:rsidRPr="00931F5E">
        <w:rPr>
          <w:rFonts w:ascii="Verdana" w:hAnsi="Verdana" w:cs="Verdana"/>
          <w:bCs/>
          <w:iCs/>
          <w:sz w:val="18"/>
          <w:lang w:val="it-IT"/>
        </w:rPr>
        <w:t>° ISTC</w:t>
      </w:r>
      <w:r w:rsidRPr="00931F5E">
        <w:rPr>
          <w:rFonts w:ascii="Verdana" w:hAnsi="Verdana" w:cs="Verdana"/>
          <w:bCs/>
          <w:sz w:val="18"/>
          <w:lang w:val="it-IT"/>
        </w:rPr>
        <w:t>-AdR-</w:t>
      </w:r>
      <w:r w:rsidR="00BD47E3" w:rsidRPr="00931F5E">
        <w:rPr>
          <w:rFonts w:ascii="Verdana" w:hAnsi="Verdana" w:cs="Verdana"/>
          <w:bCs/>
          <w:sz w:val="18"/>
          <w:lang w:val="it-IT"/>
        </w:rPr>
        <w:t>294</w:t>
      </w:r>
      <w:r w:rsidRPr="00931F5E">
        <w:rPr>
          <w:rFonts w:ascii="Verdana" w:hAnsi="Verdana" w:cs="Verdana"/>
          <w:bCs/>
          <w:iCs/>
          <w:sz w:val="18"/>
          <w:lang w:val="it-IT"/>
        </w:rPr>
        <w:t>-202</w:t>
      </w:r>
      <w:r w:rsidR="00BD47E3" w:rsidRPr="00931F5E">
        <w:rPr>
          <w:rFonts w:ascii="Verdana" w:hAnsi="Verdana" w:cs="Verdana"/>
          <w:bCs/>
          <w:iCs/>
          <w:sz w:val="18"/>
          <w:lang w:val="it-IT"/>
        </w:rPr>
        <w:t>1</w:t>
      </w:r>
      <w:r w:rsidRPr="00931F5E">
        <w:rPr>
          <w:rFonts w:ascii="Verdana" w:hAnsi="Verdana" w:cs="Verdana"/>
          <w:bCs/>
          <w:iCs/>
          <w:sz w:val="18"/>
          <w:lang w:val="it-IT"/>
        </w:rPr>
        <w:t>-RM</w:t>
      </w:r>
    </w:p>
    <w:p w14:paraId="5C6B54F0" w14:textId="77777777" w:rsidR="000D43FC" w:rsidRDefault="000D43FC">
      <w:pPr>
        <w:jc w:val="both"/>
        <w:rPr>
          <w:rFonts w:ascii="Verdana" w:hAnsi="Verdana" w:cs="Verdana"/>
          <w:sz w:val="18"/>
          <w:szCs w:val="18"/>
          <w:lang w:val="it-IT"/>
        </w:rPr>
      </w:pPr>
    </w:p>
    <w:p w14:paraId="29A56515" w14:textId="4CA0DC60" w:rsidR="00D7261A" w:rsidRPr="007411DC" w:rsidRDefault="00D7261A">
      <w:pPr>
        <w:jc w:val="both"/>
        <w:rPr>
          <w:lang w:val="it-IT"/>
        </w:rPr>
      </w:pPr>
      <w:r>
        <w:rPr>
          <w:rFonts w:ascii="Verdana" w:hAnsi="Verdana" w:cs="Verdana"/>
          <w:sz w:val="18"/>
          <w:szCs w:val="18"/>
          <w:lang w:val="it-IT"/>
        </w:rPr>
        <w:t xml:space="preserve">l_ </w:t>
      </w:r>
      <w:proofErr w:type="spellStart"/>
      <w:r>
        <w:rPr>
          <w:rFonts w:ascii="Verdana" w:hAnsi="Verdana" w:cs="Verdana"/>
          <w:sz w:val="18"/>
          <w:szCs w:val="18"/>
          <w:lang w:val="it-IT"/>
        </w:rPr>
        <w:t>sottoscritt</w:t>
      </w:r>
      <w:proofErr w:type="spellEnd"/>
      <w:r>
        <w:rPr>
          <w:rFonts w:ascii="Verdana" w:hAnsi="Verdana" w:cs="Verdana"/>
          <w:sz w:val="18"/>
          <w:szCs w:val="18"/>
          <w:lang w:val="it-IT"/>
        </w:rPr>
        <w:t>_ ………………………………………………………………………………………………………………………………………….</w:t>
      </w:r>
    </w:p>
    <w:p w14:paraId="4923B21E" w14:textId="77777777" w:rsidR="00D7261A" w:rsidRPr="007411DC" w:rsidRDefault="00D7261A">
      <w:pPr>
        <w:ind w:left="720" w:firstLine="720"/>
        <w:jc w:val="both"/>
        <w:rPr>
          <w:lang w:val="it-IT"/>
        </w:rPr>
      </w:pPr>
      <w:r>
        <w:rPr>
          <w:rFonts w:ascii="Verdana" w:hAnsi="Verdana" w:cs="Verdana"/>
          <w:sz w:val="18"/>
          <w:szCs w:val="18"/>
          <w:lang w:val="it-IT"/>
        </w:rPr>
        <w:t>(COGNOME – per le donne indicare il cognome da nubile)</w:t>
      </w:r>
      <w:r>
        <w:rPr>
          <w:rFonts w:ascii="Verdana" w:hAnsi="Verdana" w:cs="Verdana"/>
          <w:sz w:val="18"/>
          <w:szCs w:val="18"/>
          <w:lang w:val="it-IT"/>
        </w:rPr>
        <w:tab/>
        <w:t>(Nome)</w:t>
      </w:r>
    </w:p>
    <w:p w14:paraId="7974FA6B" w14:textId="77777777" w:rsidR="00D7261A" w:rsidRPr="007411DC" w:rsidRDefault="00D7261A">
      <w:pPr>
        <w:spacing w:before="120"/>
        <w:jc w:val="both"/>
        <w:rPr>
          <w:lang w:val="it-IT"/>
        </w:rPr>
      </w:pPr>
      <w:r>
        <w:rPr>
          <w:rFonts w:ascii="Verdana" w:hAnsi="Verdana" w:cs="Verdana"/>
          <w:sz w:val="18"/>
          <w:szCs w:val="18"/>
          <w:lang w:val="it-IT"/>
        </w:rPr>
        <w:t>Codice Fiscale   …............................................…</w:t>
      </w:r>
    </w:p>
    <w:p w14:paraId="17B7CCB1" w14:textId="77777777" w:rsidR="00D7261A" w:rsidRPr="007411DC" w:rsidRDefault="00D7261A">
      <w:pPr>
        <w:spacing w:before="120"/>
        <w:jc w:val="both"/>
        <w:rPr>
          <w:lang w:val="it-IT"/>
        </w:rPr>
      </w:pPr>
      <w:r>
        <w:rPr>
          <w:rFonts w:ascii="Verdana" w:hAnsi="Verdana" w:cs="Verdana"/>
          <w:sz w:val="18"/>
          <w:szCs w:val="18"/>
          <w:lang w:val="it-IT"/>
        </w:rPr>
        <w:t>Nato/</w:t>
      </w:r>
      <w:proofErr w:type="gramStart"/>
      <w:r>
        <w:rPr>
          <w:rFonts w:ascii="Verdana" w:hAnsi="Verdana" w:cs="Verdana"/>
          <w:sz w:val="18"/>
          <w:szCs w:val="18"/>
          <w:lang w:val="it-IT"/>
        </w:rPr>
        <w:t>a a</w:t>
      </w:r>
      <w:proofErr w:type="gramEnd"/>
      <w:r>
        <w:rPr>
          <w:rFonts w:ascii="Verdana" w:hAnsi="Verdana" w:cs="Verdana"/>
          <w:sz w:val="18"/>
          <w:szCs w:val="18"/>
          <w:lang w:val="it-IT"/>
        </w:rPr>
        <w:t xml:space="preserve"> ..............................................……………..………………</w:t>
      </w:r>
      <w:r>
        <w:rPr>
          <w:rFonts w:ascii="Verdana" w:hAnsi="Verdana" w:cs="Verdana"/>
          <w:sz w:val="18"/>
          <w:szCs w:val="18"/>
          <w:lang w:val="it-IT"/>
        </w:rPr>
        <w:tab/>
        <w:t xml:space="preserve"> </w:t>
      </w:r>
      <w:proofErr w:type="spellStart"/>
      <w:r>
        <w:rPr>
          <w:rFonts w:ascii="Verdana" w:hAnsi="Verdana" w:cs="Verdana"/>
          <w:sz w:val="18"/>
          <w:szCs w:val="18"/>
          <w:lang w:val="it-IT"/>
        </w:rPr>
        <w:t>Prov</w:t>
      </w:r>
      <w:proofErr w:type="spellEnd"/>
      <w:r>
        <w:rPr>
          <w:rFonts w:ascii="Verdana" w:hAnsi="Verdana" w:cs="Verdana"/>
          <w:sz w:val="18"/>
          <w:szCs w:val="18"/>
          <w:lang w:val="it-IT"/>
        </w:rPr>
        <w:t>. .............. il ................…......</w:t>
      </w:r>
    </w:p>
    <w:p w14:paraId="0134527C" w14:textId="77777777" w:rsidR="00D7261A" w:rsidRPr="007411DC" w:rsidRDefault="00D7261A">
      <w:pPr>
        <w:spacing w:before="120"/>
        <w:jc w:val="both"/>
        <w:rPr>
          <w:lang w:val="it-IT"/>
        </w:rPr>
      </w:pPr>
      <w:proofErr w:type="gramStart"/>
      <w:r>
        <w:rPr>
          <w:rFonts w:ascii="Verdana" w:hAnsi="Verdana" w:cs="Verdana"/>
          <w:sz w:val="18"/>
          <w:szCs w:val="18"/>
          <w:lang w:val="it-IT"/>
        </w:rPr>
        <w:t>Attualmente</w:t>
      </w:r>
      <w:proofErr w:type="gramEnd"/>
      <w:r>
        <w:rPr>
          <w:rFonts w:ascii="Verdana" w:hAnsi="Verdana" w:cs="Verdana"/>
          <w:sz w:val="18"/>
          <w:szCs w:val="18"/>
          <w:lang w:val="it-IT"/>
        </w:rPr>
        <w:t xml:space="preserve"> residente a ................…………....…...................................………..</w:t>
      </w:r>
      <w:r>
        <w:rPr>
          <w:rFonts w:ascii="Verdana" w:hAnsi="Verdana" w:cs="Verdana"/>
          <w:sz w:val="18"/>
          <w:szCs w:val="18"/>
          <w:lang w:val="it-IT"/>
        </w:rPr>
        <w:tab/>
      </w:r>
      <w:proofErr w:type="spellStart"/>
      <w:r>
        <w:rPr>
          <w:rFonts w:ascii="Verdana" w:hAnsi="Verdana" w:cs="Verdana"/>
          <w:sz w:val="18"/>
          <w:szCs w:val="18"/>
          <w:lang w:val="it-IT"/>
        </w:rPr>
        <w:t>Prov</w:t>
      </w:r>
      <w:proofErr w:type="spellEnd"/>
      <w:r>
        <w:rPr>
          <w:rFonts w:ascii="Verdana" w:hAnsi="Verdana" w:cs="Verdana"/>
          <w:sz w:val="18"/>
          <w:szCs w:val="18"/>
          <w:lang w:val="it-IT"/>
        </w:rPr>
        <w:t>. ....................</w:t>
      </w:r>
    </w:p>
    <w:p w14:paraId="4F4D0AA8" w14:textId="77777777" w:rsidR="00D7261A" w:rsidRPr="007411DC" w:rsidRDefault="00D7261A">
      <w:pPr>
        <w:spacing w:before="120"/>
        <w:jc w:val="both"/>
        <w:rPr>
          <w:lang w:val="it-IT"/>
        </w:rPr>
      </w:pPr>
      <w:r>
        <w:rPr>
          <w:rFonts w:ascii="Verdana" w:hAnsi="Verdana" w:cs="Verdana"/>
          <w:sz w:val="18"/>
          <w:szCs w:val="18"/>
          <w:lang w:val="it-IT"/>
        </w:rPr>
        <w:t>Indirizzo ................................................................................................................………………………….</w:t>
      </w:r>
    </w:p>
    <w:p w14:paraId="599E9DEE" w14:textId="77777777" w:rsidR="00D7261A" w:rsidRPr="007411DC" w:rsidRDefault="00D7261A">
      <w:pPr>
        <w:spacing w:before="120"/>
        <w:jc w:val="both"/>
        <w:rPr>
          <w:lang w:val="it-IT"/>
        </w:rPr>
      </w:pPr>
      <w:r>
        <w:rPr>
          <w:rFonts w:ascii="Verdana" w:hAnsi="Verdana" w:cs="Verdana"/>
          <w:sz w:val="18"/>
          <w:szCs w:val="18"/>
          <w:lang w:val="it-IT"/>
        </w:rPr>
        <w:t>CAP .................................. Telefono ..................................................</w:t>
      </w:r>
    </w:p>
    <w:p w14:paraId="351DA308" w14:textId="77777777" w:rsidR="00D7261A" w:rsidRPr="007411DC" w:rsidRDefault="00D7261A">
      <w:pPr>
        <w:spacing w:before="120"/>
        <w:jc w:val="both"/>
        <w:rPr>
          <w:lang w:val="it-IT"/>
        </w:rPr>
      </w:pPr>
      <w:r>
        <w:rPr>
          <w:rFonts w:ascii="Verdana" w:hAnsi="Verdana" w:cs="Verdana"/>
          <w:b/>
          <w:sz w:val="18"/>
          <w:szCs w:val="18"/>
          <w:lang w:val="it-IT"/>
        </w:rPr>
        <w:t xml:space="preserve">Indirizzo PEC: </w:t>
      </w:r>
      <w:r>
        <w:rPr>
          <w:rFonts w:ascii="Verdana" w:hAnsi="Verdana" w:cs="Verdana"/>
          <w:sz w:val="18"/>
          <w:szCs w:val="18"/>
          <w:lang w:val="it-IT"/>
        </w:rPr>
        <w:t>……………………………………………………</w:t>
      </w:r>
      <w:proofErr w:type="gramStart"/>
      <w:r>
        <w:rPr>
          <w:rFonts w:ascii="Verdana" w:hAnsi="Verdana" w:cs="Verdana"/>
          <w:sz w:val="18"/>
          <w:szCs w:val="18"/>
          <w:lang w:val="it-IT"/>
        </w:rPr>
        <w:t>..</w:t>
      </w:r>
      <w:proofErr w:type="gramEnd"/>
      <w:r>
        <w:rPr>
          <w:rFonts w:ascii="Verdana" w:hAnsi="Verdana" w:cs="Verdana"/>
          <w:sz w:val="18"/>
          <w:szCs w:val="18"/>
          <w:lang w:val="it-IT"/>
        </w:rPr>
        <w:t>……………indirizzo email………………………...</w:t>
      </w:r>
    </w:p>
    <w:p w14:paraId="4D042F24" w14:textId="77777777" w:rsidR="00D7261A" w:rsidRDefault="00D7261A">
      <w:pPr>
        <w:spacing w:line="360" w:lineRule="auto"/>
        <w:jc w:val="both"/>
        <w:rPr>
          <w:rFonts w:ascii="Verdana" w:hAnsi="Verdana" w:cs="Verdana"/>
          <w:sz w:val="18"/>
          <w:lang w:val="it-IT"/>
        </w:rPr>
      </w:pPr>
    </w:p>
    <w:p w14:paraId="34914BA0" w14:textId="7D06FD37" w:rsidR="00D7261A" w:rsidRPr="007411DC" w:rsidRDefault="00D7261A">
      <w:pPr>
        <w:spacing w:line="360" w:lineRule="auto"/>
        <w:jc w:val="both"/>
        <w:rPr>
          <w:lang w:val="it-IT"/>
        </w:rPr>
      </w:pPr>
      <w:r>
        <w:rPr>
          <w:rFonts w:ascii="Verdana" w:hAnsi="Verdana" w:cs="Verdana"/>
          <w:sz w:val="18"/>
          <w:lang w:val="it-IT"/>
        </w:rPr>
        <w:t xml:space="preserve">chiede, ai sensi dell'art. 22 della L. 240 del 30/12/2010 di essere ammesso a sostenere la selezione pubblica, per titoli e colloquio, per il conferimento di n° </w:t>
      </w:r>
      <w:r w:rsidRPr="00AA1B88">
        <w:rPr>
          <w:rFonts w:ascii="Verdana" w:hAnsi="Verdana" w:cs="Verdana"/>
          <w:sz w:val="18"/>
          <w:lang w:val="it-IT"/>
        </w:rPr>
        <w:t>1</w:t>
      </w:r>
      <w:r>
        <w:rPr>
          <w:rFonts w:ascii="Verdana" w:hAnsi="Verdana" w:cs="Verdana"/>
          <w:sz w:val="18"/>
          <w:lang w:val="it-IT"/>
        </w:rPr>
        <w:t xml:space="preserve"> assegno per lo svolgimento di attività di ricerca nell'ambito del programma di ricerca </w:t>
      </w:r>
      <w:r>
        <w:rPr>
          <w:rFonts w:ascii="Verdana" w:hAnsi="Verdana" w:cs="Verdana"/>
          <w:sz w:val="18"/>
          <w:szCs w:val="18"/>
          <w:lang w:val="it-IT"/>
        </w:rPr>
        <w:t>“</w:t>
      </w:r>
      <w:r w:rsidR="00AA1B88" w:rsidRPr="007411DC">
        <w:rPr>
          <w:rFonts w:ascii="Verdana" w:eastAsia="Verdana" w:hAnsi="Verdana" w:cs="Verdana"/>
          <w:b/>
          <w:sz w:val="18"/>
          <w:szCs w:val="18"/>
          <w:lang w:val="it-IT"/>
        </w:rPr>
        <w:t>WHOW</w:t>
      </w:r>
      <w:r w:rsidR="00AA1B88" w:rsidRPr="00AA1B88">
        <w:rPr>
          <w:rFonts w:ascii="Verdana" w:hAnsi="Verdana" w:cs="Verdana"/>
          <w:b/>
          <w:sz w:val="18"/>
          <w:szCs w:val="18"/>
          <w:lang w:val="it-IT"/>
        </w:rPr>
        <w:t xml:space="preserve"> - </w:t>
      </w:r>
      <w:r w:rsidR="00AA1B88" w:rsidRPr="007411DC">
        <w:rPr>
          <w:rFonts w:ascii="Verdana" w:eastAsia="Verdana" w:hAnsi="Verdana" w:cs="Verdana"/>
          <w:b/>
          <w:i/>
          <w:iCs/>
          <w:sz w:val="18"/>
          <w:szCs w:val="18"/>
          <w:lang w:val="it-IT"/>
        </w:rPr>
        <w:t xml:space="preserve">Water </w:t>
      </w:r>
      <w:proofErr w:type="spellStart"/>
      <w:r w:rsidR="00AA1B88" w:rsidRPr="007411DC">
        <w:rPr>
          <w:rFonts w:ascii="Verdana" w:eastAsia="Verdana" w:hAnsi="Verdana" w:cs="Verdana"/>
          <w:b/>
          <w:i/>
          <w:iCs/>
          <w:sz w:val="18"/>
          <w:szCs w:val="18"/>
          <w:lang w:val="it-IT"/>
        </w:rPr>
        <w:t>Health</w:t>
      </w:r>
      <w:proofErr w:type="spellEnd"/>
      <w:r w:rsidR="00AA1B88" w:rsidRPr="007411DC">
        <w:rPr>
          <w:rFonts w:ascii="Verdana" w:eastAsia="Verdana" w:hAnsi="Verdana" w:cs="Verdana"/>
          <w:b/>
          <w:i/>
          <w:iCs/>
          <w:sz w:val="18"/>
          <w:szCs w:val="18"/>
          <w:lang w:val="it-IT"/>
        </w:rPr>
        <w:t xml:space="preserve"> Open </w:t>
      </w:r>
      <w:proofErr w:type="spellStart"/>
      <w:proofErr w:type="gramStart"/>
      <w:r w:rsidR="00AA1B88" w:rsidRPr="007411DC">
        <w:rPr>
          <w:rFonts w:ascii="Verdana" w:eastAsia="Verdana" w:hAnsi="Verdana" w:cs="Verdana"/>
          <w:b/>
          <w:i/>
          <w:iCs/>
          <w:sz w:val="18"/>
          <w:szCs w:val="18"/>
          <w:lang w:val="it-IT"/>
        </w:rPr>
        <w:t>knoWledge</w:t>
      </w:r>
      <w:proofErr w:type="spellEnd"/>
      <w:proofErr w:type="gramEnd"/>
      <w:r w:rsidRPr="00AA1B88">
        <w:rPr>
          <w:rFonts w:ascii="Verdana" w:hAnsi="Verdana" w:cs="Verdana"/>
          <w:sz w:val="18"/>
          <w:lang w:val="it-IT"/>
        </w:rPr>
        <w:t>”</w:t>
      </w:r>
      <w:r>
        <w:rPr>
          <w:rFonts w:ascii="Verdana" w:hAnsi="Verdana" w:cs="Verdana"/>
          <w:sz w:val="18"/>
          <w:lang w:val="it-IT"/>
        </w:rPr>
        <w:t xml:space="preserve"> </w:t>
      </w:r>
      <w:r>
        <w:rPr>
          <w:rFonts w:ascii="Verdana" w:hAnsi="Verdana" w:cs="Verdana"/>
          <w:sz w:val="18"/>
          <w:szCs w:val="18"/>
          <w:lang w:val="it-IT"/>
        </w:rPr>
        <w:t>sotto la responsabilità scientifica del</w:t>
      </w:r>
      <w:r>
        <w:rPr>
          <w:rFonts w:ascii="Verdana" w:hAnsi="Verdana" w:cs="Verdana"/>
          <w:sz w:val="18"/>
          <w:szCs w:val="18"/>
          <w:highlight w:val="yellow"/>
          <w:lang w:val="it-IT"/>
        </w:rPr>
        <w:t xml:space="preserve"> </w:t>
      </w:r>
      <w:r w:rsidRPr="00B86A9D">
        <w:rPr>
          <w:rFonts w:ascii="Verdana" w:hAnsi="Verdana" w:cs="Verdana"/>
          <w:bCs/>
          <w:sz w:val="18"/>
          <w:szCs w:val="18"/>
          <w:lang w:val="it-IT"/>
        </w:rPr>
        <w:t xml:space="preserve">dott. </w:t>
      </w:r>
      <w:r w:rsidR="00AA1B88" w:rsidRPr="00B86A9D">
        <w:rPr>
          <w:rFonts w:ascii="Verdana" w:hAnsi="Verdana" w:cs="Verdana"/>
          <w:bCs/>
          <w:sz w:val="18"/>
          <w:szCs w:val="18"/>
          <w:lang w:val="it-IT"/>
        </w:rPr>
        <w:t>Andrea Giovanni Nuzzolese</w:t>
      </w:r>
      <w:r>
        <w:rPr>
          <w:rFonts w:ascii="Verdana" w:hAnsi="Verdana" w:cs="Verdana"/>
          <w:sz w:val="18"/>
          <w:szCs w:val="18"/>
          <w:lang w:val="it-IT"/>
        </w:rPr>
        <w:t xml:space="preserve">, </w:t>
      </w:r>
      <w:r>
        <w:rPr>
          <w:rFonts w:ascii="Verdana" w:hAnsi="Verdana" w:cs="Verdana"/>
          <w:sz w:val="18"/>
          <w:lang w:val="it-IT"/>
        </w:rPr>
        <w:t>da svolgersi presso la sede dell’Istituto di Scienze e Tecnologie della Cognizione di Roma.</w:t>
      </w:r>
    </w:p>
    <w:p w14:paraId="450F00E8" w14:textId="77777777" w:rsidR="00D7261A" w:rsidRPr="007411DC" w:rsidRDefault="00D7261A">
      <w:pPr>
        <w:spacing w:line="360" w:lineRule="auto"/>
        <w:jc w:val="both"/>
        <w:rPr>
          <w:lang w:val="it-IT"/>
        </w:rPr>
      </w:pPr>
      <w:r>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4"/>
        </w:numPr>
        <w:tabs>
          <w:tab w:val="left" w:pos="426"/>
        </w:tabs>
        <w:spacing w:line="360" w:lineRule="auto"/>
        <w:jc w:val="both"/>
      </w:pPr>
      <w:r>
        <w:rPr>
          <w:rFonts w:ascii="Verdana" w:hAnsi="Verdana" w:cs="Verdana"/>
          <w:sz w:val="18"/>
          <w:szCs w:val="18"/>
        </w:rPr>
        <w:t xml:space="preserve">di </w:t>
      </w:r>
      <w:proofErr w:type="spellStart"/>
      <w:r>
        <w:rPr>
          <w:rFonts w:ascii="Verdana" w:hAnsi="Verdana" w:cs="Verdana"/>
          <w:sz w:val="18"/>
          <w:szCs w:val="18"/>
        </w:rPr>
        <w:t>essere</w:t>
      </w:r>
      <w:proofErr w:type="spellEnd"/>
      <w:r>
        <w:rPr>
          <w:rFonts w:ascii="Verdana" w:hAnsi="Verdana" w:cs="Verdana"/>
          <w:sz w:val="18"/>
          <w:szCs w:val="18"/>
        </w:rPr>
        <w:t xml:space="preserve"> </w:t>
      </w:r>
      <w:proofErr w:type="spellStart"/>
      <w:r>
        <w:rPr>
          <w:rFonts w:ascii="Verdana" w:hAnsi="Verdana" w:cs="Verdana"/>
          <w:sz w:val="18"/>
          <w:szCs w:val="18"/>
        </w:rPr>
        <w:t>cittadino</w:t>
      </w:r>
      <w:proofErr w:type="spellEnd"/>
      <w:r>
        <w:rPr>
          <w:rFonts w:ascii="Verdana" w:hAnsi="Verdana" w:cs="Verdana"/>
          <w:sz w:val="18"/>
          <w:szCs w:val="18"/>
        </w:rPr>
        <w:t xml:space="preserve"> ……………………………………………………………</w:t>
      </w:r>
    </w:p>
    <w:p w14:paraId="58AA1C28"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4"/>
        </w:numPr>
        <w:tabs>
          <w:tab w:val="left" w:pos="426"/>
        </w:tabs>
        <w:spacing w:line="360" w:lineRule="auto"/>
        <w:jc w:val="both"/>
        <w:rPr>
          <w:lang w:val="it-IT"/>
        </w:rPr>
      </w:pPr>
      <w:r>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77777777" w:rsidR="00D7261A" w:rsidRPr="007411DC" w:rsidRDefault="00D7261A">
      <w:pPr>
        <w:spacing w:line="360" w:lineRule="auto"/>
        <w:jc w:val="both"/>
        <w:rPr>
          <w:lang w:val="it-IT"/>
        </w:rPr>
      </w:pPr>
      <w:r>
        <w:rPr>
          <w:rFonts w:ascii="Verdana" w:hAnsi="Verdana" w:cs="Verdana"/>
          <w:sz w:val="18"/>
          <w:szCs w:val="18"/>
          <w:lang w:val="it-IT"/>
        </w:rPr>
        <w:t>Il sottoscritto allega alla presente domanda:</w:t>
      </w:r>
    </w:p>
    <w:p w14:paraId="0BC52A34" w14:textId="77777777" w:rsidR="00D7261A" w:rsidRPr="007411DC" w:rsidRDefault="00D7261A">
      <w:pPr>
        <w:numPr>
          <w:ilvl w:val="0"/>
          <w:numId w:val="3"/>
        </w:numPr>
        <w:tabs>
          <w:tab w:val="left" w:pos="426"/>
        </w:tabs>
        <w:ind w:left="426" w:hanging="426"/>
        <w:jc w:val="both"/>
        <w:rPr>
          <w:lang w:val="it-IT"/>
        </w:rPr>
      </w:pPr>
      <w:r>
        <w:rPr>
          <w:rFonts w:ascii="Verdana" w:hAnsi="Verdana" w:cs="Verdana"/>
          <w:sz w:val="18"/>
          <w:szCs w:val="18"/>
          <w:lang w:val="it-IT"/>
        </w:rPr>
        <w:t xml:space="preserve">dichiarazione sostitutiva di certificazione e dell’atto di notorietà ai sensi degli art. 46 e 47 del DPR 445/2000 e </w:t>
      </w:r>
      <w:proofErr w:type="spellStart"/>
      <w:r>
        <w:rPr>
          <w:rFonts w:ascii="Verdana" w:hAnsi="Verdana" w:cs="Verdana"/>
          <w:sz w:val="18"/>
          <w:szCs w:val="18"/>
          <w:lang w:val="it-IT"/>
        </w:rPr>
        <w:t>s.m.i.</w:t>
      </w:r>
      <w:proofErr w:type="spellEnd"/>
      <w:r>
        <w:rPr>
          <w:rFonts w:ascii="Verdana" w:hAnsi="Verdana" w:cs="Verdana"/>
          <w:sz w:val="18"/>
          <w:szCs w:val="18"/>
          <w:lang w:val="it-IT"/>
        </w:rPr>
        <w:t xml:space="preserve"> da compilarsi mediante l’utilizzo del modulo (allegato B) attestante la veridicità del contenuto del Curriculum vitae et </w:t>
      </w:r>
      <w:proofErr w:type="spellStart"/>
      <w:r>
        <w:rPr>
          <w:rFonts w:ascii="Verdana" w:hAnsi="Verdana" w:cs="Verdana"/>
          <w:sz w:val="18"/>
          <w:szCs w:val="18"/>
          <w:lang w:val="it-IT"/>
        </w:rPr>
        <w:t>studiorum</w:t>
      </w:r>
      <w:proofErr w:type="spellEnd"/>
      <w:r>
        <w:rPr>
          <w:rFonts w:ascii="Verdana" w:hAnsi="Verdana" w:cs="Verdana"/>
          <w:sz w:val="18"/>
          <w:szCs w:val="18"/>
          <w:lang w:val="it-IT"/>
        </w:rPr>
        <w:t>,</w:t>
      </w:r>
    </w:p>
    <w:p w14:paraId="25F0C490" w14:textId="77777777" w:rsidR="00D7261A" w:rsidRPr="007411DC" w:rsidRDefault="00D7261A">
      <w:pPr>
        <w:numPr>
          <w:ilvl w:val="0"/>
          <w:numId w:val="3"/>
        </w:numPr>
        <w:tabs>
          <w:tab w:val="left" w:pos="426"/>
        </w:tabs>
        <w:ind w:left="426" w:hanging="426"/>
        <w:jc w:val="both"/>
        <w:rPr>
          <w:lang w:val="it-IT"/>
        </w:rPr>
      </w:pPr>
      <w:r>
        <w:rPr>
          <w:rFonts w:ascii="Verdana" w:hAnsi="Verdana" w:cs="Verdana"/>
          <w:sz w:val="18"/>
          <w:szCs w:val="18"/>
          <w:lang w:val="it-IT"/>
        </w:rPr>
        <w:t>elenco dei lavori trasmessi dal candidato per via telematica di cui all’art. 4 del bando</w:t>
      </w:r>
    </w:p>
    <w:p w14:paraId="20B1A095" w14:textId="77777777" w:rsidR="00D7261A" w:rsidRDefault="00D7261A">
      <w:pPr>
        <w:jc w:val="both"/>
        <w:rPr>
          <w:rFonts w:ascii="Verdana" w:hAnsi="Verdana" w:cs="Verdana"/>
          <w:sz w:val="18"/>
          <w:szCs w:val="18"/>
          <w:lang w:val="it-IT"/>
        </w:rPr>
      </w:pPr>
    </w:p>
    <w:p w14:paraId="596A268E" w14:textId="77777777" w:rsidR="00D7261A" w:rsidRPr="007411DC" w:rsidRDefault="00D7261A">
      <w:pPr>
        <w:jc w:val="both"/>
        <w:rPr>
          <w:lang w:val="it-IT"/>
        </w:rPr>
      </w:pPr>
      <w:r>
        <w:rPr>
          <w:rFonts w:ascii="Verdana" w:hAnsi="Verdana" w:cs="Verdana"/>
          <w:sz w:val="18"/>
          <w:szCs w:val="18"/>
          <w:lang w:val="it-IT"/>
        </w:rPr>
        <w:t>Luogo e data</w:t>
      </w:r>
    </w:p>
    <w:p w14:paraId="5855F8CA" w14:textId="77777777" w:rsidR="00D7261A" w:rsidRPr="007411DC" w:rsidRDefault="00D7261A">
      <w:pPr>
        <w:jc w:val="right"/>
        <w:rPr>
          <w:lang w:val="it-IT"/>
        </w:rPr>
      </w:pPr>
      <w:r>
        <w:rPr>
          <w:rFonts w:ascii="Verdana" w:hAnsi="Verdana" w:cs="Verdana"/>
          <w:sz w:val="18"/>
          <w:szCs w:val="18"/>
          <w:lang w:val="it-IT"/>
        </w:rPr>
        <w:t>FIRMA ___________________________________</w:t>
      </w:r>
    </w:p>
    <w:p w14:paraId="75364A1A" w14:textId="77777777" w:rsidR="00D7261A" w:rsidRDefault="00D7261A">
      <w:pPr>
        <w:jc w:val="both"/>
        <w:rPr>
          <w:rFonts w:ascii="Verdana" w:hAnsi="Verdana" w:cs="Verdana"/>
          <w:sz w:val="18"/>
          <w:szCs w:val="18"/>
          <w:lang w:val="it-IT"/>
        </w:rPr>
      </w:pPr>
    </w:p>
    <w:p w14:paraId="3EC5B6CA" w14:textId="77777777" w:rsidR="00D7261A" w:rsidRDefault="00D7261A">
      <w:pPr>
        <w:jc w:val="both"/>
      </w:pPr>
      <w:r>
        <w:rPr>
          <w:rFonts w:ascii="Verdana" w:hAnsi="Verdana" w:cs="Verdana"/>
          <w:sz w:val="18"/>
          <w:szCs w:val="18"/>
          <w:lang w:val="it-IT"/>
        </w:rPr>
        <w:t xml:space="preserve">* - </w:t>
      </w:r>
      <w:r>
        <w:rPr>
          <w:rFonts w:ascii="Verdana" w:hAnsi="Verdana" w:cs="Verdana"/>
          <w:b/>
          <w:sz w:val="18"/>
          <w:szCs w:val="18"/>
          <w:lang w:val="it-IT"/>
        </w:rPr>
        <w:t xml:space="preserve">Qualora il titolo di studio sia stato conseguito all'estero, dovrà essere presentata idonea documentazione attestante l'equipollenza con un titolo rilasciato in Italia, secondo quanto previsto dall'art. </w:t>
      </w:r>
      <w:r>
        <w:rPr>
          <w:rFonts w:ascii="Verdana" w:hAnsi="Verdana" w:cs="Verdana"/>
          <w:b/>
          <w:sz w:val="18"/>
          <w:szCs w:val="18"/>
        </w:rPr>
        <w:t xml:space="preserve">3, </w:t>
      </w:r>
      <w:proofErr w:type="spellStart"/>
      <w:r>
        <w:rPr>
          <w:rFonts w:ascii="Verdana" w:hAnsi="Verdana" w:cs="Verdana"/>
          <w:b/>
          <w:sz w:val="18"/>
          <w:szCs w:val="18"/>
        </w:rPr>
        <w:t>punto</w:t>
      </w:r>
      <w:proofErr w:type="spellEnd"/>
      <w:r>
        <w:rPr>
          <w:rFonts w:ascii="Verdana" w:hAnsi="Verdana" w:cs="Verdana"/>
          <w:b/>
          <w:sz w:val="18"/>
          <w:szCs w:val="18"/>
        </w:rPr>
        <w:t xml:space="preserve"> c) del </w:t>
      </w:r>
      <w:proofErr w:type="spellStart"/>
      <w:r>
        <w:rPr>
          <w:rFonts w:ascii="Verdana" w:hAnsi="Verdana" w:cs="Verdana"/>
          <w:b/>
          <w:sz w:val="18"/>
          <w:szCs w:val="18"/>
        </w:rPr>
        <w:t>presente</w:t>
      </w:r>
      <w:proofErr w:type="spellEnd"/>
      <w:r>
        <w:rPr>
          <w:rFonts w:ascii="Verdana" w:hAnsi="Verdana" w:cs="Verdana"/>
          <w:b/>
          <w:sz w:val="18"/>
          <w:szCs w:val="18"/>
        </w:rPr>
        <w:t xml:space="preserve"> </w:t>
      </w:r>
      <w:proofErr w:type="spellStart"/>
      <w:r>
        <w:rPr>
          <w:rFonts w:ascii="Verdana" w:hAnsi="Verdana" w:cs="Verdana"/>
          <w:b/>
          <w:sz w:val="18"/>
          <w:szCs w:val="18"/>
        </w:rPr>
        <w:t>avviso</w:t>
      </w:r>
      <w:proofErr w:type="spellEnd"/>
      <w:r>
        <w:rPr>
          <w:rFonts w:ascii="Verdana" w:hAnsi="Verdana" w:cs="Verdana"/>
          <w:b/>
          <w:sz w:val="18"/>
          <w:szCs w:val="18"/>
        </w:rPr>
        <w:t>.</w:t>
      </w:r>
    </w:p>
    <w:p w14:paraId="42023A3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sz w:val="18"/>
          <w:szCs w:val="18"/>
        </w:rPr>
      </w:pPr>
    </w:p>
    <w:tbl>
      <w:tblPr>
        <w:tblW w:w="0" w:type="auto"/>
        <w:tblLayout w:type="fixed"/>
        <w:tblCellMar>
          <w:left w:w="70" w:type="dxa"/>
          <w:right w:w="70" w:type="dxa"/>
        </w:tblCellMar>
        <w:tblLook w:val="0000" w:firstRow="0" w:lastRow="0" w:firstColumn="0" w:lastColumn="0" w:noHBand="0" w:noVBand="0"/>
      </w:tblPr>
      <w:tblGrid>
        <w:gridCol w:w="5056"/>
        <w:gridCol w:w="5056"/>
      </w:tblGrid>
      <w:tr w:rsidR="00D7261A" w14:paraId="7E1B6D99" w14:textId="77777777">
        <w:tc>
          <w:tcPr>
            <w:tcW w:w="5056" w:type="dxa"/>
            <w:shd w:val="clear" w:color="auto" w:fill="auto"/>
          </w:tcPr>
          <w:p w14:paraId="6A808A8D" w14:textId="77777777" w:rsidR="00D7261A" w:rsidRDefault="00D7261A">
            <w:pPr>
              <w:pStyle w:val="Intestazione2"/>
              <w:tabs>
                <w:tab w:val="clear" w:pos="4819"/>
                <w:tab w:val="clear" w:pos="9638"/>
              </w:tabs>
            </w:pPr>
            <w:r>
              <w:rPr>
                <w:rFonts w:ascii="Verdana" w:hAnsi="Verdana" w:cs="Verdana"/>
                <w:sz w:val="18"/>
                <w:szCs w:val="18"/>
                <w:lang w:val="it-IT"/>
              </w:rPr>
              <w:t>FAC-SIMILE</w:t>
            </w:r>
          </w:p>
        </w:tc>
        <w:tc>
          <w:tcPr>
            <w:tcW w:w="5056" w:type="dxa"/>
            <w:shd w:val="clear" w:color="auto" w:fill="auto"/>
          </w:tcPr>
          <w:p w14:paraId="60502800" w14:textId="77777777" w:rsidR="00D7261A" w:rsidRDefault="00D7261A">
            <w:pPr>
              <w:jc w:val="right"/>
            </w:pPr>
            <w:r>
              <w:rPr>
                <w:rFonts w:ascii="Verdana" w:hAnsi="Verdana" w:cs="Verdana"/>
                <w:sz w:val="18"/>
                <w:szCs w:val="18"/>
              </w:rPr>
              <w:t>ALLEGATO B</w:t>
            </w:r>
          </w:p>
        </w:tc>
      </w:tr>
    </w:tbl>
    <w:p w14:paraId="7D489278" w14:textId="77777777" w:rsidR="00D7261A" w:rsidRDefault="00D7261A"/>
    <w:p w14:paraId="64280A97" w14:textId="77777777" w:rsidR="00D7261A" w:rsidRDefault="00D7261A">
      <w:r>
        <w:rPr>
          <w:rFonts w:ascii="Verdana" w:hAnsi="Verdana" w:cs="Verdana"/>
          <w:b/>
          <w:bCs/>
          <w:sz w:val="18"/>
          <w:szCs w:val="18"/>
        </w:rPr>
        <w:t>DICHIARAZIONI SOSTITUTIVE DI CERTIFICAZIONI</w:t>
      </w:r>
    </w:p>
    <w:p w14:paraId="6F2B2C94" w14:textId="77777777" w:rsidR="00D7261A" w:rsidRDefault="00D7261A">
      <w:r>
        <w:rPr>
          <w:rFonts w:ascii="Verdana" w:hAnsi="Verdana" w:cs="Verdana"/>
          <w:b/>
          <w:bCs/>
          <w:sz w:val="18"/>
          <w:szCs w:val="18"/>
        </w:rPr>
        <w:tab/>
      </w:r>
      <w:r>
        <w:rPr>
          <w:rFonts w:ascii="Verdana" w:hAnsi="Verdana" w:cs="Verdana"/>
          <w:sz w:val="18"/>
          <w:szCs w:val="18"/>
          <w:lang w:val="de-DE"/>
        </w:rPr>
        <w:t>(art. 46 D.P.R. n. 445/2000)</w:t>
      </w:r>
    </w:p>
    <w:p w14:paraId="665A0EEB" w14:textId="77777777" w:rsidR="00D7261A" w:rsidRDefault="00D7261A">
      <w:pPr>
        <w:rPr>
          <w:rFonts w:ascii="Verdana" w:hAnsi="Verdana" w:cs="Verdana"/>
          <w:sz w:val="18"/>
          <w:szCs w:val="18"/>
          <w:lang w:val="de-DE"/>
        </w:rPr>
      </w:pPr>
    </w:p>
    <w:p w14:paraId="27FB2F9B" w14:textId="77777777" w:rsidR="00D7261A" w:rsidRDefault="00D7261A">
      <w:r>
        <w:rPr>
          <w:rFonts w:ascii="Verdana" w:hAnsi="Verdana" w:cs="Verdana"/>
          <w:b/>
          <w:bCs/>
          <w:sz w:val="18"/>
          <w:szCs w:val="18"/>
        </w:rPr>
        <w:t xml:space="preserve">DICHIARAZIONI SOSTITUTIVE DELL’ATTO DI NOTORIETÀ </w:t>
      </w:r>
    </w:p>
    <w:p w14:paraId="6A5E05CD" w14:textId="77777777" w:rsidR="00D7261A" w:rsidRDefault="00D7261A">
      <w:r>
        <w:rPr>
          <w:rFonts w:ascii="Verdana" w:hAnsi="Verdana" w:cs="Verdana"/>
          <w:sz w:val="18"/>
          <w:szCs w:val="18"/>
        </w:rPr>
        <w:tab/>
      </w:r>
      <w:r>
        <w:rPr>
          <w:rFonts w:ascii="Verdana" w:hAnsi="Verdana" w:cs="Verdana"/>
          <w:sz w:val="18"/>
          <w:szCs w:val="18"/>
          <w:lang w:val="de-DE"/>
        </w:rPr>
        <w:t xml:space="preserve">(art. 47 D.P.R. n. 445/2000) </w:t>
      </w:r>
    </w:p>
    <w:p w14:paraId="34118807" w14:textId="77777777" w:rsidR="00D7261A" w:rsidRDefault="00D7261A">
      <w:pPr>
        <w:rPr>
          <w:rFonts w:ascii="Verdana" w:hAnsi="Verdana" w:cs="Verdana"/>
          <w:sz w:val="18"/>
          <w:szCs w:val="18"/>
          <w:lang w:val="de-DE"/>
        </w:rPr>
      </w:pPr>
    </w:p>
    <w:p w14:paraId="1F9C465E" w14:textId="77777777" w:rsidR="00D7261A" w:rsidRDefault="00D7261A">
      <w:r>
        <w:rPr>
          <w:rFonts w:ascii="Verdana" w:hAnsi="Verdana" w:cs="Verdana"/>
          <w:sz w:val="18"/>
          <w:szCs w:val="18"/>
        </w:rPr>
        <w:t xml:space="preserve">..l… </w:t>
      </w:r>
      <w:proofErr w:type="spellStart"/>
      <w:r>
        <w:rPr>
          <w:rFonts w:ascii="Verdana" w:hAnsi="Verdana" w:cs="Verdana"/>
          <w:sz w:val="18"/>
          <w:szCs w:val="18"/>
        </w:rPr>
        <w:t>sottoscritt</w:t>
      </w:r>
      <w:proofErr w:type="spellEnd"/>
      <w:r>
        <w:rPr>
          <w:rFonts w:ascii="Verdana" w:hAnsi="Verdana" w:cs="Verdana"/>
          <w:sz w:val="18"/>
          <w:szCs w:val="18"/>
        </w:rPr>
        <w:t>…</w:t>
      </w:r>
    </w:p>
    <w:p w14:paraId="4944451C" w14:textId="77777777" w:rsidR="00D7261A" w:rsidRDefault="00D7261A">
      <w:pPr>
        <w:rPr>
          <w:rFonts w:ascii="Verdana" w:hAnsi="Verdana" w:cs="Verdana"/>
          <w:b/>
          <w:sz w:val="18"/>
          <w:szCs w:val="18"/>
        </w:rPr>
      </w:pPr>
    </w:p>
    <w:p w14:paraId="5B1C2F84" w14:textId="77777777" w:rsidR="00D7261A" w:rsidRPr="007411DC" w:rsidRDefault="00D7261A">
      <w:pPr>
        <w:rPr>
          <w:lang w:val="it-IT"/>
        </w:rPr>
      </w:pPr>
      <w:r w:rsidRPr="007411DC">
        <w:rPr>
          <w:rFonts w:ascii="Verdana" w:hAnsi="Verdana" w:cs="Verdana"/>
          <w:b/>
          <w:sz w:val="18"/>
          <w:szCs w:val="18"/>
          <w:lang w:val="it-IT"/>
        </w:rPr>
        <w:t xml:space="preserve">COGNOME </w:t>
      </w:r>
      <w:r w:rsidRPr="007411DC">
        <w:rPr>
          <w:rFonts w:ascii="Verdana" w:hAnsi="Verdana" w:cs="Verdana"/>
          <w:sz w:val="18"/>
          <w:szCs w:val="18"/>
          <w:lang w:val="it-IT"/>
        </w:rPr>
        <w:t>______________________________________________________________________</w:t>
      </w:r>
    </w:p>
    <w:p w14:paraId="6357CDD1" w14:textId="77777777" w:rsidR="00D7261A" w:rsidRPr="007411DC" w:rsidRDefault="00D7261A">
      <w:pPr>
        <w:ind w:firstLine="1620"/>
        <w:rPr>
          <w:lang w:val="it-IT"/>
        </w:rPr>
      </w:pPr>
      <w:r>
        <w:rPr>
          <w:rFonts w:ascii="Verdana" w:hAnsi="Verdana" w:cs="Verdana"/>
          <w:i/>
          <w:sz w:val="18"/>
          <w:szCs w:val="18"/>
          <w:lang w:val="it-IT"/>
        </w:rPr>
        <w:t>(per le donne indicare il cognome da nubile)</w:t>
      </w:r>
    </w:p>
    <w:p w14:paraId="3A7FB639" w14:textId="77777777" w:rsidR="00D7261A" w:rsidRDefault="00D7261A">
      <w:pPr>
        <w:rPr>
          <w:rFonts w:ascii="Verdana" w:hAnsi="Verdana" w:cs="Verdana"/>
          <w:sz w:val="18"/>
          <w:szCs w:val="18"/>
          <w:lang w:val="it-IT"/>
        </w:rPr>
      </w:pPr>
    </w:p>
    <w:p w14:paraId="507E86BE" w14:textId="77777777" w:rsidR="00D7261A" w:rsidRDefault="00D7261A">
      <w:r>
        <w:rPr>
          <w:rFonts w:ascii="Verdana" w:hAnsi="Verdana" w:cs="Verdana"/>
          <w:b/>
          <w:sz w:val="18"/>
          <w:szCs w:val="18"/>
          <w:lang w:val="it-IT"/>
        </w:rPr>
        <w:t xml:space="preserve">NOME </w:t>
      </w:r>
      <w:r>
        <w:rPr>
          <w:rFonts w:ascii="Verdana" w:hAnsi="Verdana" w:cs="Verdana"/>
          <w:sz w:val="18"/>
          <w:szCs w:val="18"/>
          <w:lang w:val="it-IT"/>
        </w:rPr>
        <w:t>__________________________________________________________________________</w:t>
      </w:r>
    </w:p>
    <w:p w14:paraId="2103FF4B" w14:textId="77777777" w:rsidR="00D7261A" w:rsidRDefault="00D7261A">
      <w:pPr>
        <w:rPr>
          <w:rFonts w:ascii="Verdana" w:hAnsi="Verdana" w:cs="Verdana"/>
          <w:sz w:val="18"/>
          <w:szCs w:val="18"/>
          <w:lang w:val="it-IT"/>
        </w:rPr>
      </w:pPr>
    </w:p>
    <w:p w14:paraId="316592AD" w14:textId="77777777" w:rsidR="00D7261A" w:rsidRDefault="00D7261A">
      <w:r>
        <w:rPr>
          <w:rFonts w:ascii="Verdana" w:hAnsi="Verdana" w:cs="Verdana"/>
          <w:b/>
          <w:sz w:val="18"/>
          <w:szCs w:val="18"/>
          <w:lang w:val="it-IT"/>
        </w:rPr>
        <w:t>NATO A:</w:t>
      </w:r>
      <w:r>
        <w:rPr>
          <w:rFonts w:ascii="Verdana" w:hAnsi="Verdana" w:cs="Verdana"/>
          <w:sz w:val="18"/>
          <w:szCs w:val="18"/>
          <w:lang w:val="it-IT"/>
        </w:rPr>
        <w:t xml:space="preserve"> ______________________________________________ </w:t>
      </w:r>
      <w:r>
        <w:rPr>
          <w:rFonts w:ascii="Verdana" w:hAnsi="Verdana" w:cs="Verdana"/>
          <w:b/>
          <w:sz w:val="18"/>
          <w:szCs w:val="18"/>
          <w:lang w:val="it-IT"/>
        </w:rPr>
        <w:t xml:space="preserve">PROV. </w:t>
      </w:r>
      <w:r>
        <w:rPr>
          <w:rFonts w:ascii="Verdana" w:hAnsi="Verdana" w:cs="Verdana"/>
          <w:sz w:val="18"/>
          <w:szCs w:val="18"/>
          <w:lang w:val="it-IT"/>
        </w:rPr>
        <w:t>___________________</w:t>
      </w:r>
    </w:p>
    <w:p w14:paraId="20B8B3B1" w14:textId="77777777" w:rsidR="00D7261A" w:rsidRDefault="00D7261A">
      <w:pPr>
        <w:rPr>
          <w:rFonts w:ascii="Verdana" w:hAnsi="Verdana" w:cs="Verdana"/>
          <w:sz w:val="18"/>
          <w:szCs w:val="18"/>
          <w:lang w:val="it-IT"/>
        </w:rPr>
      </w:pPr>
    </w:p>
    <w:p w14:paraId="68D253A8" w14:textId="77777777" w:rsidR="00D7261A" w:rsidRPr="007411DC" w:rsidRDefault="00D7261A">
      <w:pPr>
        <w:rPr>
          <w:lang w:val="it-IT"/>
        </w:rPr>
      </w:pPr>
      <w:r>
        <w:rPr>
          <w:rFonts w:ascii="Verdana" w:hAnsi="Verdana" w:cs="Verdana"/>
          <w:b/>
          <w:sz w:val="18"/>
          <w:szCs w:val="18"/>
          <w:lang w:val="it-IT"/>
        </w:rPr>
        <w:t xml:space="preserve">IL </w:t>
      </w:r>
      <w:r>
        <w:rPr>
          <w:rFonts w:ascii="Verdana" w:hAnsi="Verdana" w:cs="Verdana"/>
          <w:sz w:val="18"/>
          <w:szCs w:val="18"/>
          <w:lang w:val="it-IT"/>
        </w:rPr>
        <w:t>_________________________________________</w:t>
      </w:r>
    </w:p>
    <w:p w14:paraId="67E0435F" w14:textId="77777777" w:rsidR="00D7261A" w:rsidRDefault="00D7261A">
      <w:pPr>
        <w:rPr>
          <w:rFonts w:ascii="Verdana" w:hAnsi="Verdana" w:cs="Verdana"/>
          <w:sz w:val="18"/>
          <w:szCs w:val="18"/>
          <w:lang w:val="it-IT"/>
        </w:rPr>
      </w:pPr>
    </w:p>
    <w:p w14:paraId="21859092" w14:textId="77777777" w:rsidR="00D7261A" w:rsidRPr="007411DC" w:rsidRDefault="00D7261A">
      <w:pPr>
        <w:rPr>
          <w:lang w:val="it-IT"/>
        </w:rPr>
      </w:pPr>
      <w:r>
        <w:rPr>
          <w:rFonts w:ascii="Verdana" w:hAnsi="Verdana" w:cs="Verdana"/>
          <w:b/>
          <w:sz w:val="18"/>
          <w:szCs w:val="18"/>
          <w:lang w:val="it-IT"/>
        </w:rPr>
        <w:t>ATTUALMENTE RESIDENTE A:</w:t>
      </w:r>
      <w:r>
        <w:rPr>
          <w:rFonts w:ascii="Verdana" w:hAnsi="Verdana" w:cs="Verdana"/>
          <w:sz w:val="18"/>
          <w:szCs w:val="18"/>
          <w:lang w:val="it-IT"/>
        </w:rPr>
        <w:t xml:space="preserve"> _______________________________________________________</w:t>
      </w:r>
    </w:p>
    <w:p w14:paraId="1C07EA96" w14:textId="77777777" w:rsidR="00D7261A" w:rsidRDefault="00D7261A">
      <w:pPr>
        <w:rPr>
          <w:rFonts w:ascii="Verdana" w:hAnsi="Verdana" w:cs="Verdana"/>
          <w:sz w:val="18"/>
          <w:szCs w:val="18"/>
          <w:lang w:val="it-IT"/>
        </w:rPr>
      </w:pPr>
    </w:p>
    <w:p w14:paraId="76BF4326" w14:textId="77777777" w:rsidR="00D7261A" w:rsidRDefault="00D7261A">
      <w:r>
        <w:rPr>
          <w:rFonts w:ascii="Verdana" w:hAnsi="Verdana" w:cs="Verdana"/>
          <w:sz w:val="18"/>
          <w:szCs w:val="18"/>
          <w:lang w:val="it-IT"/>
        </w:rPr>
        <w:t xml:space="preserve">______________________________________________________ </w:t>
      </w:r>
      <w:r>
        <w:rPr>
          <w:rFonts w:ascii="Verdana" w:hAnsi="Verdana" w:cs="Verdana"/>
          <w:b/>
          <w:sz w:val="18"/>
          <w:szCs w:val="18"/>
          <w:lang w:val="it-IT"/>
        </w:rPr>
        <w:t>PROV. ___________________</w:t>
      </w:r>
    </w:p>
    <w:p w14:paraId="227FEDA9" w14:textId="77777777" w:rsidR="00D7261A" w:rsidRDefault="00D7261A">
      <w:pPr>
        <w:rPr>
          <w:rFonts w:ascii="Verdana" w:hAnsi="Verdana" w:cs="Verdana"/>
          <w:sz w:val="18"/>
          <w:szCs w:val="18"/>
          <w:lang w:val="it-IT"/>
        </w:rPr>
      </w:pPr>
    </w:p>
    <w:p w14:paraId="20CD32C1" w14:textId="77777777" w:rsidR="00D7261A" w:rsidRPr="007411DC" w:rsidRDefault="00D7261A">
      <w:pPr>
        <w:rPr>
          <w:lang w:val="it-IT"/>
        </w:rPr>
      </w:pPr>
      <w:r>
        <w:rPr>
          <w:rFonts w:ascii="Verdana" w:hAnsi="Verdana" w:cs="Verdana"/>
          <w:b/>
          <w:sz w:val="18"/>
          <w:szCs w:val="18"/>
          <w:lang w:val="it-IT"/>
        </w:rPr>
        <w:t xml:space="preserve">INDIRIZZO </w:t>
      </w:r>
      <w:r>
        <w:rPr>
          <w:rFonts w:ascii="Verdana" w:hAnsi="Verdana" w:cs="Verdana"/>
          <w:sz w:val="18"/>
          <w:szCs w:val="18"/>
          <w:lang w:val="it-IT"/>
        </w:rPr>
        <w:t>_________________________________________________________</w:t>
      </w:r>
      <w:r>
        <w:rPr>
          <w:rFonts w:ascii="Verdana" w:hAnsi="Verdana" w:cs="Verdana"/>
          <w:b/>
          <w:sz w:val="18"/>
          <w:szCs w:val="18"/>
          <w:lang w:val="it-IT"/>
        </w:rPr>
        <w:t>C.A.P.________</w:t>
      </w:r>
    </w:p>
    <w:p w14:paraId="7B20DF17" w14:textId="77777777" w:rsidR="00D7261A" w:rsidRDefault="00D7261A">
      <w:pPr>
        <w:rPr>
          <w:rFonts w:ascii="Verdana" w:hAnsi="Verdana" w:cs="Verdana"/>
          <w:sz w:val="18"/>
          <w:szCs w:val="18"/>
          <w:lang w:val="it-IT"/>
        </w:rPr>
      </w:pPr>
    </w:p>
    <w:p w14:paraId="371B7269" w14:textId="77777777" w:rsidR="00D7261A" w:rsidRPr="007411DC" w:rsidRDefault="00D7261A">
      <w:pPr>
        <w:rPr>
          <w:lang w:val="it-IT"/>
        </w:rPr>
      </w:pPr>
      <w:r>
        <w:rPr>
          <w:rFonts w:ascii="Verdana" w:hAnsi="Verdana" w:cs="Verdana"/>
          <w:b/>
          <w:sz w:val="18"/>
          <w:szCs w:val="18"/>
          <w:lang w:val="it-IT"/>
        </w:rPr>
        <w:t xml:space="preserve">TELEFONO </w:t>
      </w:r>
      <w:r>
        <w:rPr>
          <w:rFonts w:ascii="Verdana" w:hAnsi="Verdana" w:cs="Verdana"/>
          <w:sz w:val="18"/>
          <w:szCs w:val="18"/>
          <w:lang w:val="it-IT"/>
        </w:rPr>
        <w:t>____________________________________________</w:t>
      </w:r>
    </w:p>
    <w:p w14:paraId="33010621" w14:textId="77777777" w:rsidR="00D7261A" w:rsidRDefault="00D7261A">
      <w:pPr>
        <w:rPr>
          <w:rFonts w:ascii="Verdana" w:hAnsi="Verdana" w:cs="Verdana"/>
          <w:sz w:val="18"/>
          <w:szCs w:val="18"/>
          <w:lang w:val="it-IT"/>
        </w:rPr>
      </w:pPr>
    </w:p>
    <w:p w14:paraId="4954ED9D" w14:textId="77777777" w:rsidR="00D7261A" w:rsidRDefault="00D7261A">
      <w:pPr>
        <w:rPr>
          <w:rFonts w:ascii="Verdana" w:hAnsi="Verdana" w:cs="Verdana"/>
          <w:sz w:val="18"/>
          <w:szCs w:val="18"/>
          <w:lang w:val="it-IT"/>
        </w:rPr>
      </w:pPr>
    </w:p>
    <w:p w14:paraId="5A2C80C4" w14:textId="77777777" w:rsidR="00D7261A" w:rsidRPr="007411DC" w:rsidRDefault="00D7261A">
      <w:pPr>
        <w:jc w:val="both"/>
        <w:rPr>
          <w:lang w:val="it-IT"/>
        </w:rPr>
      </w:pPr>
      <w:r>
        <w:rPr>
          <w:rFonts w:ascii="Verdana" w:hAnsi="Verdana" w:cs="Verdana"/>
          <w:b/>
          <w:bCs/>
          <w:sz w:val="18"/>
          <w:szCs w:val="18"/>
          <w:lang w:val="it-IT"/>
        </w:rPr>
        <w:t>Visto il D.P.R. 28 dicembre 2000, n. 445 concernente “T.U. delle disposizioni legislative e regolamentari in materia di documentazione amministrativa” e successive modifiche ed integrazioni;</w:t>
      </w:r>
    </w:p>
    <w:p w14:paraId="7854CC25" w14:textId="77777777" w:rsidR="00D7261A" w:rsidRDefault="00D7261A">
      <w:pPr>
        <w:jc w:val="both"/>
        <w:rPr>
          <w:rFonts w:ascii="Verdana" w:hAnsi="Verdana" w:cs="Verdana"/>
          <w:b/>
          <w:bCs/>
          <w:sz w:val="18"/>
          <w:szCs w:val="18"/>
          <w:lang w:val="it-IT"/>
        </w:rPr>
      </w:pPr>
    </w:p>
    <w:p w14:paraId="6828ABB0" w14:textId="77777777" w:rsidR="00D7261A" w:rsidRPr="007411DC" w:rsidRDefault="00D7261A">
      <w:pPr>
        <w:jc w:val="both"/>
        <w:rPr>
          <w:lang w:val="it-IT"/>
        </w:rPr>
      </w:pPr>
      <w:r>
        <w:rPr>
          <w:rFonts w:ascii="Verdana" w:hAnsi="Verdana" w:cs="Verdana"/>
          <w:b/>
          <w:bCs/>
          <w:sz w:val="18"/>
          <w:szCs w:val="18"/>
          <w:lang w:val="it-IT"/>
        </w:rPr>
        <w:t xml:space="preserve">Vista la Legge 12 novembre 2011, n. 183 ed in particolare l’art. 15 concernente le nuove disposizioni in materia di certificati e dichiarazioni sostitutive </w:t>
      </w:r>
      <w:r>
        <w:rPr>
          <w:rFonts w:ascii="Verdana" w:hAnsi="Verdana" w:cs="Verdana"/>
          <w:b/>
          <w:bCs/>
          <w:i/>
          <w:sz w:val="18"/>
          <w:szCs w:val="18"/>
          <w:lang w:val="it-IT"/>
        </w:rPr>
        <w:t>(*)</w:t>
      </w:r>
      <w:r>
        <w:rPr>
          <w:rFonts w:ascii="Verdana" w:hAnsi="Verdana" w:cs="Verdana"/>
          <w:b/>
          <w:bCs/>
          <w:sz w:val="18"/>
          <w:szCs w:val="18"/>
          <w:lang w:val="it-IT"/>
        </w:rPr>
        <w:t>;</w:t>
      </w:r>
    </w:p>
    <w:p w14:paraId="7B4F6FB4" w14:textId="77777777" w:rsidR="00D7261A" w:rsidRDefault="00D7261A">
      <w:pPr>
        <w:rPr>
          <w:rFonts w:ascii="Verdana" w:hAnsi="Verdana" w:cs="Verdana"/>
          <w:sz w:val="18"/>
          <w:szCs w:val="18"/>
          <w:lang w:val="it-IT"/>
        </w:rPr>
      </w:pPr>
    </w:p>
    <w:p w14:paraId="317D3464" w14:textId="77777777" w:rsidR="00D7261A" w:rsidRPr="007411DC" w:rsidRDefault="00D7261A">
      <w:pPr>
        <w:jc w:val="both"/>
        <w:rPr>
          <w:lang w:val="it-IT"/>
        </w:rPr>
      </w:pPr>
      <w:r>
        <w:rPr>
          <w:rFonts w:ascii="Verdana" w:hAnsi="Verdana" w:cs="Verdana"/>
          <w:b/>
          <w:bCs/>
          <w:sz w:val="18"/>
          <w:szCs w:val="18"/>
          <w:lang w:val="it-IT"/>
        </w:rPr>
        <w:t>Consapevole che, ai sensi dell’art.</w:t>
      </w:r>
      <w:proofErr w:type="gramStart"/>
      <w:r>
        <w:rPr>
          <w:rFonts w:ascii="Verdana" w:hAnsi="Verdana" w:cs="Verdana"/>
          <w:b/>
          <w:bCs/>
          <w:sz w:val="18"/>
          <w:szCs w:val="18"/>
          <w:lang w:val="it-IT"/>
        </w:rPr>
        <w:t>76</w:t>
      </w:r>
      <w:proofErr w:type="gramEnd"/>
      <w:r>
        <w:rPr>
          <w:rFonts w:ascii="Verdana" w:hAnsi="Verdana" w:cs="Verdana"/>
          <w:b/>
          <w:bCs/>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2B4FBEAA" w14:textId="77777777" w:rsidR="00D7261A" w:rsidRDefault="00D7261A">
      <w:pPr>
        <w:jc w:val="both"/>
        <w:rPr>
          <w:rFonts w:ascii="Verdana" w:hAnsi="Verdana" w:cs="Verdana"/>
          <w:bCs/>
          <w:sz w:val="18"/>
          <w:szCs w:val="18"/>
          <w:lang w:val="it-IT"/>
        </w:rPr>
      </w:pPr>
    </w:p>
    <w:p w14:paraId="2D524D89" w14:textId="77777777" w:rsidR="00D7261A" w:rsidRPr="007411DC" w:rsidRDefault="00D7261A">
      <w:pPr>
        <w:jc w:val="center"/>
        <w:rPr>
          <w:lang w:val="it-IT"/>
        </w:rPr>
      </w:pPr>
      <w:r>
        <w:rPr>
          <w:rFonts w:ascii="Verdana" w:hAnsi="Verdana" w:cs="Verdana"/>
          <w:b/>
          <w:bCs/>
          <w:i/>
          <w:sz w:val="18"/>
          <w:szCs w:val="18"/>
          <w:u w:val="single"/>
          <w:lang w:val="it-IT"/>
        </w:rPr>
        <w:t xml:space="preserve">che quanto dichiarato nel seguente curriculum vitae et </w:t>
      </w:r>
      <w:proofErr w:type="spellStart"/>
      <w:r>
        <w:rPr>
          <w:rFonts w:ascii="Verdana" w:hAnsi="Verdana" w:cs="Verdana"/>
          <w:b/>
          <w:bCs/>
          <w:i/>
          <w:sz w:val="18"/>
          <w:szCs w:val="18"/>
          <w:u w:val="single"/>
          <w:lang w:val="it-IT"/>
        </w:rPr>
        <w:t>studiorum</w:t>
      </w:r>
      <w:proofErr w:type="spellEnd"/>
    </w:p>
    <w:p w14:paraId="49754913" w14:textId="77777777" w:rsidR="00D7261A" w:rsidRPr="007411DC" w:rsidRDefault="00D7261A">
      <w:pPr>
        <w:jc w:val="center"/>
        <w:rPr>
          <w:lang w:val="it-IT"/>
        </w:rPr>
      </w:pPr>
      <w:r>
        <w:rPr>
          <w:rFonts w:ascii="Verdana" w:hAnsi="Verdana" w:cs="Verdana"/>
          <w:b/>
          <w:bCs/>
          <w:i/>
          <w:sz w:val="18"/>
          <w:szCs w:val="18"/>
          <w:u w:val="single"/>
          <w:lang w:val="it-IT"/>
        </w:rPr>
        <w:t>comprensivo delle informazioni sulla produzione scientifica</w:t>
      </w:r>
    </w:p>
    <w:p w14:paraId="3381429B" w14:textId="77777777" w:rsidR="00D7261A" w:rsidRPr="007411DC" w:rsidRDefault="00D7261A">
      <w:pPr>
        <w:jc w:val="center"/>
        <w:rPr>
          <w:lang w:val="it-IT"/>
        </w:rPr>
      </w:pPr>
      <w:r>
        <w:rPr>
          <w:rFonts w:ascii="Verdana" w:hAnsi="Verdana" w:cs="Verdana"/>
          <w:b/>
          <w:bCs/>
          <w:i/>
          <w:sz w:val="18"/>
          <w:szCs w:val="18"/>
          <w:u w:val="single"/>
          <w:lang w:val="it-IT"/>
        </w:rPr>
        <w:t>corrisponde a verità</w:t>
      </w:r>
    </w:p>
    <w:p w14:paraId="00E512F2" w14:textId="77777777" w:rsidR="00D7261A" w:rsidRDefault="00D7261A">
      <w:pPr>
        <w:rPr>
          <w:rFonts w:ascii="Verdana" w:hAnsi="Verdana" w:cs="Verdana"/>
          <w:bCs/>
          <w:i/>
          <w:sz w:val="18"/>
          <w:szCs w:val="18"/>
          <w:lang w:val="it-IT"/>
        </w:rPr>
      </w:pPr>
    </w:p>
    <w:p w14:paraId="6F149132" w14:textId="77777777" w:rsidR="00D7261A" w:rsidRPr="007411DC" w:rsidRDefault="00D7261A">
      <w:pPr>
        <w:jc w:val="center"/>
        <w:rPr>
          <w:lang w:val="it-IT"/>
        </w:rPr>
      </w:pPr>
      <w:r>
        <w:rPr>
          <w:rFonts w:ascii="Verdana" w:hAnsi="Verdana" w:cs="Verdana"/>
          <w:b/>
          <w:bCs/>
          <w:sz w:val="18"/>
          <w:szCs w:val="18"/>
          <w:u w:val="single"/>
          <w:lang w:val="it-IT"/>
        </w:rPr>
        <w:t xml:space="preserve">Curriculum vitae et </w:t>
      </w:r>
      <w:proofErr w:type="spellStart"/>
      <w:r>
        <w:rPr>
          <w:rFonts w:ascii="Verdana" w:hAnsi="Verdana" w:cs="Verdana"/>
          <w:b/>
          <w:bCs/>
          <w:sz w:val="18"/>
          <w:szCs w:val="18"/>
          <w:u w:val="single"/>
          <w:lang w:val="it-IT"/>
        </w:rPr>
        <w:t>studiorum</w:t>
      </w:r>
      <w:proofErr w:type="spellEnd"/>
    </w:p>
    <w:p w14:paraId="03132FB8" w14:textId="77777777" w:rsidR="00D7261A" w:rsidRDefault="00D7261A">
      <w:pPr>
        <w:rPr>
          <w:rFonts w:ascii="Verdana" w:hAnsi="Verdana" w:cs="Verdana"/>
          <w:b/>
          <w:bCs/>
          <w:sz w:val="18"/>
          <w:szCs w:val="18"/>
          <w:u w:val="single"/>
          <w:lang w:val="it-IT"/>
        </w:rPr>
      </w:pPr>
    </w:p>
    <w:p w14:paraId="121A4AF0" w14:textId="77777777" w:rsidR="00D7261A" w:rsidRPr="007411DC" w:rsidRDefault="00D7261A">
      <w:pPr>
        <w:jc w:val="both"/>
        <w:rPr>
          <w:lang w:val="it-IT"/>
        </w:rPr>
      </w:pPr>
      <w:r>
        <w:rPr>
          <w:rFonts w:ascii="Verdana" w:hAnsi="Verdana" w:cs="Verdana"/>
          <w:sz w:val="18"/>
          <w:szCs w:val="18"/>
          <w:lang w:val="it-IT"/>
        </w:rPr>
        <w:t xml:space="preserve">studi compiuti, i titoli conseguiti, le pubblicazioni e/o i rapporti tecnici e/o i brevetti, i servizi prestati, le funzioni svolte, gli incarichi ricoperti ed ogni altra attività scientifica, professionale e didattica eventualmente esercitata </w:t>
      </w:r>
      <w:r>
        <w:rPr>
          <w:rFonts w:ascii="Verdana" w:hAnsi="Verdana" w:cs="Verdana"/>
          <w:b/>
          <w:sz w:val="18"/>
          <w:szCs w:val="18"/>
          <w:lang w:val="it-IT"/>
        </w:rPr>
        <w:t>(in ordine cronologico iniziando dal titolo più recente)</w:t>
      </w:r>
    </w:p>
    <w:p w14:paraId="15B9894C" w14:textId="77777777" w:rsidR="00D7261A" w:rsidRDefault="00D7261A">
      <w:pPr>
        <w:jc w:val="both"/>
        <w:rPr>
          <w:rFonts w:ascii="Verdana" w:hAnsi="Verdana" w:cs="Verdana"/>
          <w:sz w:val="18"/>
          <w:szCs w:val="18"/>
          <w:lang w:val="it-IT"/>
        </w:rPr>
      </w:pPr>
    </w:p>
    <w:p w14:paraId="09D4E442" w14:textId="77777777" w:rsidR="00D7261A" w:rsidRPr="007411DC" w:rsidRDefault="00D7261A">
      <w:pPr>
        <w:tabs>
          <w:tab w:val="left" w:pos="360"/>
        </w:tabs>
        <w:spacing w:after="120"/>
        <w:rPr>
          <w:lang w:val="it-IT"/>
        </w:rPr>
      </w:pPr>
      <w:r>
        <w:rPr>
          <w:rFonts w:ascii="Verdana" w:hAnsi="Verdana" w:cs="Verdana"/>
          <w:i/>
          <w:sz w:val="18"/>
          <w:szCs w:val="18"/>
          <w:lang w:val="it-IT"/>
        </w:rPr>
        <w:t>Es:</w:t>
      </w:r>
      <w:r>
        <w:rPr>
          <w:rFonts w:ascii="Verdana" w:hAnsi="Verdana" w:cs="Verdana"/>
          <w:i/>
          <w:sz w:val="18"/>
          <w:szCs w:val="18"/>
          <w:lang w:val="it-IT"/>
        </w:rPr>
        <w:tab/>
        <w:t>descrizione del titolo ………………………………………………………………….</w:t>
      </w:r>
    </w:p>
    <w:p w14:paraId="47455B91" w14:textId="77777777" w:rsidR="00D7261A" w:rsidRPr="007411DC" w:rsidRDefault="00D7261A">
      <w:pPr>
        <w:spacing w:after="120"/>
        <w:ind w:firstLine="360"/>
        <w:rPr>
          <w:lang w:val="it-IT"/>
        </w:rPr>
      </w:pPr>
      <w:proofErr w:type="gramStart"/>
      <w:r>
        <w:rPr>
          <w:rFonts w:ascii="Verdana" w:hAnsi="Verdana" w:cs="Verdana"/>
          <w:i/>
          <w:sz w:val="18"/>
          <w:szCs w:val="18"/>
          <w:lang w:val="it-IT"/>
        </w:rPr>
        <w:t>data</w:t>
      </w:r>
      <w:proofErr w:type="gramEnd"/>
      <w:r>
        <w:rPr>
          <w:rFonts w:ascii="Verdana" w:hAnsi="Verdana" w:cs="Verdana"/>
          <w:i/>
          <w:sz w:val="18"/>
          <w:szCs w:val="18"/>
          <w:lang w:val="it-IT"/>
        </w:rPr>
        <w:t xml:space="preserve"> …………………….… protocollo …………………….…</w:t>
      </w:r>
    </w:p>
    <w:p w14:paraId="4AD6AE3B" w14:textId="77777777" w:rsidR="00D7261A" w:rsidRPr="007411DC" w:rsidRDefault="00D7261A">
      <w:pPr>
        <w:spacing w:after="120"/>
        <w:ind w:firstLine="360"/>
        <w:rPr>
          <w:lang w:val="it-IT"/>
        </w:rPr>
      </w:pPr>
      <w:proofErr w:type="gramStart"/>
      <w:r>
        <w:rPr>
          <w:rFonts w:ascii="Verdana" w:hAnsi="Verdana" w:cs="Verdana"/>
          <w:i/>
          <w:sz w:val="18"/>
          <w:szCs w:val="18"/>
          <w:lang w:val="it-IT"/>
        </w:rPr>
        <w:t>rilasciato</w:t>
      </w:r>
      <w:proofErr w:type="gramEnd"/>
      <w:r>
        <w:rPr>
          <w:rFonts w:ascii="Verdana" w:hAnsi="Verdana" w:cs="Verdana"/>
          <w:i/>
          <w:sz w:val="18"/>
          <w:szCs w:val="18"/>
          <w:lang w:val="it-IT"/>
        </w:rPr>
        <w:t xml:space="preserve"> da ……………………………………….………………………………...…</w:t>
      </w:r>
    </w:p>
    <w:p w14:paraId="28E6DE22" w14:textId="77777777" w:rsidR="00D7261A" w:rsidRPr="007411DC" w:rsidRDefault="00D7261A">
      <w:pPr>
        <w:ind w:firstLine="360"/>
        <w:rPr>
          <w:lang w:val="it-IT"/>
        </w:rPr>
      </w:pPr>
      <w:proofErr w:type="gramStart"/>
      <w:r>
        <w:rPr>
          <w:rFonts w:ascii="Verdana" w:hAnsi="Verdana" w:cs="Verdana"/>
          <w:i/>
          <w:sz w:val="18"/>
          <w:szCs w:val="18"/>
          <w:lang w:val="it-IT"/>
        </w:rPr>
        <w:t>periodo</w:t>
      </w:r>
      <w:proofErr w:type="gramEnd"/>
      <w:r>
        <w:rPr>
          <w:rFonts w:ascii="Verdana" w:hAnsi="Verdana" w:cs="Verdana"/>
          <w:i/>
          <w:sz w:val="18"/>
          <w:szCs w:val="18"/>
          <w:lang w:val="it-IT"/>
        </w:rPr>
        <w:t xml:space="preserve"> di attività dal …………………….… al …………………….…</w:t>
      </w:r>
    </w:p>
    <w:p w14:paraId="3BE489E1" w14:textId="77777777" w:rsidR="00D7261A" w:rsidRDefault="00D7261A">
      <w:pPr>
        <w:jc w:val="both"/>
        <w:rPr>
          <w:rFonts w:ascii="Verdana" w:hAnsi="Verdana" w:cs="Verdana"/>
          <w:i/>
          <w:sz w:val="18"/>
          <w:szCs w:val="18"/>
          <w:lang w:val="it-IT"/>
        </w:rPr>
      </w:pPr>
    </w:p>
    <w:p w14:paraId="498A5A2C" w14:textId="77777777" w:rsidR="00D7261A" w:rsidRPr="007411DC" w:rsidRDefault="00D7261A">
      <w:pPr>
        <w:ind w:firstLine="5220"/>
        <w:jc w:val="center"/>
        <w:rPr>
          <w:lang w:val="it-IT"/>
        </w:rPr>
      </w:pPr>
      <w:r>
        <w:rPr>
          <w:rFonts w:ascii="Verdana" w:hAnsi="Verdana" w:cs="Verdana"/>
          <w:sz w:val="18"/>
          <w:szCs w:val="18"/>
          <w:lang w:val="it-IT"/>
        </w:rPr>
        <w:t>FIRMA</w:t>
      </w:r>
    </w:p>
    <w:p w14:paraId="5BB2373A" w14:textId="77777777" w:rsidR="00D7261A" w:rsidRDefault="00D7261A">
      <w:pPr>
        <w:ind w:firstLine="5220"/>
        <w:jc w:val="center"/>
        <w:rPr>
          <w:rFonts w:ascii="Verdana" w:hAnsi="Verdana" w:cs="Verdana"/>
          <w:sz w:val="18"/>
          <w:szCs w:val="18"/>
          <w:lang w:val="it-IT"/>
        </w:rPr>
      </w:pPr>
    </w:p>
    <w:p w14:paraId="5EFDA5D4" w14:textId="77777777" w:rsidR="00D7261A" w:rsidRPr="007411DC" w:rsidRDefault="00D7261A">
      <w:pPr>
        <w:ind w:left="5220"/>
        <w:jc w:val="both"/>
        <w:rPr>
          <w:lang w:val="it-IT"/>
        </w:rPr>
      </w:pPr>
      <w:r>
        <w:rPr>
          <w:rFonts w:ascii="Verdana" w:hAnsi="Verdana" w:cs="Verdana"/>
          <w:sz w:val="18"/>
          <w:szCs w:val="18"/>
          <w:lang w:val="it-IT"/>
        </w:rPr>
        <w:t>................................................................</w:t>
      </w:r>
    </w:p>
    <w:p w14:paraId="43CF9639" w14:textId="77777777" w:rsidR="00D7261A" w:rsidRDefault="00D7261A">
      <w:pPr>
        <w:pageBreakBefore/>
        <w:jc w:val="both"/>
      </w:pPr>
      <w:r>
        <w:rPr>
          <w:rFonts w:ascii="Verdana" w:hAnsi="Verdana" w:cs="Verdana"/>
          <w:b/>
          <w:bCs/>
          <w:i/>
          <w:sz w:val="18"/>
          <w:szCs w:val="18"/>
          <w:lang w:val="it-IT"/>
        </w:rPr>
        <w:lastRenderedPageBreak/>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rFonts w:ascii="Verdana" w:hAnsi="Verdana" w:cs="Verdana"/>
          <w:b/>
          <w:bCs/>
          <w:i/>
          <w:sz w:val="18"/>
          <w:szCs w:val="18"/>
          <w:u w:val="single"/>
          <w:lang w:val="it-IT"/>
        </w:rPr>
        <w:t xml:space="preserve"> i certificati sono sempre sostituiti dalle dichiarazioni sostitutive di certificazione o dall’atto di notorietà di cui agli artt. 46 e 47 del DPR 445/2000</w:t>
      </w:r>
    </w:p>
    <w:p w14:paraId="0DC2EB3E" w14:textId="77777777" w:rsidR="00D7261A" w:rsidRDefault="00D7261A">
      <w:pPr>
        <w:rPr>
          <w:rFonts w:ascii="Verdana" w:hAnsi="Verdana" w:cs="Verdana"/>
          <w:sz w:val="18"/>
          <w:szCs w:val="18"/>
          <w:lang w:val="it-IT"/>
        </w:rPr>
      </w:pPr>
    </w:p>
    <w:p w14:paraId="09C75788"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N.B:</w:t>
      </w:r>
    </w:p>
    <w:p w14:paraId="3F75C41D"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b/>
          <w:sz w:val="18"/>
          <w:szCs w:val="18"/>
          <w:lang w:val="it-IT"/>
        </w:rPr>
      </w:pPr>
    </w:p>
    <w:p w14:paraId="23F15FDC"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1)</w:t>
      </w:r>
      <w:r>
        <w:rPr>
          <w:rFonts w:ascii="Verdana" w:hAnsi="Verdana" w:cs="Verdana"/>
          <w:sz w:val="18"/>
          <w:szCs w:val="18"/>
          <w:lang w:val="it-IT"/>
        </w:rPr>
        <w:t xml:space="preserve"> Datare e sottoscrivere tutte le pagine che compongono la dichiarazione.</w:t>
      </w:r>
    </w:p>
    <w:p w14:paraId="7DF72DCB"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sz w:val="18"/>
          <w:szCs w:val="18"/>
          <w:lang w:val="it-IT"/>
        </w:rPr>
      </w:pPr>
    </w:p>
    <w:p w14:paraId="0EA4D1C4"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2)</w:t>
      </w:r>
      <w:r>
        <w:rPr>
          <w:rFonts w:ascii="Verdana" w:hAnsi="Verdana" w:cs="Verdana"/>
          <w:sz w:val="18"/>
          <w:szCs w:val="18"/>
          <w:lang w:val="it-IT"/>
        </w:rPr>
        <w:t xml:space="preserve"> Allegare alla dichiarazione la fotocopia di un documento di identità personale, in corso di validità. </w:t>
      </w:r>
    </w:p>
    <w:p w14:paraId="640FF9FC"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sz w:val="18"/>
          <w:szCs w:val="18"/>
          <w:lang w:val="it-IT"/>
        </w:rPr>
      </w:pPr>
    </w:p>
    <w:p w14:paraId="53F611B6"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3)</w:t>
      </w:r>
      <w:r>
        <w:rPr>
          <w:rFonts w:ascii="Verdana" w:hAnsi="Verdana" w:cs="Verdana"/>
          <w:sz w:val="18"/>
          <w:szCs w:val="18"/>
          <w:lang w:val="it-IT"/>
        </w:rPr>
        <w:t xml:space="preserve"> Le informazioni fornite con la dichiarazione sostitutiva devono essere identificate correttamente con i singoli elementi di riferimento (esempio: data, protocollo, titolo pubblicazione </w:t>
      </w:r>
      <w:proofErr w:type="spellStart"/>
      <w:r>
        <w:rPr>
          <w:rFonts w:ascii="Verdana" w:hAnsi="Verdana" w:cs="Verdana"/>
          <w:sz w:val="18"/>
          <w:szCs w:val="18"/>
          <w:lang w:val="it-IT"/>
        </w:rPr>
        <w:t>ecc</w:t>
      </w:r>
      <w:proofErr w:type="spellEnd"/>
      <w:r>
        <w:rPr>
          <w:rFonts w:ascii="Verdana" w:hAnsi="Verdana" w:cs="Verdana"/>
          <w:sz w:val="18"/>
          <w:szCs w:val="18"/>
          <w:lang w:val="it-IT"/>
        </w:rPr>
        <w:t>…).</w:t>
      </w:r>
    </w:p>
    <w:p w14:paraId="221252CE"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sz w:val="18"/>
          <w:szCs w:val="18"/>
          <w:lang w:val="it-IT"/>
        </w:rPr>
      </w:pPr>
    </w:p>
    <w:p w14:paraId="33FF5A97" w14:textId="77777777" w:rsidR="00D7261A" w:rsidRPr="007411DC" w:rsidRDefault="00D7261A">
      <w:pPr>
        <w:tabs>
          <w:tab w:val="right" w:pos="9280"/>
        </w:tabs>
        <w:jc w:val="both"/>
        <w:rPr>
          <w:lang w:val="it-IT"/>
        </w:rPr>
      </w:pPr>
      <w:r>
        <w:rPr>
          <w:rFonts w:ascii="Verdana" w:hAnsi="Verdana" w:cs="Verdana"/>
          <w:b/>
          <w:sz w:val="18"/>
          <w:szCs w:val="18"/>
          <w:lang w:val="it-IT"/>
        </w:rPr>
        <w:t>4)</w:t>
      </w:r>
      <w:r>
        <w:rPr>
          <w:rFonts w:ascii="Verdana" w:hAnsi="Verdana" w:cs="Verdana"/>
          <w:sz w:val="18"/>
          <w:szCs w:val="18"/>
          <w:lang w:val="it-IT"/>
        </w:rPr>
        <w:t xml:space="preserve"> Il CNR, ai sensi dell'art. 71 e per gli effetti degli artt. 75 e 76 del D.P.R. 445 del 28/12/2000 e successive modifiche ed integrazioni, effettua il controllo sulla veridicità delle dichiarazioni sostitutive.</w:t>
      </w:r>
    </w:p>
    <w:p w14:paraId="66431DB5" w14:textId="77777777" w:rsidR="00D7261A" w:rsidRDefault="00D7261A">
      <w:pPr>
        <w:tabs>
          <w:tab w:val="right" w:pos="9451"/>
        </w:tabs>
        <w:jc w:val="both"/>
        <w:rPr>
          <w:rFonts w:ascii="Verdana" w:hAnsi="Verdana" w:cs="Verdana"/>
          <w:sz w:val="18"/>
          <w:szCs w:val="18"/>
          <w:lang w:val="it-IT"/>
        </w:rPr>
      </w:pPr>
    </w:p>
    <w:p w14:paraId="37D79434"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5)</w:t>
      </w:r>
      <w:r>
        <w:rPr>
          <w:rFonts w:ascii="Verdana" w:hAnsi="Verdana" w:cs="Verdana"/>
          <w:sz w:val="18"/>
          <w:szCs w:val="18"/>
          <w:lang w:val="it-IT"/>
        </w:rPr>
        <w:t xml:space="preserve">  La normativa sulle dichiarazioni sostitutive si applica ai cittadini italiani e dell’Unione Europea.</w:t>
      </w:r>
    </w:p>
    <w:p w14:paraId="645D547F"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sz w:val="18"/>
          <w:szCs w:val="18"/>
          <w:lang w:val="it-IT"/>
        </w:rPr>
      </w:pPr>
    </w:p>
    <w:p w14:paraId="6B7F8285"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b/>
          <w:sz w:val="18"/>
          <w:szCs w:val="18"/>
          <w:lang w:val="it-IT"/>
        </w:rPr>
        <w:t>6)</w:t>
      </w:r>
      <w:r>
        <w:rPr>
          <w:rFonts w:ascii="Verdana" w:hAnsi="Verdana" w:cs="Verdana"/>
          <w:sz w:val="18"/>
          <w:szCs w:val="18"/>
          <w:lang w:val="it-IT"/>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5BF2839" w14:textId="77777777" w:rsidR="00D7261A" w:rsidRPr="007411DC" w:rsidRDefault="00D7261A">
      <w:pPr>
        <w:tabs>
          <w:tab w:val="left" w:pos="333"/>
          <w:tab w:val="left" w:pos="534"/>
          <w:tab w:val="left" w:pos="1065"/>
          <w:tab w:val="left" w:pos="2220"/>
          <w:tab w:val="left" w:pos="5170"/>
          <w:tab w:val="left" w:pos="5279"/>
          <w:tab w:val="left" w:pos="5633"/>
          <w:tab w:val="right" w:pos="10216"/>
        </w:tabs>
        <w:jc w:val="both"/>
        <w:rPr>
          <w:lang w:val="it-IT"/>
        </w:rPr>
      </w:pPr>
      <w:r>
        <w:rPr>
          <w:rFonts w:ascii="Verdana" w:hAnsi="Verdana" w:cs="Verdana"/>
          <w:sz w:val="18"/>
          <w:szCs w:val="18"/>
          <w:lang w:val="it-IT"/>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176C89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hAnsi="Verdana" w:cs="Verdana"/>
          <w:sz w:val="18"/>
          <w:szCs w:val="18"/>
          <w:lang w:bidi="x-none"/>
        </w:rPr>
      </w:pPr>
    </w:p>
    <w:p w14:paraId="24F9C69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360"/>
        <w:jc w:val="both"/>
        <w:rPr>
          <w:rFonts w:ascii="Verdana" w:hAnsi="Verdana" w:cs="Verdana"/>
          <w:sz w:val="18"/>
          <w:szCs w:val="18"/>
          <w:lang w:bidi="x-none"/>
        </w:rPr>
      </w:pPr>
    </w:p>
    <w:p w14:paraId="1D451748" w14:textId="77777777" w:rsidR="00D7261A" w:rsidRPr="0067207C" w:rsidRDefault="00D7261A">
      <w:pPr>
        <w:tabs>
          <w:tab w:val="left" w:pos="333"/>
          <w:tab w:val="left" w:pos="534"/>
          <w:tab w:val="left" w:pos="1065"/>
          <w:tab w:val="left" w:pos="2220"/>
          <w:tab w:val="left" w:pos="5170"/>
          <w:tab w:val="left" w:pos="5279"/>
          <w:tab w:val="left" w:pos="5633"/>
          <w:tab w:val="right" w:pos="10216"/>
        </w:tabs>
        <w:spacing w:line="276" w:lineRule="auto"/>
        <w:jc w:val="both"/>
        <w:rPr>
          <w:b/>
          <w:lang w:val="it-IT"/>
        </w:rPr>
      </w:pPr>
      <w:r w:rsidRPr="0067207C">
        <w:rPr>
          <w:rFonts w:ascii="Verdana" w:hAnsi="Verdana" w:cs="Verdana"/>
          <w:b/>
          <w:sz w:val="18"/>
          <w:szCs w:val="18"/>
          <w:lang w:val="it-IT"/>
        </w:rPr>
        <w:t>Informazioni:</w:t>
      </w:r>
    </w:p>
    <w:p w14:paraId="7E9AD901" w14:textId="77777777" w:rsidR="00D7261A" w:rsidRPr="0067207C" w:rsidRDefault="00D7261A">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rPr>
      </w:pPr>
    </w:p>
    <w:p w14:paraId="351163B8" w14:textId="2C1414B6" w:rsidR="00CA1600" w:rsidRPr="0067207C" w:rsidRDefault="00D7261A" w:rsidP="0067207C">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eastAsia="Verdana" w:hAnsi="Verdana" w:cs="Verdana"/>
          <w:b/>
          <w:sz w:val="18"/>
          <w:szCs w:val="18"/>
          <w:lang w:val="en-GB"/>
        </w:rPr>
      </w:pPr>
      <w:r w:rsidRPr="0067207C">
        <w:rPr>
          <w:rFonts w:ascii="Verdana" w:hAnsi="Verdana" w:cs="Verdana"/>
          <w:b/>
          <w:sz w:val="18"/>
          <w:szCs w:val="18"/>
          <w:lang w:eastAsia="en-GB"/>
        </w:rPr>
        <w:t xml:space="preserve">Tel.: +39 </w:t>
      </w:r>
      <w:r w:rsidR="00CA1600" w:rsidRPr="0067207C">
        <w:rPr>
          <w:rFonts w:ascii="Verdana" w:eastAsia="Verdana" w:hAnsi="Verdana" w:cs="Verdana"/>
          <w:b/>
          <w:sz w:val="18"/>
          <w:szCs w:val="18"/>
          <w:lang w:val="en-GB"/>
        </w:rPr>
        <w:t>06 44 595 212</w:t>
      </w:r>
    </w:p>
    <w:p w14:paraId="01964F9A" w14:textId="772B6CBF" w:rsidR="00D7261A" w:rsidRPr="00CA1600" w:rsidRDefault="00D7261A">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7E7877A5" w14:textId="3DCFAC49" w:rsidR="00D7261A" w:rsidRPr="00CA1600"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Dott. </w:t>
      </w:r>
      <w:r w:rsidR="00CA1600" w:rsidRPr="00CA1600">
        <w:rPr>
          <w:rFonts w:ascii="Verdana" w:hAnsi="Verdana" w:cs="Verdana"/>
          <w:b/>
          <w:sz w:val="18"/>
          <w:szCs w:val="18"/>
        </w:rPr>
        <w:t>Andrea Giovanni Nuzzolese</w:t>
      </w:r>
    </w:p>
    <w:p w14:paraId="6E92F7B1" w14:textId="77777777" w:rsidR="00D7261A" w:rsidRPr="00CA1600"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17352555" w14:textId="088CDC8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00CA1600">
        <w:rPr>
          <w:rFonts w:ascii="Verdana" w:hAnsi="Verdana" w:cs="Verdana"/>
          <w:b/>
          <w:sz w:val="18"/>
          <w:szCs w:val="18"/>
        </w:rPr>
        <w:t xml:space="preserve">e-mail: </w:t>
      </w:r>
      <w:r w:rsidR="00CA1600" w:rsidRPr="00CA1600">
        <w:rPr>
          <w:rFonts w:ascii="Verdana" w:hAnsi="Verdana" w:cs="Verdana"/>
          <w:b/>
          <w:sz w:val="18"/>
          <w:szCs w:val="18"/>
        </w:rPr>
        <w:t>andrea.nuzzolese</w:t>
      </w:r>
      <w:r w:rsidRPr="00CA1600">
        <w:rPr>
          <w:rFonts w:ascii="Verdana" w:hAnsi="Verdana" w:cs="Verdana"/>
          <w:b/>
          <w:sz w:val="18"/>
          <w:szCs w:val="18"/>
        </w:rPr>
        <w:t>@istc.cnr.it</w:t>
      </w:r>
      <w:r>
        <w:rPr>
          <w:rFonts w:ascii="Verdana" w:hAnsi="Verdana" w:cs="Verdana"/>
          <w:b/>
          <w:sz w:val="18"/>
          <w:szCs w:val="18"/>
        </w:rPr>
        <w:t xml:space="preserve">   </w:t>
      </w:r>
    </w:p>
    <w:p w14:paraId="6CE5F43C" w14:textId="77777777" w:rsidR="00D7261A" w:rsidRDefault="00D7261A">
      <w:pPr>
        <w:tabs>
          <w:tab w:val="left" w:pos="333"/>
          <w:tab w:val="left" w:pos="534"/>
          <w:tab w:val="left" w:pos="1065"/>
          <w:tab w:val="left" w:pos="2220"/>
          <w:tab w:val="left" w:pos="5170"/>
          <w:tab w:val="left" w:pos="5279"/>
          <w:tab w:val="left" w:pos="5633"/>
          <w:tab w:val="right" w:pos="10216"/>
        </w:tabs>
        <w:jc w:val="both"/>
        <w:rPr>
          <w:rFonts w:ascii="Verdana" w:hAnsi="Verdana" w:cs="Verdana"/>
          <w:b/>
          <w:sz w:val="18"/>
          <w:szCs w:val="18"/>
          <w:lang w:val="it-IT" w:eastAsia="en-GB"/>
        </w:rPr>
      </w:pPr>
    </w:p>
    <w:p w14:paraId="4CD7912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5220"/>
        <w:jc w:val="center"/>
        <w:rPr>
          <w:rFonts w:ascii="Verdana" w:hAnsi="Verdana" w:cs="Verdana"/>
          <w:b/>
          <w:sz w:val="18"/>
          <w:szCs w:val="18"/>
          <w:lang w:eastAsia="en-GB"/>
        </w:rPr>
      </w:pPr>
    </w:p>
    <w:p w14:paraId="04E7E8ED" w14:textId="77777777" w:rsidR="00D7261A" w:rsidRPr="007411DC" w:rsidRDefault="00D7261A">
      <w:pPr>
        <w:pageBreakBefore/>
        <w:jc w:val="right"/>
        <w:rPr>
          <w:lang w:val="it-IT"/>
        </w:rPr>
      </w:pPr>
      <w:r>
        <w:rPr>
          <w:rFonts w:ascii="Verdana" w:hAnsi="Verdana" w:cs="Verdana"/>
          <w:sz w:val="18"/>
          <w:szCs w:val="18"/>
          <w:lang w:val="it-IT"/>
        </w:rPr>
        <w:lastRenderedPageBreak/>
        <w:t>Allegato C</w:t>
      </w:r>
    </w:p>
    <w:p w14:paraId="4FDF6D37" w14:textId="77777777" w:rsidR="00D7261A" w:rsidRPr="007411DC" w:rsidRDefault="00D7261A">
      <w:pPr>
        <w:pStyle w:val="Corpotesto"/>
        <w:kinsoku w:val="0"/>
        <w:overflowPunct w:val="0"/>
        <w:spacing w:before="55" w:line="240" w:lineRule="auto"/>
        <w:ind w:right="48"/>
        <w:jc w:val="center"/>
        <w:rPr>
          <w:lang w:val="it-IT"/>
        </w:rPr>
      </w:pPr>
      <w:r>
        <w:rPr>
          <w:spacing w:val="-1"/>
          <w:w w:val="105"/>
          <w:sz w:val="17"/>
          <w:szCs w:val="17"/>
          <w:u w:val="single"/>
          <w:lang w:val="it-IT"/>
        </w:rPr>
        <w:t>INFORMATIVA SUL TRATTAMENTO</w:t>
      </w:r>
      <w:r>
        <w:rPr>
          <w:spacing w:val="-25"/>
          <w:w w:val="105"/>
          <w:sz w:val="17"/>
          <w:szCs w:val="17"/>
          <w:u w:val="single"/>
          <w:lang w:val="it-IT"/>
        </w:rPr>
        <w:t xml:space="preserve"> </w:t>
      </w:r>
      <w:r>
        <w:rPr>
          <w:spacing w:val="-1"/>
          <w:w w:val="105"/>
          <w:sz w:val="17"/>
          <w:szCs w:val="17"/>
          <w:u w:val="single"/>
          <w:lang w:val="it-IT"/>
        </w:rPr>
        <w:t>DEI DATI</w:t>
      </w:r>
      <w:r>
        <w:rPr>
          <w:spacing w:val="-25"/>
          <w:w w:val="105"/>
          <w:sz w:val="17"/>
          <w:szCs w:val="17"/>
          <w:u w:val="single"/>
          <w:lang w:val="it-IT"/>
        </w:rPr>
        <w:t xml:space="preserve">  P</w:t>
      </w:r>
      <w:r>
        <w:rPr>
          <w:spacing w:val="-1"/>
          <w:w w:val="105"/>
          <w:sz w:val="17"/>
          <w:szCs w:val="17"/>
          <w:u w:val="single"/>
          <w:lang w:val="it-IT"/>
        </w:rPr>
        <w:t>ERSONALI RESA</w:t>
      </w:r>
    </w:p>
    <w:p w14:paraId="496DBBC2" w14:textId="77777777" w:rsidR="00D7261A" w:rsidRPr="007411DC" w:rsidRDefault="00D7261A">
      <w:pPr>
        <w:pStyle w:val="Corpotesto"/>
        <w:kinsoku w:val="0"/>
        <w:overflowPunct w:val="0"/>
        <w:spacing w:before="55" w:line="240" w:lineRule="auto"/>
        <w:ind w:right="48"/>
        <w:jc w:val="center"/>
        <w:rPr>
          <w:lang w:val="it-IT"/>
        </w:rPr>
      </w:pPr>
      <w:r>
        <w:rPr>
          <w:spacing w:val="-1"/>
          <w:w w:val="105"/>
          <w:sz w:val="17"/>
          <w:szCs w:val="17"/>
          <w:u w:val="single"/>
          <w:lang w:val="it-IT"/>
        </w:rPr>
        <w:t>AI SENSI DELL’ART. 13 DEL REGOLAMENTO UE 2016/679</w:t>
      </w:r>
    </w:p>
    <w:p w14:paraId="11C8E715" w14:textId="77777777" w:rsidR="00D7261A" w:rsidRPr="007411DC" w:rsidRDefault="00D7261A">
      <w:pPr>
        <w:pStyle w:val="Corpotesto"/>
        <w:tabs>
          <w:tab w:val="left" w:pos="3310"/>
          <w:tab w:val="left" w:pos="9011"/>
        </w:tabs>
        <w:kinsoku w:val="0"/>
        <w:overflowPunct w:val="0"/>
        <w:spacing w:before="171" w:line="240" w:lineRule="auto"/>
        <w:jc w:val="center"/>
        <w:rPr>
          <w:lang w:val="it-IT"/>
        </w:rPr>
      </w:pPr>
      <w:r>
        <w:rPr>
          <w:sz w:val="17"/>
          <w:szCs w:val="17"/>
          <w:lang w:val="it-IT"/>
        </w:rPr>
        <w:t>Ai sensi dell'art. 13 del predetto Regolamento, La informiamo che:</w:t>
      </w:r>
    </w:p>
    <w:p w14:paraId="6355CFCB"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rPr>
          <w:lang w:val="it-IT"/>
        </w:rPr>
      </w:pPr>
      <w:r>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rPr>
          <w:lang w:val="it-IT"/>
        </w:rPr>
      </w:pPr>
      <w:r>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rPr>
          <w:lang w:val="it-IT"/>
        </w:rPr>
      </w:pPr>
      <w:r>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 xml:space="preserve">Il Titolare del trattamento è: il Consiglio Nazionale delle Ricerche – Piazzale Aldo Moro n. 7 – 00185 Roma PEC: </w:t>
      </w:r>
      <w:hyperlink r:id="rId17" w:history="1">
        <w:r>
          <w:rPr>
            <w:rStyle w:val="Collegamentoipertestuale"/>
            <w:sz w:val="17"/>
            <w:szCs w:val="17"/>
            <w:lang w:val="it-IT"/>
          </w:rPr>
          <w:t>protocollo-ammcen@pec.cnr.it</w:t>
        </w:r>
      </w:hyperlink>
      <w:r>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 xml:space="preserve">I dati di contatto del Responsabile della protezione dei dati sono: E-mail: </w:t>
      </w:r>
      <w:hyperlink r:id="rId18" w:history="1">
        <w:r>
          <w:rPr>
            <w:rStyle w:val="Collegamentoipertestuale"/>
            <w:sz w:val="17"/>
            <w:szCs w:val="17"/>
            <w:lang w:val="it-IT"/>
          </w:rPr>
          <w:t>rpd@cnr.it</w:t>
        </w:r>
      </w:hyperlink>
      <w:r>
        <w:rPr>
          <w:sz w:val="17"/>
          <w:szCs w:val="17"/>
          <w:lang w:val="it-IT"/>
        </w:rPr>
        <w:t xml:space="preserve">; PEC: </w:t>
      </w:r>
      <w:hyperlink r:id="rId19" w:history="1">
        <w:r>
          <w:rPr>
            <w:rStyle w:val="Collegamentoipertestuale"/>
            <w:sz w:val="17"/>
            <w:szCs w:val="17"/>
            <w:lang w:val="it-IT"/>
          </w:rPr>
          <w:t>protocollo-ammcen@pec.cnr.it</w:t>
        </w:r>
      </w:hyperlink>
      <w:r>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La graduatoria finale di merito verrà pubblicata con le modalità indicate nell’art. 7 del bando di selezione, rubricato “Modalità di selezione e graduatoria”.</w:t>
      </w:r>
    </w:p>
    <w:p w14:paraId="1C2BD000"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 xml:space="preserve">Saranno altresì diffusi sul sito web del CNR nella sezione “Amministrazione Trasparente" ai sensi e per gli effetti dell’art. 15 comma 1, del D. </w:t>
      </w:r>
      <w:proofErr w:type="spellStart"/>
      <w:r>
        <w:rPr>
          <w:sz w:val="17"/>
          <w:szCs w:val="17"/>
          <w:lang w:val="it-IT"/>
        </w:rPr>
        <w:t>Lgs</w:t>
      </w:r>
      <w:proofErr w:type="spellEnd"/>
      <w:r>
        <w:rPr>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57D743C6" w14:textId="77777777" w:rsidR="00D7261A" w:rsidRDefault="00D7261A">
      <w:pPr>
        <w:pStyle w:val="Corpotesto"/>
        <w:widowControl w:val="0"/>
        <w:numPr>
          <w:ilvl w:val="0"/>
          <w:numId w:val="5"/>
        </w:numPr>
        <w:tabs>
          <w:tab w:val="clear" w:pos="9072"/>
        </w:tabs>
        <w:suppressAutoHyphens w:val="0"/>
        <w:kinsoku w:val="0"/>
        <w:overflowPunct w:val="0"/>
        <w:spacing w:before="171" w:line="240" w:lineRule="auto"/>
        <w:ind w:left="0" w:hanging="426"/>
      </w:pPr>
      <w:r>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sz w:val="17"/>
          <w:szCs w:val="17"/>
        </w:rPr>
        <w:t xml:space="preserve">UE 2016/679. </w:t>
      </w:r>
    </w:p>
    <w:p w14:paraId="784FF079"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5"/>
        </w:numPr>
        <w:tabs>
          <w:tab w:val="clear" w:pos="9072"/>
        </w:tabs>
        <w:suppressAutoHyphens w:val="0"/>
        <w:kinsoku w:val="0"/>
        <w:overflowPunct w:val="0"/>
        <w:spacing w:before="171" w:line="240" w:lineRule="auto"/>
        <w:ind w:left="0" w:hanging="426"/>
        <w:rPr>
          <w:lang w:val="it-IT"/>
        </w:rPr>
      </w:pPr>
      <w:r>
        <w:rPr>
          <w:sz w:val="17"/>
          <w:szCs w:val="17"/>
          <w:lang w:val="it-IT"/>
        </w:rPr>
        <w:t>In qualità di interessato, ricorrendone i presupposti, il candidato può presentare reclamo al Garante per la protezione dei dati personali quale autorità di controllo secondo le procedure previste.</w:t>
      </w:r>
    </w:p>
    <w:p w14:paraId="1CD81DDF" w14:textId="77777777" w:rsidR="00D7261A" w:rsidRDefault="00D7261A">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pPr>
        <w:pStyle w:val="Corpotesto"/>
        <w:kinsoku w:val="0"/>
        <w:overflowPunct w:val="0"/>
        <w:spacing w:line="276" w:lineRule="auto"/>
        <w:rPr>
          <w:lang w:val="it-IT"/>
        </w:rPr>
      </w:pPr>
      <w:r>
        <w:rPr>
          <w:bCs/>
          <w:spacing w:val="-3"/>
          <w:w w:val="105"/>
          <w:sz w:val="17"/>
          <w:szCs w:val="17"/>
          <w:lang w:val="it-IT"/>
        </w:rPr>
        <w:t xml:space="preserve">Il/La </w:t>
      </w:r>
      <w:r>
        <w:rPr>
          <w:bCs/>
          <w:spacing w:val="-1"/>
          <w:w w:val="105"/>
          <w:sz w:val="17"/>
          <w:szCs w:val="17"/>
          <w:lang w:val="it-IT"/>
        </w:rPr>
        <w:t xml:space="preserve">sottoscritto </w:t>
      </w:r>
      <w:r>
        <w:rPr>
          <w:bCs/>
          <w:spacing w:val="-1"/>
          <w:w w:val="105"/>
          <w:sz w:val="17"/>
          <w:szCs w:val="17"/>
          <w:u w:val="single"/>
          <w:lang w:val="it-IT"/>
        </w:rPr>
        <w:t xml:space="preserve">  </w:t>
      </w:r>
      <w:r>
        <w:rPr>
          <w:bCs/>
          <w:spacing w:val="2"/>
          <w:sz w:val="17"/>
          <w:szCs w:val="17"/>
          <w:lang w:val="it-IT"/>
        </w:rPr>
        <w:t>______________________________________________________________________</w:t>
      </w:r>
    </w:p>
    <w:p w14:paraId="2BFE7A78" w14:textId="77777777" w:rsidR="00D7261A" w:rsidRPr="007411DC" w:rsidRDefault="00D7261A">
      <w:pPr>
        <w:pStyle w:val="Corpotesto"/>
        <w:tabs>
          <w:tab w:val="left" w:pos="6618"/>
          <w:tab w:val="left" w:pos="8793"/>
        </w:tabs>
        <w:kinsoku w:val="0"/>
        <w:overflowPunct w:val="0"/>
        <w:spacing w:before="87" w:line="276" w:lineRule="auto"/>
        <w:rPr>
          <w:lang w:val="it-IT"/>
        </w:rPr>
      </w:pPr>
      <w:r>
        <w:rPr>
          <w:bCs/>
          <w:spacing w:val="-1"/>
          <w:w w:val="105"/>
          <w:sz w:val="17"/>
          <w:szCs w:val="17"/>
          <w:lang w:val="it-IT"/>
        </w:rPr>
        <w:t>nato/a</w:t>
      </w:r>
      <w:r>
        <w:rPr>
          <w:bCs/>
          <w:spacing w:val="-13"/>
          <w:w w:val="105"/>
          <w:sz w:val="17"/>
          <w:szCs w:val="17"/>
          <w:lang w:val="it-IT"/>
        </w:rPr>
        <w:t xml:space="preserve"> </w:t>
      </w:r>
      <w:proofErr w:type="spellStart"/>
      <w:r>
        <w:rPr>
          <w:bCs/>
          <w:w w:val="105"/>
          <w:sz w:val="17"/>
          <w:szCs w:val="17"/>
          <w:lang w:val="it-IT"/>
        </w:rPr>
        <w:t>a</w:t>
      </w:r>
      <w:proofErr w:type="spellEnd"/>
      <w:r>
        <w:rPr>
          <w:bCs/>
          <w:w w:val="105"/>
          <w:sz w:val="17"/>
          <w:szCs w:val="17"/>
          <w:lang w:val="it-IT"/>
        </w:rPr>
        <w:t xml:space="preserve"> _________________________________________________________</w:t>
      </w:r>
      <w:r>
        <w:rPr>
          <w:bCs/>
          <w:spacing w:val="1"/>
          <w:w w:val="105"/>
          <w:sz w:val="17"/>
          <w:szCs w:val="17"/>
          <w:lang w:val="it-IT"/>
        </w:rPr>
        <w:t>il</w:t>
      </w:r>
      <w:r>
        <w:rPr>
          <w:bCs/>
          <w:spacing w:val="2"/>
          <w:sz w:val="17"/>
          <w:szCs w:val="17"/>
          <w:lang w:val="it-IT"/>
        </w:rPr>
        <w:t xml:space="preserve"> </w:t>
      </w:r>
      <w:r>
        <w:rPr>
          <w:bCs/>
          <w:w w:val="103"/>
          <w:sz w:val="17"/>
          <w:szCs w:val="17"/>
          <w:lang w:val="it-IT"/>
        </w:rPr>
        <w:t xml:space="preserve"> _______________</w:t>
      </w:r>
      <w:r>
        <w:rPr>
          <w:bCs/>
          <w:sz w:val="17"/>
          <w:szCs w:val="17"/>
          <w:lang w:val="it-IT"/>
        </w:rPr>
        <w:t>__</w:t>
      </w:r>
    </w:p>
    <w:p w14:paraId="5CAD0FFB" w14:textId="77777777" w:rsidR="00D7261A" w:rsidRPr="007411DC" w:rsidRDefault="00D7261A">
      <w:pPr>
        <w:pStyle w:val="Corpotesto"/>
        <w:tabs>
          <w:tab w:val="left" w:pos="4919"/>
          <w:tab w:val="left" w:pos="8609"/>
        </w:tabs>
        <w:kinsoku w:val="0"/>
        <w:overflowPunct w:val="0"/>
        <w:spacing w:before="87" w:line="276" w:lineRule="auto"/>
        <w:rPr>
          <w:lang w:val="it-IT"/>
        </w:rPr>
      </w:pPr>
      <w:r>
        <w:rPr>
          <w:bCs/>
          <w:spacing w:val="-1"/>
          <w:w w:val="105"/>
          <w:sz w:val="17"/>
          <w:szCs w:val="17"/>
          <w:lang w:val="it-IT"/>
        </w:rPr>
        <w:t xml:space="preserve">residente </w:t>
      </w:r>
      <w:r>
        <w:rPr>
          <w:bCs/>
          <w:w w:val="105"/>
          <w:sz w:val="17"/>
          <w:szCs w:val="17"/>
          <w:lang w:val="it-IT"/>
        </w:rPr>
        <w:t>a</w:t>
      </w:r>
      <w:r>
        <w:rPr>
          <w:bCs/>
          <w:spacing w:val="-12"/>
          <w:w w:val="105"/>
          <w:sz w:val="17"/>
          <w:szCs w:val="17"/>
          <w:lang w:val="it-IT"/>
        </w:rPr>
        <w:t xml:space="preserve"> </w:t>
      </w:r>
      <w:r>
        <w:rPr>
          <w:bCs/>
          <w:spacing w:val="2"/>
          <w:w w:val="105"/>
          <w:sz w:val="17"/>
          <w:szCs w:val="17"/>
          <w:lang w:val="it-IT"/>
        </w:rPr>
        <w:t>_______________________________</w:t>
      </w:r>
      <w:r>
        <w:rPr>
          <w:bCs/>
          <w:sz w:val="17"/>
          <w:szCs w:val="17"/>
          <w:lang w:val="it-IT"/>
        </w:rPr>
        <w:t xml:space="preserve"> in _________________________________________</w:t>
      </w:r>
      <w:r>
        <w:rPr>
          <w:bCs/>
          <w:w w:val="105"/>
          <w:sz w:val="17"/>
          <w:szCs w:val="17"/>
          <w:lang w:val="it-IT"/>
        </w:rPr>
        <w:t>_</w:t>
      </w:r>
    </w:p>
    <w:p w14:paraId="764AE779" w14:textId="77777777" w:rsidR="00D7261A" w:rsidRPr="007411DC" w:rsidRDefault="00D7261A">
      <w:pPr>
        <w:pStyle w:val="Corpotesto"/>
        <w:kinsoku w:val="0"/>
        <w:overflowPunct w:val="0"/>
        <w:spacing w:line="276" w:lineRule="auto"/>
        <w:rPr>
          <w:lang w:val="it-IT"/>
        </w:rPr>
      </w:pPr>
      <w:r>
        <w:rPr>
          <w:sz w:val="17"/>
          <w:szCs w:val="17"/>
          <w:u w:val="single"/>
          <w:lang w:val="it-IT"/>
        </w:rPr>
        <w:t>Per presa visione</w:t>
      </w:r>
    </w:p>
    <w:p w14:paraId="329EFE40" w14:textId="77777777" w:rsidR="00D7261A" w:rsidRDefault="00D7261A">
      <w:pPr>
        <w:pStyle w:val="Corpotesto"/>
        <w:tabs>
          <w:tab w:val="left" w:pos="3310"/>
          <w:tab w:val="left" w:pos="9011"/>
        </w:tabs>
        <w:kinsoku w:val="0"/>
        <w:overflowPunct w:val="0"/>
        <w:spacing w:before="171" w:line="276" w:lineRule="auto"/>
      </w:pPr>
      <w:r>
        <w:rPr>
          <w:spacing w:val="-1"/>
          <w:sz w:val="17"/>
          <w:szCs w:val="17"/>
        </w:rPr>
        <w:t xml:space="preserve">Data </w:t>
      </w:r>
      <w:r>
        <w:rPr>
          <w:spacing w:val="-1"/>
          <w:sz w:val="17"/>
          <w:szCs w:val="17"/>
          <w:u w:val="single"/>
        </w:rPr>
        <w:t xml:space="preserve">  </w:t>
      </w:r>
      <w:r>
        <w:rPr>
          <w:spacing w:val="-1"/>
          <w:sz w:val="17"/>
          <w:szCs w:val="17"/>
          <w:u w:val="single"/>
        </w:rPr>
        <w:tab/>
      </w:r>
      <w:proofErr w:type="gramStart"/>
      <w:r>
        <w:rPr>
          <w:spacing w:val="-1"/>
          <w:sz w:val="17"/>
          <w:szCs w:val="17"/>
          <w:u w:val="single"/>
        </w:rPr>
        <w:t>_</w:t>
      </w:r>
      <w:r>
        <w:rPr>
          <w:spacing w:val="-1"/>
          <w:w w:val="105"/>
          <w:sz w:val="17"/>
          <w:szCs w:val="17"/>
          <w:u w:val="single"/>
        </w:rPr>
        <w:t>(</w:t>
      </w:r>
      <w:proofErr w:type="gramEnd"/>
      <w:r>
        <w:rPr>
          <w:spacing w:val="-1"/>
          <w:w w:val="105"/>
          <w:sz w:val="17"/>
          <w:szCs w:val="17"/>
          <w:u w:val="single"/>
        </w:rPr>
        <w:t>Firma</w:t>
      </w:r>
      <w:r>
        <w:rPr>
          <w:spacing w:val="-30"/>
          <w:w w:val="105"/>
          <w:sz w:val="17"/>
          <w:szCs w:val="17"/>
          <w:u w:val="single"/>
        </w:rPr>
        <w:t xml:space="preserve"> </w:t>
      </w:r>
      <w:proofErr w:type="spellStart"/>
      <w:r>
        <w:rPr>
          <w:spacing w:val="-1"/>
          <w:w w:val="105"/>
          <w:sz w:val="17"/>
          <w:szCs w:val="17"/>
          <w:u w:val="single"/>
        </w:rPr>
        <w:t>leggibile</w:t>
      </w:r>
      <w:proofErr w:type="spellEnd"/>
      <w:r>
        <w:rPr>
          <w:spacing w:val="-1"/>
          <w:w w:val="105"/>
          <w:sz w:val="17"/>
          <w:szCs w:val="17"/>
          <w:u w:val="single"/>
        </w:rPr>
        <w:t>)</w:t>
      </w:r>
      <w:r>
        <w:rPr>
          <w:w w:val="103"/>
          <w:sz w:val="17"/>
          <w:szCs w:val="17"/>
          <w:u w:val="single"/>
        </w:rPr>
        <w:t xml:space="preserve"> _________________________________________</w:t>
      </w:r>
    </w:p>
    <w:p w14:paraId="188CA94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rsidSect="000D43FC">
      <w:headerReference w:type="even" r:id="rId20"/>
      <w:headerReference w:type="default" r:id="rId21"/>
      <w:footerReference w:type="even" r:id="rId22"/>
      <w:footerReference w:type="default" r:id="rId23"/>
      <w:headerReference w:type="first" r:id="rId24"/>
      <w:footerReference w:type="first" r:id="rId25"/>
      <w:pgSz w:w="12240" w:h="15840"/>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47FA8" w14:textId="77777777" w:rsidR="00EC2304" w:rsidRDefault="00EC2304">
      <w:r>
        <w:separator/>
      </w:r>
    </w:p>
  </w:endnote>
  <w:endnote w:type="continuationSeparator" w:id="0">
    <w:p w14:paraId="34F26F73" w14:textId="77777777" w:rsidR="00EC2304" w:rsidRDefault="00EC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BookmanOldStyle">
    <w:panose1 w:val="00000000000000000000"/>
    <w:charset w:val="00"/>
    <w:family w:val="auto"/>
    <w:notTrueType/>
    <w:pitch w:val="default"/>
    <w:sig w:usb0="00000003" w:usb1="00000000" w:usb2="00000000" w:usb3="00000000" w:csb0="00000001"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BD3B16">
      <w:rPr>
        <w:noProof/>
        <w:sz w:val="18"/>
      </w:rPr>
      <w:t>10</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BD3B16">
      <w:rPr>
        <w:noProof/>
        <w:sz w:val="18"/>
      </w:rPr>
      <w:t>13</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sz w:val="18"/>
      </w:rPr>
      <w:fldChar w:fldCharType="begin"/>
    </w:r>
    <w:r>
      <w:rPr>
        <w:sz w:val="18"/>
      </w:rPr>
      <w:instrText xml:space="preserve"> PAGE </w:instrText>
    </w:r>
    <w:r>
      <w:rPr>
        <w:sz w:val="18"/>
      </w:rPr>
      <w:fldChar w:fldCharType="separate"/>
    </w:r>
    <w:r w:rsidR="00BD3B16">
      <w:rPr>
        <w:noProof/>
        <w:sz w:val="18"/>
      </w:rPr>
      <w:t>9</w:t>
    </w:r>
    <w:r>
      <w:rPr>
        <w:sz w:val="18"/>
      </w:rPr>
      <w:fldChar w:fldCharType="end"/>
    </w:r>
    <w:r>
      <w:rPr>
        <w:sz w:val="18"/>
      </w:rPr>
      <w:t xml:space="preserve"> di </w:t>
    </w:r>
    <w:r>
      <w:rPr>
        <w:sz w:val="18"/>
      </w:rPr>
      <w:fldChar w:fldCharType="begin"/>
    </w:r>
    <w:r>
      <w:rPr>
        <w:sz w:val="18"/>
      </w:rPr>
      <w:instrText xml:space="preserve"> NUMPAGES \* ARABIC </w:instrText>
    </w:r>
    <w:r>
      <w:rPr>
        <w:sz w:val="18"/>
      </w:rPr>
      <w:fldChar w:fldCharType="separate"/>
    </w:r>
    <w:r w:rsidR="00BD3B16">
      <w:rPr>
        <w:noProof/>
        <w:sz w:val="18"/>
      </w:rPr>
      <w:t>13</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B0098" w14:textId="77777777" w:rsidR="00EC2304" w:rsidRDefault="00EC2304">
      <w:r>
        <w:separator/>
      </w:r>
    </w:p>
  </w:footnote>
  <w:footnote w:type="continuationSeparator" w:id="0">
    <w:p w14:paraId="3115B13E" w14:textId="77777777" w:rsidR="00EC2304" w:rsidRDefault="00EC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DB70960" id="_x0000_t202" coordsize="21600,21600" o:spt="202" path="m,l,21600r21600,l21600,xe">
              <v:stroke joinstyle="miter"/>
              <v:path gradientshapeok="t" o:connecttype="rect"/>
            </v:shapetype>
            <v:shape id="Text Box 2" o:spid="_x0000_s1026"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35D5D90" id="_x0000_t202" coordsize="21600,21600" o:spt="202" path="m,l,21600r21600,l21600,xe">
              <v:stroke joinstyle="miter"/>
              <v:path gradientshapeok="t" o:connecttype="rect"/>
            </v:shapetype>
            <v:shape id="Text Box 1" o:spid="_x0000_s1027"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27D54FBD"/>
    <w:multiLevelType w:val="hybridMultilevel"/>
    <w:tmpl w:val="073E0E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D43FC"/>
    <w:rsid w:val="0023619A"/>
    <w:rsid w:val="00312DD3"/>
    <w:rsid w:val="00381969"/>
    <w:rsid w:val="004411ED"/>
    <w:rsid w:val="004B7EE3"/>
    <w:rsid w:val="00622972"/>
    <w:rsid w:val="0067207C"/>
    <w:rsid w:val="0072553B"/>
    <w:rsid w:val="007411DC"/>
    <w:rsid w:val="00793161"/>
    <w:rsid w:val="007B0EDE"/>
    <w:rsid w:val="007F4160"/>
    <w:rsid w:val="008A1E36"/>
    <w:rsid w:val="008A6313"/>
    <w:rsid w:val="00931F5E"/>
    <w:rsid w:val="0094608B"/>
    <w:rsid w:val="009E3CD0"/>
    <w:rsid w:val="00AA1B88"/>
    <w:rsid w:val="00B86A9D"/>
    <w:rsid w:val="00BD3B16"/>
    <w:rsid w:val="00BD47E3"/>
    <w:rsid w:val="00BE29CD"/>
    <w:rsid w:val="00CA1600"/>
    <w:rsid w:val="00D478B2"/>
    <w:rsid w:val="00D7261A"/>
    <w:rsid w:val="00D84625"/>
    <w:rsid w:val="00EC2304"/>
    <w:rsid w:val="00EC2656"/>
    <w:rsid w:val="00EF7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DF05-7DA7-4AA6-B3D4-064F2391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5801</Words>
  <Characters>33069</Characters>
  <Application>Microsoft Office Word</Application>
  <DocSecurity>0</DocSecurity>
  <Lines>275</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38793</CharactersWithSpaces>
  <SharedDoc>false</SharedDoc>
  <HLinks>
    <vt:vector size="66" baseType="variant">
      <vt:variant>
        <vt:i4>3604494</vt:i4>
      </vt:variant>
      <vt:variant>
        <vt:i4>30</vt:i4>
      </vt:variant>
      <vt:variant>
        <vt:i4>0</vt:i4>
      </vt:variant>
      <vt:variant>
        <vt:i4>5</vt:i4>
      </vt:variant>
      <vt:variant>
        <vt:lpwstr>mailto:protocollo-ammcen@pec.cnr.it</vt:lpwstr>
      </vt:variant>
      <vt:variant>
        <vt:lpwstr/>
      </vt:variant>
      <vt:variant>
        <vt:i4>786490</vt:i4>
      </vt:variant>
      <vt:variant>
        <vt:i4>27</vt:i4>
      </vt:variant>
      <vt:variant>
        <vt:i4>0</vt:i4>
      </vt:variant>
      <vt:variant>
        <vt:i4>5</vt:i4>
      </vt:variant>
      <vt:variant>
        <vt:lpwstr>mailto:rpd@cnr.it</vt:lpwstr>
      </vt:variant>
      <vt:variant>
        <vt:lpwstr/>
      </vt:variant>
      <vt:variant>
        <vt:i4>3604494</vt:i4>
      </vt:variant>
      <vt:variant>
        <vt:i4>24</vt:i4>
      </vt:variant>
      <vt:variant>
        <vt:i4>0</vt:i4>
      </vt:variant>
      <vt:variant>
        <vt:i4>5</vt:i4>
      </vt:variant>
      <vt:variant>
        <vt:lpwstr>mailto:protocollo-ammcen@pec.cnr.it</vt:lpwstr>
      </vt:variant>
      <vt:variant>
        <vt:lpwstr/>
      </vt:variant>
      <vt:variant>
        <vt:i4>7929912</vt:i4>
      </vt:variant>
      <vt:variant>
        <vt:i4>21</vt:i4>
      </vt:variant>
      <vt:variant>
        <vt:i4>0</vt:i4>
      </vt:variant>
      <vt:variant>
        <vt:i4>5</vt:i4>
      </vt:variant>
      <vt:variant>
        <vt:lpwstr>http://www.urp.cnr.it/</vt:lpwstr>
      </vt:variant>
      <vt:variant>
        <vt:lpwstr/>
      </vt:variant>
      <vt:variant>
        <vt:i4>2883640</vt:i4>
      </vt:variant>
      <vt:variant>
        <vt:i4>18</vt:i4>
      </vt:variant>
      <vt:variant>
        <vt:i4>0</vt:i4>
      </vt:variant>
      <vt:variant>
        <vt:i4>5</vt:i4>
      </vt:variant>
      <vt:variant>
        <vt:lpwstr>http://www.istc.cnr.it/</vt:lpwstr>
      </vt:variant>
      <vt:variant>
        <vt:lpwstr/>
      </vt:variant>
      <vt:variant>
        <vt:i4>2883640</vt:i4>
      </vt:variant>
      <vt:variant>
        <vt:i4>15</vt:i4>
      </vt:variant>
      <vt:variant>
        <vt:i4>0</vt:i4>
      </vt:variant>
      <vt:variant>
        <vt:i4>5</vt:i4>
      </vt:variant>
      <vt:variant>
        <vt:lpwstr>http://www.istc.cnr.it/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3538971</vt:i4>
      </vt:variant>
      <vt:variant>
        <vt:i4>6</vt:i4>
      </vt:variant>
      <vt:variant>
        <vt:i4>0</vt:i4>
      </vt:variant>
      <vt:variant>
        <vt:i4>5</vt:i4>
      </vt:variant>
      <vt:variant>
        <vt:lpwstr>mailto:protocollo.roma@istc.cnr.it</vt:lpwstr>
      </vt:variant>
      <vt:variant>
        <vt:lpwstr/>
      </vt:variant>
      <vt:variant>
        <vt:i4>4456570</vt:i4>
      </vt:variant>
      <vt:variant>
        <vt:i4>3</vt:i4>
      </vt:variant>
      <vt:variant>
        <vt:i4>0</vt:i4>
      </vt:variant>
      <vt:variant>
        <vt:i4>5</vt:i4>
      </vt:variant>
      <vt:variant>
        <vt:lpwstr>mailto:protocollo.istc@pec.cnr.it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cp:keywords/>
  <cp:lastModifiedBy>utente</cp:lastModifiedBy>
  <cp:revision>11</cp:revision>
  <cp:lastPrinted>1995-11-21T16:41:00Z</cp:lastPrinted>
  <dcterms:created xsi:type="dcterms:W3CDTF">2021-01-15T17:37:00Z</dcterms:created>
  <dcterms:modified xsi:type="dcterms:W3CDTF">2021-02-02T08:02:00Z</dcterms:modified>
</cp:coreProperties>
</file>