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E801E8" w14:textId="77777777" w:rsidR="00D7261A" w:rsidRDefault="00D7261A" w:rsidP="00F42820">
      <w:pPr>
        <w:pStyle w:val="LO-normal"/>
        <w:rPr>
          <w:rFonts w:hint="eastAsia"/>
        </w:rPr>
      </w:pPr>
      <w:r>
        <w:t>CONSIGLIO NAZIONALE DELLE RICERCHE</w:t>
      </w:r>
    </w:p>
    <w:p w14:paraId="479DD0E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ISTITUTO DI SCIENZE E TECNOLOGIE DELLA COGNIZIONE</w:t>
      </w:r>
    </w:p>
    <w:p w14:paraId="0C654EB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 xml:space="preserve">Via San Martino della Battaglia, </w:t>
      </w:r>
      <w:proofErr w:type="gramStart"/>
      <w:r>
        <w:rPr>
          <w:rFonts w:ascii="Verdana" w:hAnsi="Verdana" w:cs="Verdana"/>
          <w:b/>
          <w:bCs/>
          <w:sz w:val="18"/>
          <w:szCs w:val="18"/>
        </w:rPr>
        <w:t>44</w:t>
      </w:r>
      <w:proofErr w:type="gramEnd"/>
      <w:r>
        <w:rPr>
          <w:rFonts w:ascii="Verdana" w:hAnsi="Verdana" w:cs="Verdana"/>
          <w:b/>
          <w:bCs/>
          <w:sz w:val="18"/>
          <w:szCs w:val="18"/>
        </w:rPr>
        <w:t xml:space="preserve">  </w:t>
      </w:r>
    </w:p>
    <w:p w14:paraId="258ABAC6" w14:textId="77777777" w:rsidR="00D7261A" w:rsidRDefault="00D7261A">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bCs/>
          <w:sz w:val="18"/>
          <w:szCs w:val="18"/>
        </w:rPr>
        <w:t>00185 Roma</w:t>
      </w:r>
    </w:p>
    <w:p w14:paraId="562BF90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bCs/>
          <w:sz w:val="18"/>
          <w:szCs w:val="18"/>
        </w:rPr>
      </w:pPr>
      <w:bookmarkStart w:id="0" w:name="_GoBack"/>
      <w:bookmarkEnd w:id="0"/>
    </w:p>
    <w:p w14:paraId="6FFE2742"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p>
    <w:p w14:paraId="04351062" w14:textId="52C3FA97" w:rsidR="00D7261A" w:rsidRPr="007411DC" w:rsidRDefault="00D7261A">
      <w:pPr>
        <w:widowControl w:val="0"/>
        <w:jc w:val="both"/>
        <w:rPr>
          <w:lang w:val="it-IT"/>
        </w:rPr>
      </w:pPr>
      <w:r>
        <w:rPr>
          <w:rFonts w:ascii="Verdana" w:hAnsi="Verdana" w:cs="Verdana"/>
          <w:b/>
          <w:iCs/>
          <w:sz w:val="18"/>
          <w:szCs w:val="18"/>
          <w:lang w:val="it-IT"/>
        </w:rPr>
        <w:t>Bando di selezione n° ISTC</w:t>
      </w:r>
      <w:r>
        <w:rPr>
          <w:rFonts w:ascii="Verdana" w:hAnsi="Verdana" w:cs="Verdana"/>
          <w:b/>
          <w:bCs/>
          <w:sz w:val="18"/>
          <w:szCs w:val="18"/>
          <w:lang w:val="it-IT"/>
        </w:rPr>
        <w:t>-AdR</w:t>
      </w:r>
      <w:r w:rsidRPr="00644A2C">
        <w:rPr>
          <w:rFonts w:ascii="Verdana" w:hAnsi="Verdana" w:cs="Verdana"/>
          <w:b/>
          <w:bCs/>
          <w:sz w:val="18"/>
          <w:szCs w:val="18"/>
          <w:lang w:val="it-IT"/>
        </w:rPr>
        <w:t>-</w:t>
      </w:r>
      <w:r w:rsidR="00BE29CD" w:rsidRPr="00644A2C">
        <w:rPr>
          <w:rFonts w:ascii="Verdana" w:hAnsi="Verdana" w:cs="Verdana"/>
          <w:b/>
          <w:bCs/>
          <w:sz w:val="18"/>
          <w:szCs w:val="18"/>
          <w:lang w:val="it-IT"/>
        </w:rPr>
        <w:t>2</w:t>
      </w:r>
      <w:r w:rsidR="003A20A3" w:rsidRPr="00644A2C">
        <w:rPr>
          <w:rFonts w:ascii="Verdana" w:hAnsi="Verdana" w:cs="Verdana"/>
          <w:b/>
          <w:bCs/>
          <w:sz w:val="18"/>
          <w:szCs w:val="18"/>
          <w:lang w:val="it-IT"/>
        </w:rPr>
        <w:t>99</w:t>
      </w:r>
      <w:r w:rsidRPr="00644A2C">
        <w:rPr>
          <w:rFonts w:ascii="Verdana" w:hAnsi="Verdana" w:cs="Verdana"/>
          <w:b/>
          <w:iCs/>
          <w:sz w:val="18"/>
          <w:szCs w:val="18"/>
          <w:lang w:val="it-IT"/>
        </w:rPr>
        <w:t>-202</w:t>
      </w:r>
      <w:r w:rsidR="003A20A3" w:rsidRPr="00644A2C">
        <w:rPr>
          <w:rFonts w:ascii="Verdana" w:hAnsi="Verdana" w:cs="Verdana"/>
          <w:b/>
          <w:iCs/>
          <w:sz w:val="18"/>
          <w:szCs w:val="18"/>
          <w:lang w:val="it-IT"/>
        </w:rPr>
        <w:t>1</w:t>
      </w:r>
      <w:r w:rsidRPr="00644A2C">
        <w:rPr>
          <w:rFonts w:ascii="Verdana" w:hAnsi="Verdana" w:cs="Verdana"/>
          <w:b/>
          <w:iCs/>
          <w:sz w:val="18"/>
          <w:szCs w:val="18"/>
          <w:lang w:val="it-IT"/>
        </w:rPr>
        <w:t>-RM</w:t>
      </w:r>
      <w:proofErr w:type="gramStart"/>
      <w:r w:rsidRPr="00644A2C">
        <w:rPr>
          <w:rFonts w:ascii="Verdana" w:hAnsi="Verdana" w:cs="Verdana"/>
          <w:b/>
          <w:iCs/>
          <w:sz w:val="18"/>
          <w:szCs w:val="18"/>
          <w:lang w:val="it-IT"/>
        </w:rPr>
        <w:t xml:space="preserve">  </w:t>
      </w:r>
      <w:proofErr w:type="gramEnd"/>
      <w:r w:rsidRPr="00644A2C">
        <w:rPr>
          <w:rFonts w:ascii="Verdana" w:hAnsi="Verdana" w:cs="Verdana"/>
          <w:b/>
          <w:sz w:val="18"/>
          <w:szCs w:val="18"/>
          <w:lang w:val="it-IT"/>
        </w:rPr>
        <w:t xml:space="preserve">del </w:t>
      </w:r>
      <w:r w:rsidR="003A20A3" w:rsidRPr="00644A2C">
        <w:rPr>
          <w:rFonts w:ascii="Verdana" w:hAnsi="Verdana" w:cs="Verdana"/>
          <w:b/>
          <w:sz w:val="18"/>
          <w:szCs w:val="18"/>
          <w:lang w:val="it-IT"/>
        </w:rPr>
        <w:t>2</w:t>
      </w:r>
      <w:r w:rsidR="00F81912" w:rsidRPr="00644A2C">
        <w:rPr>
          <w:rFonts w:ascii="Verdana" w:hAnsi="Verdana" w:cs="Verdana"/>
          <w:b/>
          <w:sz w:val="18"/>
          <w:szCs w:val="18"/>
          <w:lang w:val="it-IT"/>
        </w:rPr>
        <w:t>8</w:t>
      </w:r>
      <w:r w:rsidRPr="00644A2C">
        <w:rPr>
          <w:rFonts w:ascii="Verdana" w:hAnsi="Verdana" w:cs="Verdana"/>
          <w:b/>
          <w:sz w:val="18"/>
          <w:szCs w:val="18"/>
          <w:lang w:val="it-IT"/>
        </w:rPr>
        <w:t>/</w:t>
      </w:r>
      <w:r w:rsidR="003A20A3" w:rsidRPr="00644A2C">
        <w:rPr>
          <w:rFonts w:ascii="Verdana" w:hAnsi="Verdana" w:cs="Verdana"/>
          <w:b/>
          <w:sz w:val="18"/>
          <w:szCs w:val="18"/>
          <w:lang w:val="it-IT"/>
        </w:rPr>
        <w:t>04</w:t>
      </w:r>
      <w:r w:rsidRPr="00644A2C">
        <w:rPr>
          <w:rFonts w:ascii="Verdana" w:hAnsi="Verdana" w:cs="Verdana"/>
          <w:b/>
          <w:sz w:val="18"/>
          <w:szCs w:val="18"/>
          <w:lang w:val="it-IT"/>
        </w:rPr>
        <w:t>/202</w:t>
      </w:r>
      <w:r w:rsidR="003A20A3" w:rsidRPr="00644A2C">
        <w:rPr>
          <w:rFonts w:ascii="Verdana" w:hAnsi="Verdana" w:cs="Verdana"/>
          <w:b/>
          <w:sz w:val="18"/>
          <w:szCs w:val="18"/>
          <w:lang w:val="it-IT"/>
        </w:rPr>
        <w:t>1</w:t>
      </w:r>
    </w:p>
    <w:p w14:paraId="02C227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D6DEC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2D07E4A3" w14:textId="21F0E674"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 xml:space="preserve">PUBBLICA SELEZIONE PER IL CONFERIMENTO DI N° </w:t>
      </w:r>
      <w:r w:rsidRPr="007411DC">
        <w:rPr>
          <w:rFonts w:ascii="Verdana" w:hAnsi="Verdana" w:cs="Verdana"/>
          <w:sz w:val="18"/>
          <w:szCs w:val="18"/>
        </w:rPr>
        <w:t>1 (uno)</w:t>
      </w:r>
      <w:r>
        <w:rPr>
          <w:rFonts w:ascii="Verdana" w:hAnsi="Verdana" w:cs="Verdana"/>
          <w:sz w:val="18"/>
          <w:szCs w:val="18"/>
        </w:rPr>
        <w:t xml:space="preserve"> ASSEGNO PER LO SVOLGIMENTO DI ATTIVITA’ </w:t>
      </w:r>
      <w:r w:rsidRPr="007411DC">
        <w:rPr>
          <w:rFonts w:ascii="Verdana" w:hAnsi="Verdana" w:cs="Verdana"/>
          <w:sz w:val="18"/>
          <w:szCs w:val="18"/>
        </w:rPr>
        <w:t xml:space="preserve">DI RICERCA NELL’AMBITO DEL </w:t>
      </w:r>
      <w:r w:rsidRPr="007411DC">
        <w:rPr>
          <w:rFonts w:ascii="Verdana" w:hAnsi="Verdana" w:cs="Verdana"/>
          <w:sz w:val="18"/>
        </w:rPr>
        <w:t xml:space="preserve">PROGRAMMA DI RICERCA </w:t>
      </w:r>
      <w:r w:rsidRPr="007411DC">
        <w:rPr>
          <w:rFonts w:ascii="Verdana" w:hAnsi="Verdana" w:cs="Verdana"/>
          <w:b/>
          <w:sz w:val="18"/>
          <w:szCs w:val="18"/>
        </w:rPr>
        <w:t>“</w:t>
      </w:r>
      <w:r w:rsidR="007411DC" w:rsidRPr="007411DC">
        <w:rPr>
          <w:rFonts w:ascii="Verdana" w:hAnsi="Verdana" w:cs="Verdana"/>
          <w:b/>
          <w:sz w:val="18"/>
          <w:szCs w:val="18"/>
        </w:rPr>
        <w:t xml:space="preserve">WHOW - </w:t>
      </w:r>
      <w:r w:rsidR="007411DC" w:rsidRPr="007411DC">
        <w:rPr>
          <w:rFonts w:ascii="Verdana" w:hAnsi="Verdana" w:cs="Verdana"/>
          <w:b/>
          <w:i/>
          <w:iCs/>
          <w:sz w:val="18"/>
          <w:szCs w:val="18"/>
        </w:rPr>
        <w:t xml:space="preserve">Water </w:t>
      </w:r>
      <w:proofErr w:type="spellStart"/>
      <w:r w:rsidR="007411DC" w:rsidRPr="007411DC">
        <w:rPr>
          <w:rFonts w:ascii="Verdana" w:hAnsi="Verdana" w:cs="Verdana"/>
          <w:b/>
          <w:i/>
          <w:iCs/>
          <w:sz w:val="18"/>
          <w:szCs w:val="18"/>
        </w:rPr>
        <w:t>Health</w:t>
      </w:r>
      <w:proofErr w:type="spellEnd"/>
      <w:r w:rsidR="007411DC" w:rsidRPr="007411DC">
        <w:rPr>
          <w:rFonts w:ascii="Verdana" w:hAnsi="Verdana" w:cs="Verdana"/>
          <w:b/>
          <w:i/>
          <w:iCs/>
          <w:sz w:val="18"/>
          <w:szCs w:val="18"/>
        </w:rPr>
        <w:t xml:space="preserve"> Open </w:t>
      </w:r>
      <w:proofErr w:type="spellStart"/>
      <w:proofErr w:type="gramStart"/>
      <w:r w:rsidR="007411DC" w:rsidRPr="007411DC">
        <w:rPr>
          <w:rFonts w:ascii="Verdana" w:hAnsi="Verdana" w:cs="Verdana"/>
          <w:b/>
          <w:i/>
          <w:iCs/>
          <w:sz w:val="18"/>
          <w:szCs w:val="18"/>
        </w:rPr>
        <w:t>knoWledge</w:t>
      </w:r>
      <w:proofErr w:type="spellEnd"/>
      <w:proofErr w:type="gramEnd"/>
      <w:r w:rsidRPr="007411DC">
        <w:rPr>
          <w:rFonts w:ascii="Verdana" w:hAnsi="Verdana" w:cs="Verdana"/>
          <w:b/>
          <w:sz w:val="18"/>
          <w:szCs w:val="18"/>
        </w:rPr>
        <w:t>”</w:t>
      </w:r>
      <w:r w:rsidRPr="007411DC">
        <w:rPr>
          <w:rFonts w:ascii="Verdana" w:hAnsi="Verdana" w:cs="Verdana"/>
          <w:sz w:val="18"/>
        </w:rPr>
        <w:t>.</w:t>
      </w:r>
    </w:p>
    <w:p w14:paraId="22DB125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495C48C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7460258C" w14:textId="6F9EB7A8"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Tipologia di Assegno:</w:t>
      </w:r>
      <w:r w:rsidR="003B4E4F">
        <w:rPr>
          <w:rFonts w:ascii="Verdana" w:hAnsi="Verdana" w:cs="Verdana"/>
          <w:sz w:val="18"/>
          <w:szCs w:val="18"/>
        </w:rPr>
        <w:t xml:space="preserve"> A</w:t>
      </w:r>
      <w:r w:rsidR="00D84625">
        <w:rPr>
          <w:rFonts w:ascii="Verdana" w:hAnsi="Verdana" w:cs="Verdana"/>
          <w:sz w:val="18"/>
          <w:szCs w:val="18"/>
        </w:rPr>
        <w:t>)</w:t>
      </w:r>
      <w:r>
        <w:rPr>
          <w:rFonts w:ascii="Verdana" w:hAnsi="Verdana" w:cs="Verdana"/>
          <w:sz w:val="18"/>
          <w:szCs w:val="18"/>
        </w:rPr>
        <w:t xml:space="preserve"> </w:t>
      </w:r>
      <w:r w:rsidRPr="007411DC">
        <w:rPr>
          <w:rFonts w:ascii="Verdana" w:hAnsi="Verdana" w:cs="Verdana"/>
          <w:b/>
          <w:bCs/>
          <w:sz w:val="18"/>
          <w:szCs w:val="18"/>
        </w:rPr>
        <w:t>“assegno di ricerca p</w:t>
      </w:r>
      <w:r w:rsidR="003B4E4F">
        <w:rPr>
          <w:rFonts w:ascii="Verdana" w:hAnsi="Verdana" w:cs="Verdana"/>
          <w:b/>
          <w:bCs/>
          <w:sz w:val="18"/>
          <w:szCs w:val="18"/>
        </w:rPr>
        <w:t>rofessionalizzante</w:t>
      </w:r>
      <w:proofErr w:type="gramStart"/>
      <w:r w:rsidRPr="007411DC">
        <w:rPr>
          <w:rFonts w:ascii="Verdana" w:hAnsi="Verdana" w:cs="Verdana"/>
          <w:b/>
          <w:bCs/>
          <w:sz w:val="18"/>
          <w:szCs w:val="18"/>
        </w:rPr>
        <w:t>”</w:t>
      </w:r>
      <w:proofErr w:type="gramEnd"/>
    </w:p>
    <w:p w14:paraId="278D5B5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74F67052"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hint="eastAsia"/>
        </w:rPr>
      </w:pPr>
      <w:r>
        <w:rPr>
          <w:rFonts w:ascii="Verdana" w:hAnsi="Verdana" w:cs="Verdana"/>
          <w:sz w:val="18"/>
          <w:szCs w:val="18"/>
        </w:rPr>
        <w:t>IL DIRETTORE</w:t>
      </w:r>
    </w:p>
    <w:p w14:paraId="2D3FF7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0A12FAD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roofErr w:type="gramStart"/>
      <w:r>
        <w:rPr>
          <w:rFonts w:ascii="Verdana" w:hAnsi="Verdana" w:cs="Verdana"/>
          <w:b/>
          <w:bCs/>
          <w:sz w:val="18"/>
          <w:szCs w:val="18"/>
        </w:rPr>
        <w:t>VISTO</w:t>
      </w:r>
      <w:r>
        <w:rPr>
          <w:rFonts w:ascii="Verdana" w:hAnsi="Verdana" w:cs="Verdana"/>
          <w:sz w:val="18"/>
          <w:szCs w:val="18"/>
        </w:rPr>
        <w:t xml:space="preserve"> il Decreto Legislativo 4 giugno 2003, n. 127 recante “Riordino del Consiglio Nazionale delle Ricerche”;</w:t>
      </w:r>
      <w:proofErr w:type="gramEnd"/>
    </w:p>
    <w:p w14:paraId="152E1C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proofErr w:type="gramStart"/>
      <w:r>
        <w:rPr>
          <w:rFonts w:ascii="Verdana" w:hAnsi="Verdana" w:cs="Verdana"/>
          <w:b/>
          <w:bCs/>
          <w:sz w:val="18"/>
          <w:szCs w:val="18"/>
        </w:rPr>
        <w:t>VISTO</w:t>
      </w:r>
      <w:r>
        <w:rPr>
          <w:rFonts w:ascii="Verdana" w:hAnsi="Verdana" w:cs="Verdana"/>
          <w:sz w:val="18"/>
          <w:szCs w:val="18"/>
        </w:rPr>
        <w:t xml:space="preserve"> il Decreto Legislativo 31 dicembre 2009, n. 213 recante “Riordino degli enti di ricerca in attuazione dell’art</w:t>
      </w:r>
      <w:proofErr w:type="gramEnd"/>
      <w:r>
        <w:rPr>
          <w:rFonts w:ascii="Verdana" w:hAnsi="Verdana" w:cs="Verdana"/>
          <w:sz w:val="18"/>
          <w:szCs w:val="18"/>
        </w:rPr>
        <w:t xml:space="preserve">. </w:t>
      </w:r>
      <w:proofErr w:type="gramStart"/>
      <w:r>
        <w:rPr>
          <w:rFonts w:ascii="Verdana" w:hAnsi="Verdana" w:cs="Verdana"/>
          <w:sz w:val="18"/>
          <w:szCs w:val="18"/>
        </w:rPr>
        <w:t>1 della legge 27 settembre 2007 n. 165”;</w:t>
      </w:r>
      <w:proofErr w:type="gramEnd"/>
    </w:p>
    <w:p w14:paraId="24FD4B7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 xml:space="preserve">VISTO </w:t>
      </w:r>
      <w:r>
        <w:rPr>
          <w:rFonts w:ascii="Verdana" w:hAnsi="Verdana" w:cs="Verdana"/>
          <w:sz w:val="18"/>
          <w:szCs w:val="18"/>
        </w:rPr>
        <w:t xml:space="preserve">lo Statuto del Consiglio Nazionale delle Ricerche, emanato con decreto del Presidente del CNR n. 93 </w:t>
      </w:r>
      <w:proofErr w:type="spellStart"/>
      <w:proofErr w:type="gramStart"/>
      <w:r>
        <w:rPr>
          <w:rFonts w:ascii="Verdana" w:hAnsi="Verdana" w:cs="Verdana"/>
          <w:sz w:val="18"/>
          <w:szCs w:val="18"/>
        </w:rPr>
        <w:t>prot</w:t>
      </w:r>
      <w:proofErr w:type="spellEnd"/>
      <w:r>
        <w:rPr>
          <w:rFonts w:ascii="Verdana" w:hAnsi="Verdana" w:cs="Verdana"/>
          <w:sz w:val="18"/>
          <w:szCs w:val="18"/>
        </w:rPr>
        <w:t>.</w:t>
      </w:r>
      <w:proofErr w:type="gramEnd"/>
      <w:r>
        <w:rPr>
          <w:rFonts w:ascii="Verdana" w:hAnsi="Verdana" w:cs="Verdana"/>
          <w:sz w:val="18"/>
          <w:szCs w:val="18"/>
        </w:rPr>
        <w:t xml:space="preserve"> 0051080 del 19.07.2018, di cui è stato dato l’avviso di pubblicazione sul sito del Ministero dell’istruzione, dell’Università e della Ricerca in data 25 luglio 2018, entrato in vigore il 1° agosto 2018;</w:t>
      </w:r>
    </w:p>
    <w:p w14:paraId="2444D3C6" w14:textId="77777777" w:rsidR="00D7261A" w:rsidRPr="007411DC" w:rsidRDefault="00D7261A">
      <w:pPr>
        <w:pStyle w:val="NormaleWeb"/>
        <w:spacing w:before="60" w:after="0"/>
        <w:jc w:val="both"/>
        <w:rPr>
          <w:lang w:val="it-IT"/>
        </w:rPr>
      </w:pPr>
      <w:r>
        <w:rPr>
          <w:rFonts w:ascii="Verdana" w:hAnsi="Verdana" w:cs="Verdana"/>
          <w:b/>
          <w:bCs/>
          <w:sz w:val="18"/>
          <w:szCs w:val="18"/>
          <w:lang w:val="it-IT"/>
        </w:rPr>
        <w:t xml:space="preserve">VISTO </w:t>
      </w:r>
      <w:r>
        <w:rPr>
          <w:rFonts w:ascii="Verdana" w:hAnsi="Verdana" w:cs="Verdana"/>
          <w:sz w:val="18"/>
          <w:szCs w:val="18"/>
          <w:lang w:val="it-IT"/>
        </w:rPr>
        <w:t xml:space="preserve">il Regolamento di Organizzazione e Funzionamento del CNR, emanato con provvedimento del Presidente del CNR n. 14 </w:t>
      </w:r>
      <w:proofErr w:type="spellStart"/>
      <w:proofErr w:type="gramStart"/>
      <w:r>
        <w:rPr>
          <w:rFonts w:ascii="Verdana" w:hAnsi="Verdana" w:cs="Verdana"/>
          <w:sz w:val="18"/>
          <w:szCs w:val="18"/>
          <w:lang w:val="it-IT"/>
        </w:rPr>
        <w:t>prot</w:t>
      </w:r>
      <w:proofErr w:type="spellEnd"/>
      <w:r>
        <w:rPr>
          <w:rFonts w:ascii="Verdana" w:hAnsi="Verdana" w:cs="Verdana"/>
          <w:sz w:val="18"/>
          <w:szCs w:val="18"/>
          <w:lang w:val="it-IT"/>
        </w:rPr>
        <w:t>.</w:t>
      </w:r>
      <w:proofErr w:type="gramEnd"/>
      <w:r>
        <w:rPr>
          <w:rFonts w:ascii="Verdana" w:hAnsi="Verdana" w:cs="Verdana"/>
          <w:sz w:val="18"/>
          <w:szCs w:val="18"/>
          <w:lang w:val="it-IT"/>
        </w:rPr>
        <w:t xml:space="preserve"> n. 0012030 in data 18 febbraio 2019, pubblicato sul sito istituzionale del Consiglio Nazionale delle Ricerche e del Ministero dell’istruzione dell’Università e della Ricerca, in vigore dal 1° marzo 2019;</w:t>
      </w:r>
    </w:p>
    <w:p w14:paraId="7F7D079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proofErr w:type="gramStart"/>
      <w:r>
        <w:rPr>
          <w:rFonts w:ascii="Verdana" w:hAnsi="Verdana" w:cs="Verdana"/>
          <w:b/>
          <w:bCs/>
          <w:sz w:val="18"/>
          <w:szCs w:val="18"/>
        </w:rPr>
        <w:t>VISTO</w:t>
      </w:r>
      <w:r>
        <w:rPr>
          <w:rFonts w:ascii="Verdana" w:hAnsi="Verdana" w:cs="Verdana"/>
          <w:sz w:val="18"/>
          <w:szCs w:val="18"/>
        </w:rPr>
        <w:t xml:space="preserve"> il D.P.R. 28 dicembre 2000, n. 445 concernente “T.U. delle disposizioni legislative e regolamentari in materia di documentazione ammin</w:t>
      </w:r>
      <w:proofErr w:type="gramEnd"/>
      <w:r>
        <w:rPr>
          <w:rFonts w:ascii="Verdana" w:hAnsi="Verdana" w:cs="Verdana"/>
          <w:sz w:val="18"/>
          <w:szCs w:val="18"/>
        </w:rPr>
        <w:t>istrativa” e successive modificazioni;</w:t>
      </w:r>
    </w:p>
    <w:p w14:paraId="7A9993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w:t>
      </w:r>
      <w:proofErr w:type="spellStart"/>
      <w:proofErr w:type="gramStart"/>
      <w:r>
        <w:rPr>
          <w:rFonts w:ascii="Verdana" w:hAnsi="Verdana" w:cs="Verdana"/>
          <w:sz w:val="18"/>
          <w:szCs w:val="18"/>
        </w:rPr>
        <w:t>D.Lgs</w:t>
      </w:r>
      <w:proofErr w:type="spellEnd"/>
      <w:proofErr w:type="gramEnd"/>
      <w:r>
        <w:rPr>
          <w:rFonts w:ascii="Verdana" w:hAnsi="Verdana" w:cs="Verdana"/>
          <w:sz w:val="18"/>
          <w:szCs w:val="18"/>
        </w:rPr>
        <w:t xml:space="preserve"> 30 giugno 2003, n. 196, concernente “Codice in materia di protezione dei dati personali”;</w:t>
      </w:r>
    </w:p>
    <w:p w14:paraId="70B7FAEE" w14:textId="77777777" w:rsidR="00D7261A" w:rsidRPr="007411DC" w:rsidRDefault="00D7261A">
      <w:pPr>
        <w:spacing w:after="120"/>
        <w:jc w:val="both"/>
        <w:rPr>
          <w:lang w:val="it-IT"/>
        </w:rPr>
      </w:pPr>
      <w:r>
        <w:rPr>
          <w:rFonts w:ascii="Verdana" w:hAnsi="Verdana" w:cs="Verdana"/>
          <w:b/>
          <w:iCs/>
          <w:sz w:val="18"/>
          <w:szCs w:val="18"/>
          <w:lang w:val="it-IT"/>
        </w:rPr>
        <w:t xml:space="preserve">VISTO </w:t>
      </w:r>
      <w:r>
        <w:rPr>
          <w:rFonts w:ascii="Verdana" w:hAnsi="Verdana" w:cs="Verdana"/>
          <w:iCs/>
          <w:sz w:val="18"/>
          <w:szCs w:val="18"/>
          <w:lang w:val="it-IT"/>
        </w:rPr>
        <w:t xml:space="preserve">il Regolamento (UE) n. 2016/679 del Parlamento europeo e del Consiglio del 27 aprile 2016 relativo alla protezione delle persone fisiche con riguardo al trattamento dei dati personali, </w:t>
      </w:r>
      <w:proofErr w:type="gramStart"/>
      <w:r>
        <w:rPr>
          <w:rFonts w:ascii="Verdana" w:hAnsi="Verdana" w:cs="Verdana"/>
          <w:iCs/>
          <w:sz w:val="18"/>
          <w:szCs w:val="18"/>
          <w:lang w:val="it-IT"/>
        </w:rPr>
        <w:t>nonché</w:t>
      </w:r>
      <w:proofErr w:type="gramEnd"/>
      <w:r>
        <w:rPr>
          <w:rFonts w:ascii="Verdana" w:hAnsi="Verdana" w:cs="Verdana"/>
          <w:iCs/>
          <w:sz w:val="18"/>
          <w:szCs w:val="18"/>
          <w:lang w:val="it-IT"/>
        </w:rPr>
        <w:t xml:space="preserve"> alla libera circolazione di tali dati e che abroga la direttiva 95/46/CE regolamento generale sulla protezione dei dati pubblicato sulla Gazzetta Ufficiale Europea del 4 maggio 2016;</w:t>
      </w:r>
    </w:p>
    <w:p w14:paraId="5D225EB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l'art. </w:t>
      </w:r>
      <w:proofErr w:type="gramStart"/>
      <w:r>
        <w:rPr>
          <w:rFonts w:ascii="Verdana" w:hAnsi="Verdana" w:cs="Verdana"/>
          <w:sz w:val="18"/>
          <w:szCs w:val="18"/>
        </w:rPr>
        <w:t>22, della legge 30 dicembre 2010, n. 240 entrata in vigore il 29 gennaio 2011;</w:t>
      </w:r>
      <w:proofErr w:type="gramEnd"/>
    </w:p>
    <w:p w14:paraId="0A978B3D" w14:textId="77777777" w:rsidR="00D7261A" w:rsidRPr="007411DC" w:rsidRDefault="00D7261A">
      <w:pPr>
        <w:spacing w:before="60"/>
        <w:jc w:val="both"/>
        <w:rPr>
          <w:lang w:val="it-IT"/>
        </w:rPr>
      </w:pPr>
      <w:r>
        <w:rPr>
          <w:rFonts w:ascii="Verdana" w:hAnsi="Verdana" w:cs="Verdana"/>
          <w:b/>
          <w:bCs/>
          <w:sz w:val="18"/>
          <w:szCs w:val="18"/>
          <w:lang w:val="it-IT"/>
        </w:rPr>
        <w:t>VISTO</w:t>
      </w:r>
      <w:r>
        <w:rPr>
          <w:rFonts w:ascii="Verdana" w:hAnsi="Verdana" w:cs="Verdana"/>
          <w:bCs/>
          <w:sz w:val="18"/>
          <w:szCs w:val="18"/>
          <w:lang w:val="it-IT"/>
        </w:rPr>
        <w:t xml:space="preserve"> </w:t>
      </w:r>
      <w:r>
        <w:rPr>
          <w:rFonts w:ascii="Verdana" w:hAnsi="Verdana" w:cs="Verdana"/>
          <w:sz w:val="18"/>
          <w:szCs w:val="18"/>
          <w:lang w:val="it-IT"/>
        </w:rPr>
        <w:t xml:space="preserve">il Disciplinare per il conferimento degli assegni per lo svolgimento di attività di ricerca del CNR </w:t>
      </w:r>
      <w:proofErr w:type="gramStart"/>
      <w:r>
        <w:rPr>
          <w:rFonts w:ascii="Verdana" w:hAnsi="Verdana" w:cs="Verdana"/>
          <w:sz w:val="18"/>
          <w:szCs w:val="18"/>
          <w:lang w:val="it-IT"/>
        </w:rPr>
        <w:t>approvato</w:t>
      </w:r>
      <w:proofErr w:type="gramEnd"/>
      <w:r>
        <w:rPr>
          <w:rFonts w:ascii="Verdana" w:hAnsi="Verdana" w:cs="Verdana"/>
          <w:sz w:val="18"/>
          <w:szCs w:val="18"/>
          <w:lang w:val="it-IT"/>
        </w:rPr>
        <w:t xml:space="preserve"> dal Consiglio di Amministrazione con delibera n. 28 in data 9 febbraio 2011, successivamente modificato con delibere </w:t>
      </w:r>
      <w:proofErr w:type="spellStart"/>
      <w:r>
        <w:rPr>
          <w:rFonts w:ascii="Verdana" w:hAnsi="Verdana" w:cs="Verdana"/>
          <w:sz w:val="18"/>
          <w:szCs w:val="18"/>
          <w:lang w:val="it-IT"/>
        </w:rPr>
        <w:t>nn</w:t>
      </w:r>
      <w:proofErr w:type="spellEnd"/>
      <w:r>
        <w:rPr>
          <w:rFonts w:ascii="Verdana" w:hAnsi="Verdana" w:cs="Verdana"/>
          <w:sz w:val="18"/>
          <w:szCs w:val="18"/>
          <w:lang w:val="it-IT"/>
        </w:rPr>
        <w:t>. 62 del 23 marzo 2011, 186 del 22 settembre 2011 e n. 189 del 27 novembre 2013;</w:t>
      </w:r>
    </w:p>
    <w:p w14:paraId="72C55BF4"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VISTO</w:t>
      </w:r>
      <w:r>
        <w:rPr>
          <w:rFonts w:ascii="Verdana" w:hAnsi="Verdana" w:cs="Verdana"/>
          <w:sz w:val="18"/>
          <w:szCs w:val="18"/>
        </w:rPr>
        <w:t xml:space="preserve"> il Decreto Ministeriale n. 102 in data 9 marzo 2011, relativo alla definizione dell’importo minimo degli assegni di ricerca</w:t>
      </w:r>
      <w:proofErr w:type="gramStart"/>
      <w:r>
        <w:rPr>
          <w:rFonts w:ascii="Verdana" w:hAnsi="Verdana" w:cs="Verdana"/>
          <w:sz w:val="18"/>
          <w:szCs w:val="18"/>
        </w:rPr>
        <w:t xml:space="preserve"> ;</w:t>
      </w:r>
      <w:proofErr w:type="gramEnd"/>
    </w:p>
    <w:p w14:paraId="186593B5"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legge n. 183 del 12 novembre 2011 </w:t>
      </w:r>
      <w:proofErr w:type="gramStart"/>
      <w:r>
        <w:rPr>
          <w:rFonts w:ascii="Verdana" w:hAnsi="Verdana" w:cs="Verdana"/>
          <w:sz w:val="18"/>
          <w:szCs w:val="18"/>
        </w:rPr>
        <w:t>ed</w:t>
      </w:r>
      <w:proofErr w:type="gramEnd"/>
      <w:r>
        <w:rPr>
          <w:rFonts w:ascii="Verdana" w:hAnsi="Verdana" w:cs="Verdana"/>
          <w:sz w:val="18"/>
          <w:szCs w:val="18"/>
        </w:rPr>
        <w:t xml:space="preserve"> in particolare l’art. 15 (Legge di stabilità 2012);</w:t>
      </w:r>
    </w:p>
    <w:p w14:paraId="0BE0482B"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proofErr w:type="gramStart"/>
      <w:r>
        <w:rPr>
          <w:rFonts w:ascii="Verdana" w:hAnsi="Verdana" w:cs="Verdana"/>
          <w:b/>
          <w:bCs/>
          <w:sz w:val="18"/>
          <w:szCs w:val="18"/>
        </w:rPr>
        <w:t>VISTA</w:t>
      </w:r>
      <w:r>
        <w:rPr>
          <w:rFonts w:ascii="Verdana" w:hAnsi="Verdana" w:cs="Verdana"/>
          <w:sz w:val="18"/>
          <w:szCs w:val="18"/>
        </w:rPr>
        <w:t xml:space="preserve"> la direttiva del Ministro della pubblica amministrazione e della semplificazione n. 14/2011 per l’applicazione delle nuove disposizion</w:t>
      </w:r>
      <w:proofErr w:type="gramEnd"/>
      <w:r>
        <w:rPr>
          <w:rFonts w:ascii="Verdana" w:hAnsi="Verdana" w:cs="Verdana"/>
          <w:sz w:val="18"/>
          <w:szCs w:val="18"/>
        </w:rPr>
        <w:t xml:space="preserve">i in materia di certificati e dichiarazioni sostitutive di cui all’art. </w:t>
      </w:r>
      <w:proofErr w:type="gramStart"/>
      <w:r>
        <w:rPr>
          <w:rFonts w:ascii="Verdana" w:hAnsi="Verdana" w:cs="Verdana"/>
          <w:sz w:val="18"/>
          <w:szCs w:val="18"/>
        </w:rPr>
        <w:t>15,</w:t>
      </w:r>
      <w:proofErr w:type="gramEnd"/>
      <w:r>
        <w:rPr>
          <w:rFonts w:ascii="Verdana" w:hAnsi="Verdana" w:cs="Verdana"/>
          <w:sz w:val="18"/>
          <w:szCs w:val="18"/>
        </w:rPr>
        <w:t xml:space="preserve"> della legge 12 novembre 2011 n. 183;</w:t>
      </w:r>
    </w:p>
    <w:p w14:paraId="363D630D" w14:textId="77777777" w:rsidR="00D7261A" w:rsidRPr="007411DC" w:rsidRDefault="00D7261A">
      <w:pPr>
        <w:pStyle w:val="NormaleWeb"/>
        <w:spacing w:before="60" w:after="0"/>
        <w:jc w:val="both"/>
        <w:rPr>
          <w:lang w:val="it-IT"/>
        </w:rPr>
      </w:pPr>
      <w:r>
        <w:rPr>
          <w:rFonts w:ascii="Verdana" w:hAnsi="Verdana" w:cs="Verdana"/>
          <w:b/>
          <w:sz w:val="18"/>
          <w:lang w:val="it-IT"/>
        </w:rPr>
        <w:t xml:space="preserve">VISTA </w:t>
      </w:r>
      <w:r>
        <w:rPr>
          <w:rFonts w:ascii="Verdana" w:hAnsi="Verdana" w:cs="Verdana"/>
          <w:sz w:val="18"/>
          <w:lang w:val="it-IT"/>
        </w:rPr>
        <w:t xml:space="preserve">la Legge 4 aprile 2012, n. 35 </w:t>
      </w:r>
      <w:proofErr w:type="gramStart"/>
      <w:r>
        <w:rPr>
          <w:rFonts w:ascii="Verdana" w:hAnsi="Verdana" w:cs="Verdana"/>
          <w:sz w:val="18"/>
          <w:lang w:val="it-IT"/>
        </w:rPr>
        <w:t>ed</w:t>
      </w:r>
      <w:proofErr w:type="gramEnd"/>
      <w:r>
        <w:rPr>
          <w:rFonts w:ascii="Verdana" w:hAnsi="Verdana" w:cs="Verdana"/>
          <w:sz w:val="18"/>
          <w:lang w:val="it-IT"/>
        </w:rPr>
        <w:t xml:space="preserve"> in particolare l’art. 8 comma 1;</w:t>
      </w:r>
    </w:p>
    <w:p w14:paraId="6C0DC3DC" w14:textId="77777777" w:rsidR="00D7261A" w:rsidRPr="007411DC" w:rsidRDefault="00D7261A">
      <w:pPr>
        <w:spacing w:before="60"/>
        <w:jc w:val="both"/>
        <w:rPr>
          <w:lang w:val="it-IT"/>
        </w:rPr>
      </w:pPr>
      <w:r>
        <w:rPr>
          <w:rFonts w:ascii="Verdana" w:hAnsi="Verdana" w:cs="Verdana"/>
          <w:b/>
          <w:sz w:val="18"/>
          <w:lang w:val="it-IT"/>
        </w:rPr>
        <w:t xml:space="preserve">VISTO </w:t>
      </w:r>
      <w:r>
        <w:rPr>
          <w:rFonts w:ascii="Verdana" w:hAnsi="Verdana" w:cs="Verdana"/>
          <w:bCs/>
          <w:sz w:val="18"/>
          <w:lang w:val="it-IT"/>
        </w:rPr>
        <w:t>il Decreto Legislativo</w:t>
      </w:r>
      <w:r>
        <w:rPr>
          <w:rFonts w:ascii="Verdana" w:hAnsi="Verdana" w:cs="Verdana"/>
          <w:b/>
          <w:sz w:val="18"/>
          <w:lang w:val="it-IT"/>
        </w:rPr>
        <w:t xml:space="preserve"> </w:t>
      </w:r>
      <w:r>
        <w:rPr>
          <w:rFonts w:ascii="Verdana" w:hAnsi="Verdana" w:cs="Verdana"/>
          <w:bCs/>
          <w:sz w:val="18"/>
          <w:lang w:val="it-IT"/>
        </w:rPr>
        <w:t xml:space="preserve">14 marzo 2013, n. 33 recante “Riordino della disciplina riguardante gli obblighi di pubblicità, trasparenza e diffusione </w:t>
      </w:r>
      <w:proofErr w:type="gramStart"/>
      <w:r>
        <w:rPr>
          <w:rFonts w:ascii="Verdana" w:hAnsi="Verdana" w:cs="Verdana"/>
          <w:bCs/>
          <w:sz w:val="18"/>
          <w:lang w:val="it-IT"/>
        </w:rPr>
        <w:t xml:space="preserve">di </w:t>
      </w:r>
      <w:proofErr w:type="gramEnd"/>
      <w:r>
        <w:rPr>
          <w:rFonts w:ascii="Verdana" w:hAnsi="Verdana" w:cs="Verdana"/>
          <w:bCs/>
          <w:sz w:val="18"/>
          <w:lang w:val="it-IT"/>
        </w:rPr>
        <w:t>informazioni da parte delle pubbliche amministrazioni”;</w:t>
      </w:r>
    </w:p>
    <w:p w14:paraId="671FBC77" w14:textId="26D63852" w:rsidR="00D7261A" w:rsidRPr="007411DC" w:rsidRDefault="00D7261A">
      <w:pPr>
        <w:pStyle w:val="NormaleWeb"/>
        <w:spacing w:before="60" w:after="0"/>
        <w:jc w:val="both"/>
        <w:rPr>
          <w:lang w:val="it-IT"/>
        </w:rPr>
      </w:pPr>
      <w:r>
        <w:rPr>
          <w:rFonts w:ascii="Verdana" w:hAnsi="Verdana" w:cs="Verdana"/>
          <w:b/>
          <w:bCs/>
          <w:sz w:val="18"/>
          <w:szCs w:val="18"/>
          <w:lang w:val="it-IT"/>
        </w:rPr>
        <w:t>ACCERTATA</w:t>
      </w:r>
      <w:r>
        <w:rPr>
          <w:rFonts w:ascii="Verdana" w:hAnsi="Verdana" w:cs="Verdana"/>
          <w:sz w:val="18"/>
          <w:szCs w:val="18"/>
          <w:lang w:val="it-IT"/>
        </w:rPr>
        <w:t xml:space="preserve"> la copertura degli oneri derivanti dal conferimento dell’assegno di ricerca con le disponibilità finanziarie provenienti da programmi di ricerca </w:t>
      </w:r>
      <w:r w:rsidRPr="007411DC">
        <w:rPr>
          <w:rFonts w:ascii="Verdana" w:hAnsi="Verdana" w:cs="Verdana"/>
          <w:b/>
          <w:bCs/>
          <w:sz w:val="18"/>
          <w:szCs w:val="18"/>
          <w:lang w:val="it-IT"/>
        </w:rPr>
        <w:t>“</w:t>
      </w:r>
      <w:r w:rsidR="007411DC" w:rsidRPr="007411DC">
        <w:rPr>
          <w:rFonts w:ascii="Verdana" w:hAnsi="Verdana" w:cs="Verdana"/>
          <w:b/>
          <w:bCs/>
          <w:sz w:val="18"/>
          <w:szCs w:val="18"/>
          <w:lang w:val="it-IT"/>
        </w:rPr>
        <w:t>WHOW</w:t>
      </w:r>
      <w:r w:rsidRPr="007411DC">
        <w:rPr>
          <w:rFonts w:ascii="Verdana" w:hAnsi="Verdana" w:cs="Verdana"/>
          <w:b/>
          <w:bCs/>
          <w:sz w:val="18"/>
          <w:szCs w:val="18"/>
          <w:lang w:val="it-IT"/>
        </w:rPr>
        <w:t xml:space="preserve">” </w:t>
      </w:r>
      <w:r w:rsidRPr="002E0AFC">
        <w:rPr>
          <w:rFonts w:ascii="Verdana" w:hAnsi="Verdana" w:cs="Verdana"/>
          <w:bCs/>
          <w:sz w:val="18"/>
          <w:szCs w:val="18"/>
          <w:lang w:val="it-IT"/>
        </w:rPr>
        <w:t>(</w:t>
      </w:r>
      <w:r w:rsidR="007411DC" w:rsidRPr="002E0AFC">
        <w:rPr>
          <w:rFonts w:ascii="Verdana" w:hAnsi="Verdana" w:cs="Verdana"/>
          <w:bCs/>
          <w:sz w:val="18"/>
          <w:szCs w:val="18"/>
          <w:lang w:val="it-IT"/>
        </w:rPr>
        <w:t>Grant Agreement INEA/CEF/ICT/A2019/2063229 - Action n. 2019-EU-IA-0089</w:t>
      </w:r>
      <w:r w:rsidR="002E0AFC">
        <w:rPr>
          <w:rFonts w:ascii="Verdana" w:hAnsi="Verdana" w:cs="Verdana"/>
          <w:bCs/>
          <w:sz w:val="18"/>
          <w:szCs w:val="18"/>
          <w:lang w:val="it-IT"/>
        </w:rPr>
        <w:t>)</w:t>
      </w:r>
      <w:r w:rsidRPr="007411DC">
        <w:rPr>
          <w:rFonts w:ascii="Verdana" w:hAnsi="Verdana" w:cs="Verdana"/>
          <w:b/>
          <w:bCs/>
          <w:sz w:val="18"/>
          <w:szCs w:val="18"/>
          <w:lang w:val="it-IT"/>
        </w:rPr>
        <w:t xml:space="preserve"> </w:t>
      </w:r>
      <w:r w:rsidR="002E0AFC" w:rsidRPr="002E0AFC">
        <w:rPr>
          <w:rFonts w:ascii="Verdana" w:hAnsi="Verdana" w:cs="Arial"/>
          <w:sz w:val="18"/>
          <w:szCs w:val="18"/>
        </w:rPr>
        <w:t xml:space="preserve">CUP </w:t>
      </w:r>
      <w:proofErr w:type="gramStart"/>
      <w:r w:rsidR="002E0AFC" w:rsidRPr="002E0AFC">
        <w:rPr>
          <w:rFonts w:ascii="Verdana" w:hAnsi="Verdana" w:cs="Arial"/>
          <w:sz w:val="18"/>
          <w:szCs w:val="18"/>
        </w:rPr>
        <w:t>B54I20002230006</w:t>
      </w:r>
      <w:proofErr w:type="gramEnd"/>
    </w:p>
    <w:p w14:paraId="478E10A6" w14:textId="77777777" w:rsidR="00D7261A" w:rsidRPr="000F2972" w:rsidRDefault="00D7261A">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lang w:eastAsia="en-GB"/>
        </w:rPr>
      </w:pPr>
    </w:p>
    <w:p w14:paraId="30218DF7" w14:textId="77777777" w:rsidR="00D7261A" w:rsidRDefault="00D7261A">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hint="eastAsia"/>
        </w:rPr>
      </w:pPr>
      <w:r>
        <w:rPr>
          <w:rFonts w:ascii="Verdana" w:hAnsi="Verdana" w:cs="Verdana"/>
          <w:b/>
          <w:szCs w:val="18"/>
        </w:rPr>
        <w:t>D I S P O N E</w:t>
      </w:r>
    </w:p>
    <w:p w14:paraId="12501885" w14:textId="77777777" w:rsidR="00D7261A" w:rsidRDefault="00D7261A">
      <w:pPr>
        <w:pStyle w:val="Titolo11"/>
        <w:keepNext w:val="0"/>
        <w:pageBreakBefore/>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lastRenderedPageBreak/>
        <w:t>Art. 1</w:t>
      </w:r>
    </w:p>
    <w:p w14:paraId="25C96D5A" w14:textId="77777777" w:rsidR="00D7261A" w:rsidRDefault="00D7261A">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Oggetto della selezione</w:t>
      </w:r>
    </w:p>
    <w:p w14:paraId="3B74D0AA" w14:textId="0B1D36F5" w:rsidR="00D7261A" w:rsidRPr="00CA1600" w:rsidRDefault="00D7261A" w:rsidP="00CA160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b/>
          <w:bCs/>
          <w:color w:val="000000"/>
          <w:sz w:val="18"/>
          <w:szCs w:val="18"/>
        </w:rPr>
      </w:pPr>
      <w:r>
        <w:rPr>
          <w:rFonts w:ascii="Verdana" w:hAnsi="Verdana" w:cs="Verdana"/>
          <w:sz w:val="18"/>
          <w:szCs w:val="18"/>
        </w:rPr>
        <w:t>È indetta una selezione pubblica, per titoli e colloquio, per il conferimento di n. 1 (uno) - “</w:t>
      </w:r>
      <w:r w:rsidRPr="007411DC">
        <w:rPr>
          <w:rFonts w:ascii="Verdana" w:hAnsi="Verdana" w:cs="Verdana"/>
          <w:b/>
          <w:bCs/>
          <w:sz w:val="18"/>
          <w:szCs w:val="18"/>
        </w:rPr>
        <w:t xml:space="preserve">Assegno di ricerca </w:t>
      </w:r>
      <w:r w:rsidR="003B4E4F">
        <w:rPr>
          <w:rFonts w:ascii="Verdana" w:hAnsi="Verdana" w:cs="Verdana"/>
          <w:b/>
          <w:bCs/>
          <w:sz w:val="18"/>
          <w:szCs w:val="18"/>
        </w:rPr>
        <w:t>professionalizzante</w:t>
      </w:r>
      <w:r w:rsidRPr="007411DC">
        <w:rPr>
          <w:rFonts w:ascii="Verdana" w:hAnsi="Verdana" w:cs="Verdana"/>
          <w:sz w:val="18"/>
          <w:szCs w:val="18"/>
        </w:rPr>
        <w:t>”</w:t>
      </w:r>
      <w:r>
        <w:rPr>
          <w:rFonts w:ascii="Verdana" w:hAnsi="Verdana" w:cs="Verdana"/>
          <w:sz w:val="18"/>
          <w:szCs w:val="18"/>
        </w:rPr>
        <w:t xml:space="preserve"> per lo svolgimento di attività di ricerca inerenti </w:t>
      </w:r>
      <w:proofErr w:type="gramStart"/>
      <w:r>
        <w:rPr>
          <w:rFonts w:ascii="Verdana" w:hAnsi="Verdana" w:cs="Verdana"/>
          <w:sz w:val="18"/>
          <w:szCs w:val="18"/>
        </w:rPr>
        <w:t>l’</w:t>
      </w:r>
      <w:proofErr w:type="gramEnd"/>
      <w:r>
        <w:rPr>
          <w:rFonts w:ascii="Verdana" w:hAnsi="Verdana" w:cs="Verdana"/>
          <w:sz w:val="18"/>
          <w:szCs w:val="18"/>
        </w:rPr>
        <w:t xml:space="preserve">Area Scientifica </w:t>
      </w:r>
      <w:r w:rsidRPr="007411DC">
        <w:rPr>
          <w:rFonts w:ascii="Verdana" w:hAnsi="Verdana" w:cs="Verdana"/>
          <w:sz w:val="18"/>
          <w:szCs w:val="18"/>
        </w:rPr>
        <w:t>"</w:t>
      </w:r>
      <w:r w:rsidR="007411DC">
        <w:rPr>
          <w:rFonts w:ascii="Verdana" w:hAnsi="Verdana" w:cs="Verdana"/>
          <w:b/>
          <w:sz w:val="18"/>
          <w:szCs w:val="18"/>
        </w:rPr>
        <w:t>Informatica</w:t>
      </w:r>
      <w:r>
        <w:rPr>
          <w:rFonts w:ascii="Verdana" w:hAnsi="Verdana" w:cs="Verdana"/>
          <w:sz w:val="18"/>
          <w:szCs w:val="18"/>
        </w:rPr>
        <w:t>" da svolgersi presso l’</w:t>
      </w:r>
      <w:r>
        <w:rPr>
          <w:rFonts w:ascii="Verdana" w:hAnsi="Verdana" w:cs="Verdana"/>
          <w:i/>
          <w:iCs/>
          <w:sz w:val="18"/>
          <w:szCs w:val="18"/>
        </w:rPr>
        <w:t xml:space="preserve">Istituto di Scienze e Tecnologie della Cognizione </w:t>
      </w:r>
      <w:r>
        <w:rPr>
          <w:rFonts w:ascii="Verdana" w:hAnsi="Verdana" w:cs="Verdana"/>
          <w:sz w:val="18"/>
          <w:szCs w:val="18"/>
        </w:rPr>
        <w:t>del CNR,</w:t>
      </w:r>
      <w:r w:rsidR="00644A2C">
        <w:rPr>
          <w:rFonts w:ascii="Verdana" w:hAnsi="Verdana" w:cs="Verdana"/>
          <w:sz w:val="18"/>
          <w:szCs w:val="18"/>
        </w:rPr>
        <w:t xml:space="preserve"> Roma,</w:t>
      </w:r>
      <w:r>
        <w:rPr>
          <w:rFonts w:ascii="Verdana" w:hAnsi="Verdana" w:cs="Verdana"/>
          <w:sz w:val="18"/>
          <w:szCs w:val="18"/>
        </w:rPr>
        <w:t xml:space="preserve"> che effettua ricerca nell'ambito del </w:t>
      </w:r>
      <w:r>
        <w:rPr>
          <w:rFonts w:ascii="Verdana" w:hAnsi="Verdana" w:cs="Verdana"/>
          <w:sz w:val="18"/>
        </w:rPr>
        <w:t xml:space="preserve">programma di ricerca </w:t>
      </w:r>
      <w:r>
        <w:rPr>
          <w:rFonts w:ascii="Verdana" w:hAnsi="Verdana" w:cs="Verdana"/>
          <w:sz w:val="18"/>
          <w:szCs w:val="18"/>
        </w:rPr>
        <w:t>“</w:t>
      </w:r>
      <w:r w:rsidR="007411DC" w:rsidRPr="007411DC">
        <w:rPr>
          <w:rFonts w:ascii="Verdana" w:hAnsi="Verdana" w:cs="Verdana"/>
          <w:b/>
          <w:sz w:val="18"/>
          <w:szCs w:val="18"/>
        </w:rPr>
        <w:t xml:space="preserve">WHOW - </w:t>
      </w:r>
      <w:r w:rsidR="007411DC" w:rsidRPr="007411DC">
        <w:rPr>
          <w:rFonts w:ascii="Verdana" w:hAnsi="Verdana" w:cs="Verdana"/>
          <w:b/>
          <w:i/>
          <w:iCs/>
          <w:sz w:val="18"/>
          <w:szCs w:val="18"/>
        </w:rPr>
        <w:t xml:space="preserve">Water </w:t>
      </w:r>
      <w:proofErr w:type="spellStart"/>
      <w:r w:rsidR="007411DC" w:rsidRPr="007411DC">
        <w:rPr>
          <w:rFonts w:ascii="Verdana" w:hAnsi="Verdana" w:cs="Verdana"/>
          <w:b/>
          <w:i/>
          <w:iCs/>
          <w:sz w:val="18"/>
          <w:szCs w:val="18"/>
        </w:rPr>
        <w:t>Health</w:t>
      </w:r>
      <w:proofErr w:type="spellEnd"/>
      <w:r w:rsidR="007411DC" w:rsidRPr="007411DC">
        <w:rPr>
          <w:rFonts w:ascii="Verdana" w:hAnsi="Verdana" w:cs="Verdana"/>
          <w:b/>
          <w:i/>
          <w:iCs/>
          <w:sz w:val="18"/>
          <w:szCs w:val="18"/>
        </w:rPr>
        <w:t xml:space="preserve"> Open </w:t>
      </w:r>
      <w:proofErr w:type="spellStart"/>
      <w:r w:rsidR="007411DC" w:rsidRPr="007411DC">
        <w:rPr>
          <w:rFonts w:ascii="Verdana" w:hAnsi="Verdana" w:cs="Verdana"/>
          <w:b/>
          <w:i/>
          <w:iCs/>
          <w:sz w:val="18"/>
          <w:szCs w:val="18"/>
        </w:rPr>
        <w:t>knoWledge</w:t>
      </w:r>
      <w:proofErr w:type="spellEnd"/>
      <w:r w:rsidRPr="007411DC">
        <w:rPr>
          <w:rFonts w:ascii="Verdana" w:hAnsi="Verdana" w:cs="Verdana"/>
          <w:sz w:val="18"/>
        </w:rPr>
        <w:t>”,</w:t>
      </w:r>
      <w:r w:rsidRPr="007411DC">
        <w:rPr>
          <w:rFonts w:ascii="Verdana" w:hAnsi="Verdana" w:cs="Verdana"/>
          <w:sz w:val="18"/>
          <w:szCs w:val="18"/>
        </w:rPr>
        <w:t xml:space="preserve"> </w:t>
      </w:r>
      <w:r w:rsidRPr="007411DC">
        <w:rPr>
          <w:rFonts w:ascii="Verdana" w:hAnsi="Verdana" w:cs="Verdana"/>
          <w:sz w:val="18"/>
        </w:rPr>
        <w:t xml:space="preserve"> </w:t>
      </w:r>
      <w:r w:rsidRPr="007411DC">
        <w:rPr>
          <w:rFonts w:ascii="Verdana" w:hAnsi="Verdana" w:cs="Verdana"/>
          <w:sz w:val="18"/>
          <w:szCs w:val="18"/>
        </w:rPr>
        <w:t xml:space="preserve">per la seguente tematica: </w:t>
      </w:r>
      <w:r w:rsidRPr="00CA1600">
        <w:rPr>
          <w:rFonts w:ascii="Verdana" w:hAnsi="Verdana" w:cs="Verdana"/>
          <w:b/>
          <w:bCs/>
          <w:sz w:val="18"/>
          <w:szCs w:val="18"/>
        </w:rPr>
        <w:t>"</w:t>
      </w:r>
      <w:r w:rsidR="00CA1600" w:rsidRPr="00CA1600">
        <w:rPr>
          <w:rFonts w:ascii="Verdana" w:eastAsia="Times New Roman" w:hAnsi="Verdana" w:cs="Verdana"/>
          <w:b/>
          <w:bCs/>
          <w:color w:val="000000"/>
          <w:sz w:val="18"/>
          <w:szCs w:val="18"/>
          <w:lang w:bidi="ar-SA"/>
        </w:rPr>
        <w:t>Progettazione e sviluppo di grafi di conoscenza per la rappresentazione e gestione di dati provenienti da sorgenti eterogenee nel dominio ambientale e sanitario</w:t>
      </w:r>
      <w:r w:rsidRPr="00CA1600">
        <w:rPr>
          <w:rFonts w:ascii="Verdana" w:hAnsi="Verdana" w:cs="Verdana"/>
          <w:b/>
          <w:bCs/>
          <w:sz w:val="18"/>
          <w:szCs w:val="18"/>
        </w:rPr>
        <w:t xml:space="preserve">", </w:t>
      </w:r>
      <w:r w:rsidRPr="007B0EDE">
        <w:rPr>
          <w:rFonts w:ascii="Verdana" w:hAnsi="Verdana" w:cs="Verdana"/>
          <w:sz w:val="18"/>
          <w:szCs w:val="18"/>
        </w:rPr>
        <w:t>sotto la responsabilità scientifica del</w:t>
      </w:r>
      <w:r w:rsidRPr="00CA1600">
        <w:rPr>
          <w:rFonts w:ascii="Verdana" w:hAnsi="Verdana" w:cs="Verdana"/>
          <w:b/>
          <w:bCs/>
          <w:sz w:val="18"/>
          <w:szCs w:val="18"/>
        </w:rPr>
        <w:t xml:space="preserve"> </w:t>
      </w:r>
      <w:r w:rsidRPr="00A5799A">
        <w:rPr>
          <w:rFonts w:ascii="Verdana" w:hAnsi="Verdana" w:cs="Verdana"/>
          <w:bCs/>
          <w:sz w:val="18"/>
          <w:szCs w:val="18"/>
        </w:rPr>
        <w:t xml:space="preserve">Dott. </w:t>
      </w:r>
      <w:r w:rsidR="00CA1600" w:rsidRPr="00A5799A">
        <w:rPr>
          <w:rFonts w:ascii="Verdana" w:hAnsi="Verdana" w:cs="Verdana"/>
          <w:bCs/>
          <w:sz w:val="18"/>
          <w:szCs w:val="18"/>
        </w:rPr>
        <w:t xml:space="preserve">Andrea Giovanni </w:t>
      </w:r>
      <w:proofErr w:type="spellStart"/>
      <w:r w:rsidR="00CA1600" w:rsidRPr="00A5799A">
        <w:rPr>
          <w:rFonts w:ascii="Verdana" w:hAnsi="Verdana" w:cs="Verdana"/>
          <w:bCs/>
          <w:sz w:val="18"/>
          <w:szCs w:val="18"/>
        </w:rPr>
        <w:t>Nuzzolese</w:t>
      </w:r>
      <w:proofErr w:type="spellEnd"/>
      <w:r w:rsidRPr="00CA1600">
        <w:rPr>
          <w:rFonts w:ascii="Verdana" w:hAnsi="Verdana" w:cs="Verdana"/>
          <w:b/>
          <w:bCs/>
          <w:sz w:val="18"/>
          <w:szCs w:val="18"/>
        </w:rPr>
        <w:t>.</w:t>
      </w:r>
    </w:p>
    <w:p w14:paraId="0B75E1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color w:val="auto"/>
          <w:sz w:val="18"/>
          <w:szCs w:val="18"/>
        </w:rPr>
      </w:pPr>
    </w:p>
    <w:p w14:paraId="4461597D" w14:textId="77777777" w:rsidR="00D7261A" w:rsidRPr="007411DC" w:rsidRDefault="00D7261A">
      <w:pPr>
        <w:spacing w:line="360" w:lineRule="auto"/>
        <w:jc w:val="both"/>
        <w:rPr>
          <w:lang w:val="it-IT"/>
        </w:rPr>
      </w:pPr>
      <w:r>
        <w:rPr>
          <w:rFonts w:ascii="Verdana" w:hAnsi="Verdana" w:cs="Verdana"/>
          <w:b/>
          <w:sz w:val="18"/>
          <w:szCs w:val="18"/>
          <w:lang w:val="it-IT"/>
        </w:rPr>
        <w:t>Programma di ricerca:</w:t>
      </w:r>
      <w:r>
        <w:rPr>
          <w:rFonts w:ascii="Verdana" w:hAnsi="Verdana" w:cs="Verdana"/>
          <w:sz w:val="18"/>
          <w:szCs w:val="18"/>
          <w:lang w:val="it-IT"/>
        </w:rPr>
        <w:t xml:space="preserve"> </w:t>
      </w:r>
    </w:p>
    <w:p w14:paraId="5C10A562" w14:textId="2BEC5998" w:rsidR="00D7261A" w:rsidRDefault="00CA16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r w:rsidRPr="00CA1600">
        <w:rPr>
          <w:rFonts w:ascii="Verdana" w:hAnsi="Verdana" w:cs="Verdana"/>
          <w:bCs/>
          <w:iCs/>
          <w:sz w:val="18"/>
          <w:szCs w:val="18"/>
        </w:rPr>
        <w:t xml:space="preserve">Il programma di attività consiste nello studio e nello </w:t>
      </w:r>
      <w:r w:rsidRPr="00CA1600">
        <w:rPr>
          <w:rFonts w:ascii="Verdana" w:hAnsi="Verdana" w:cs="Verdana"/>
          <w:bCs/>
          <w:sz w:val="18"/>
          <w:szCs w:val="18"/>
        </w:rPr>
        <w:t xml:space="preserve">sviluppo di metodi e tecniche per la realizzazione del primo </w:t>
      </w:r>
      <w:proofErr w:type="spellStart"/>
      <w:r w:rsidRPr="00CA1600">
        <w:rPr>
          <w:rFonts w:ascii="Verdana" w:hAnsi="Verdana" w:cs="Verdana"/>
          <w:bCs/>
          <w:sz w:val="18"/>
          <w:szCs w:val="18"/>
        </w:rPr>
        <w:t>knowledge</w:t>
      </w:r>
      <w:proofErr w:type="spellEnd"/>
      <w:r w:rsidRPr="00CA1600">
        <w:rPr>
          <w:rFonts w:ascii="Verdana" w:hAnsi="Verdana" w:cs="Verdana"/>
          <w:bCs/>
          <w:sz w:val="18"/>
          <w:szCs w:val="18"/>
        </w:rPr>
        <w:t xml:space="preserve"> </w:t>
      </w:r>
      <w:proofErr w:type="spellStart"/>
      <w:r w:rsidRPr="00CA1600">
        <w:rPr>
          <w:rFonts w:ascii="Verdana" w:hAnsi="Verdana" w:cs="Verdana"/>
          <w:bCs/>
          <w:sz w:val="18"/>
          <w:szCs w:val="18"/>
        </w:rPr>
        <w:t>graph</w:t>
      </w:r>
      <w:proofErr w:type="spellEnd"/>
      <w:r w:rsidRPr="00CA1600">
        <w:rPr>
          <w:rFonts w:ascii="Verdana" w:hAnsi="Verdana" w:cs="Verdana"/>
          <w:bCs/>
          <w:sz w:val="18"/>
          <w:szCs w:val="18"/>
        </w:rPr>
        <w:t xml:space="preserve"> europeo sul consumo dell’acqua e l'inquinamento. Il </w:t>
      </w:r>
      <w:proofErr w:type="spellStart"/>
      <w:r w:rsidRPr="00CA1600">
        <w:rPr>
          <w:rFonts w:ascii="Verdana" w:hAnsi="Verdana" w:cs="Verdana"/>
          <w:bCs/>
          <w:sz w:val="18"/>
          <w:szCs w:val="18"/>
        </w:rPr>
        <w:t>knowledge</w:t>
      </w:r>
      <w:proofErr w:type="spellEnd"/>
      <w:r w:rsidRPr="00CA1600">
        <w:rPr>
          <w:rFonts w:ascii="Verdana" w:hAnsi="Verdana" w:cs="Verdana"/>
          <w:bCs/>
          <w:sz w:val="18"/>
          <w:szCs w:val="18"/>
        </w:rPr>
        <w:t xml:space="preserve"> </w:t>
      </w:r>
      <w:proofErr w:type="spellStart"/>
      <w:r w:rsidRPr="00CA1600">
        <w:rPr>
          <w:rFonts w:ascii="Verdana" w:hAnsi="Verdana" w:cs="Verdana"/>
          <w:bCs/>
          <w:sz w:val="18"/>
          <w:szCs w:val="18"/>
        </w:rPr>
        <w:t>graph</w:t>
      </w:r>
      <w:proofErr w:type="spellEnd"/>
      <w:r w:rsidRPr="00CA1600">
        <w:rPr>
          <w:rFonts w:ascii="Verdana" w:hAnsi="Verdana" w:cs="Verdana"/>
          <w:bCs/>
          <w:sz w:val="18"/>
          <w:szCs w:val="18"/>
        </w:rPr>
        <w:t xml:space="preserve"> correlerà dati ambientali e dati sanitari sulla diffusione delle malattie </w:t>
      </w:r>
      <w:proofErr w:type="gramStart"/>
      <w:r w:rsidRPr="00CA1600">
        <w:rPr>
          <w:rFonts w:ascii="Verdana" w:hAnsi="Verdana" w:cs="Verdana"/>
          <w:bCs/>
          <w:sz w:val="18"/>
          <w:szCs w:val="18"/>
        </w:rPr>
        <w:t>e</w:t>
      </w:r>
      <w:r w:rsidR="000F2972">
        <w:rPr>
          <w:rFonts w:ascii="Verdana" w:hAnsi="Verdana" w:cs="Verdana"/>
          <w:bCs/>
          <w:sz w:val="18"/>
          <w:szCs w:val="18"/>
        </w:rPr>
        <w:t>d</w:t>
      </w:r>
      <w:proofErr w:type="gramEnd"/>
      <w:r w:rsidRPr="00CA1600">
        <w:rPr>
          <w:rFonts w:ascii="Verdana" w:hAnsi="Verdana" w:cs="Verdana"/>
          <w:bCs/>
          <w:sz w:val="18"/>
          <w:szCs w:val="18"/>
        </w:rPr>
        <w:t xml:space="preserve"> integrerà set di dati provenienti da diversi paesi europei, attraverso i dati disponibili sul Portale europeo dei dati e sull'infrastruttura spaziale </w:t>
      </w:r>
      <w:proofErr w:type="spellStart"/>
      <w:r w:rsidRPr="00CA1600">
        <w:rPr>
          <w:rFonts w:ascii="Verdana" w:hAnsi="Verdana" w:cs="Verdana"/>
          <w:bCs/>
          <w:sz w:val="18"/>
          <w:szCs w:val="18"/>
        </w:rPr>
        <w:t>Copernicus</w:t>
      </w:r>
      <w:proofErr w:type="spellEnd"/>
      <w:r w:rsidRPr="00CA1600">
        <w:rPr>
          <w:rFonts w:ascii="Verdana" w:hAnsi="Verdana" w:cs="Verdana"/>
          <w:bCs/>
          <w:sz w:val="18"/>
          <w:szCs w:val="18"/>
        </w:rPr>
        <w:t>.</w:t>
      </w:r>
      <w:r w:rsidRPr="00CA1600">
        <w:rPr>
          <w:rFonts w:ascii="Verdana" w:hAnsi="Verdana" w:cs="Verdana"/>
          <w:bCs/>
          <w:iCs/>
          <w:sz w:val="18"/>
          <w:szCs w:val="18"/>
        </w:rPr>
        <w:t xml:space="preserve"> </w:t>
      </w:r>
      <w:r w:rsidRPr="00CA1600">
        <w:rPr>
          <w:rFonts w:ascii="Verdana" w:hAnsi="Verdana" w:cs="Verdana"/>
          <w:bCs/>
          <w:sz w:val="18"/>
          <w:szCs w:val="18"/>
        </w:rPr>
        <w:t xml:space="preserve">Inoltre, il programma si concentrerà sulla progettazione e lo sviluppo di un </w:t>
      </w:r>
      <w:proofErr w:type="spellStart"/>
      <w:r w:rsidRPr="00CA1600">
        <w:rPr>
          <w:rFonts w:ascii="Verdana" w:hAnsi="Verdana" w:cs="Verdana"/>
          <w:bCs/>
          <w:sz w:val="18"/>
          <w:szCs w:val="18"/>
        </w:rPr>
        <w:t>framework</w:t>
      </w:r>
      <w:proofErr w:type="spellEnd"/>
      <w:r w:rsidRPr="00CA1600">
        <w:rPr>
          <w:rFonts w:ascii="Verdana" w:hAnsi="Verdana" w:cs="Verdana"/>
          <w:bCs/>
          <w:sz w:val="18"/>
          <w:szCs w:val="18"/>
        </w:rPr>
        <w:t xml:space="preserve"> modulare, </w:t>
      </w:r>
      <w:proofErr w:type="gramStart"/>
      <w:r w:rsidRPr="00CA1600">
        <w:rPr>
          <w:rFonts w:ascii="Verdana" w:hAnsi="Verdana" w:cs="Verdana"/>
          <w:bCs/>
          <w:sz w:val="18"/>
          <w:szCs w:val="18"/>
        </w:rPr>
        <w:t>altamente</w:t>
      </w:r>
      <w:proofErr w:type="gramEnd"/>
      <w:r w:rsidRPr="00CA1600">
        <w:rPr>
          <w:rFonts w:ascii="Verdana" w:hAnsi="Verdana" w:cs="Verdana"/>
          <w:bCs/>
          <w:sz w:val="18"/>
          <w:szCs w:val="18"/>
        </w:rPr>
        <w:t xml:space="preserve"> estendibile e scalabile costituito, oltre che dal </w:t>
      </w:r>
      <w:proofErr w:type="spellStart"/>
      <w:r w:rsidRPr="00CA1600">
        <w:rPr>
          <w:rFonts w:ascii="Verdana" w:hAnsi="Verdana" w:cs="Verdana"/>
          <w:bCs/>
          <w:sz w:val="18"/>
          <w:szCs w:val="18"/>
        </w:rPr>
        <w:t>knowledge</w:t>
      </w:r>
      <w:proofErr w:type="spellEnd"/>
      <w:r w:rsidRPr="00CA1600">
        <w:rPr>
          <w:rFonts w:ascii="Verdana" w:hAnsi="Verdana" w:cs="Verdana"/>
          <w:bCs/>
          <w:sz w:val="18"/>
          <w:szCs w:val="18"/>
        </w:rPr>
        <w:t xml:space="preserve"> </w:t>
      </w:r>
      <w:proofErr w:type="spellStart"/>
      <w:r w:rsidRPr="00CA1600">
        <w:rPr>
          <w:rFonts w:ascii="Verdana" w:hAnsi="Verdana" w:cs="Verdana"/>
          <w:bCs/>
          <w:sz w:val="18"/>
          <w:szCs w:val="18"/>
        </w:rPr>
        <w:t>graph</w:t>
      </w:r>
      <w:proofErr w:type="spellEnd"/>
      <w:r w:rsidRPr="00CA1600">
        <w:rPr>
          <w:rFonts w:ascii="Verdana" w:hAnsi="Verdana" w:cs="Verdana"/>
          <w:bCs/>
          <w:sz w:val="18"/>
          <w:szCs w:val="18"/>
        </w:rPr>
        <w:t>, da servizi costruiti con l'obiettivo di applicare i principi FAIR (reperibilità, accessibilità, interoperabilità, riuso) e consentire il ragionamento automatico al fine di generare nuova conoscenza e abilitare servizi innovativi nel contesto europeo.</w:t>
      </w:r>
    </w:p>
    <w:p w14:paraId="05A57CF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Art. 2</w:t>
      </w:r>
    </w:p>
    <w:p w14:paraId="38B8CE5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Durata e importo dell'assegno</w:t>
      </w:r>
    </w:p>
    <w:p w14:paraId="24D02CE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L’assegno di ricerca avrà una durata di </w:t>
      </w:r>
      <w:r>
        <w:rPr>
          <w:rFonts w:ascii="Verdana" w:hAnsi="Verdana" w:cs="Verdana"/>
          <w:b/>
          <w:sz w:val="18"/>
          <w:szCs w:val="18"/>
        </w:rPr>
        <w:t>12 (dodici) mesi</w:t>
      </w:r>
      <w:r>
        <w:rPr>
          <w:rFonts w:ascii="Verdana" w:hAnsi="Verdana" w:cs="Verdana"/>
          <w:sz w:val="18"/>
          <w:szCs w:val="18"/>
        </w:rPr>
        <w:t xml:space="preserve"> e, a seguito di eventuali rinnovi, non potrà comunque avere una durata complessiva superiore a sei anni, come risultante dal combinato disposto dell’art. 22, comma </w:t>
      </w:r>
      <w:proofErr w:type="gramStart"/>
      <w:r>
        <w:rPr>
          <w:rFonts w:ascii="Verdana" w:hAnsi="Verdana" w:cs="Verdana"/>
          <w:sz w:val="18"/>
          <w:szCs w:val="18"/>
        </w:rPr>
        <w:t>3</w:t>
      </w:r>
      <w:proofErr w:type="gramEnd"/>
      <w:r>
        <w:rPr>
          <w:rFonts w:ascii="Verdana" w:hAnsi="Verdana" w:cs="Verdana"/>
          <w:sz w:val="18"/>
          <w:szCs w:val="18"/>
        </w:rPr>
        <w:t>, della legge 240/2010 e dell’art. 6, comma</w:t>
      </w:r>
      <w:proofErr w:type="gramStart"/>
      <w:r>
        <w:rPr>
          <w:rFonts w:ascii="Verdana" w:hAnsi="Verdana" w:cs="Verdana"/>
          <w:sz w:val="18"/>
          <w:szCs w:val="18"/>
        </w:rPr>
        <w:t xml:space="preserve">  </w:t>
      </w:r>
      <w:proofErr w:type="gramEnd"/>
      <w:r>
        <w:rPr>
          <w:rFonts w:ascii="Verdana" w:hAnsi="Verdana" w:cs="Verdana"/>
          <w:sz w:val="18"/>
          <w:szCs w:val="18"/>
        </w:rPr>
        <w:t>2 bis, della L. 27 febbraio 2015 n. 11,  di conversione  del D.L. 31 dicembre 2014 n. 192, ad esclusione del periodo in cui l’assegno è stato fruito in coincidenza con il dottorato di ricerca, nel limite massimo della durata legale del relativo corso.</w:t>
      </w:r>
    </w:p>
    <w:p w14:paraId="61568EB3" w14:textId="77777777" w:rsidR="00D7261A" w:rsidRPr="007411DC" w:rsidRDefault="00D7261A">
      <w:pPr>
        <w:autoSpaceDE w:val="0"/>
        <w:spacing w:line="360" w:lineRule="auto"/>
        <w:jc w:val="both"/>
        <w:rPr>
          <w:lang w:val="it-IT"/>
        </w:rPr>
      </w:pPr>
      <w:proofErr w:type="gramStart"/>
      <w:r>
        <w:rPr>
          <w:rFonts w:ascii="Verdana" w:hAnsi="Verdana" w:cs="Verdana"/>
          <w:sz w:val="18"/>
          <w:szCs w:val="18"/>
          <w:lang w:val="it-IT"/>
        </w:rPr>
        <w:t xml:space="preserve">La durata complessiva dei rapporti instaurati con il titolare dell’assegno e dei contratti di lavoro a tempo determinato subordinato di cui </w:t>
      </w:r>
      <w:proofErr w:type="gramEnd"/>
      <w:r>
        <w:rPr>
          <w:rFonts w:ascii="Verdana" w:hAnsi="Verdana" w:cs="Verdana"/>
          <w:sz w:val="18"/>
          <w:szCs w:val="18"/>
          <w:lang w:val="it-IT"/>
        </w:rPr>
        <w:t xml:space="preserve">all’art. 24 della L. 240/2010, intercorsi anche con Atenei diversi, statali, non statali o telematici, </w:t>
      </w:r>
      <w:proofErr w:type="gramStart"/>
      <w:r>
        <w:rPr>
          <w:rFonts w:ascii="Verdana" w:hAnsi="Verdana" w:cs="Verdana"/>
          <w:sz w:val="18"/>
          <w:szCs w:val="18"/>
          <w:lang w:val="it-IT"/>
        </w:rPr>
        <w:t>nonché</w:t>
      </w:r>
      <w:proofErr w:type="gramEnd"/>
      <w:r>
        <w:rPr>
          <w:rFonts w:ascii="Verdana" w:hAnsi="Verdana" w:cs="Verdana"/>
          <w:sz w:val="18"/>
          <w:szCs w:val="18"/>
          <w:lang w:val="it-IT"/>
        </w:rPr>
        <w:t xml:space="preserve"> con gli Enti di cui all’art. 22, comma </w:t>
      </w:r>
      <w:proofErr w:type="gramStart"/>
      <w:r>
        <w:rPr>
          <w:rFonts w:ascii="Verdana" w:hAnsi="Verdana" w:cs="Verdana"/>
          <w:sz w:val="18"/>
          <w:szCs w:val="18"/>
          <w:lang w:val="it-IT"/>
        </w:rPr>
        <w:t>1</w:t>
      </w:r>
      <w:proofErr w:type="gramEnd"/>
      <w:r>
        <w:rPr>
          <w:rFonts w:ascii="Verdana" w:hAnsi="Verdana" w:cs="Verdana"/>
          <w:sz w:val="18"/>
          <w:szCs w:val="18"/>
          <w:lang w:val="it-IT"/>
        </w:rPr>
        <w:t>,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50AD567F" w14:textId="77777777" w:rsidR="00D7261A" w:rsidRPr="007411DC" w:rsidRDefault="00D7261A">
      <w:pPr>
        <w:autoSpaceDE w:val="0"/>
        <w:spacing w:line="360" w:lineRule="auto"/>
        <w:jc w:val="both"/>
        <w:rPr>
          <w:lang w:val="it-IT"/>
        </w:rPr>
      </w:pPr>
      <w:r>
        <w:rPr>
          <w:rFonts w:ascii="Verdana" w:hAnsi="Verdana" w:cs="Verdana"/>
          <w:sz w:val="18"/>
          <w:szCs w:val="18"/>
          <w:lang w:val="it-IT"/>
        </w:rPr>
        <w:t xml:space="preserve">Eventuali differimenti della data </w:t>
      </w:r>
      <w:proofErr w:type="gramStart"/>
      <w:r>
        <w:rPr>
          <w:rFonts w:ascii="Verdana" w:hAnsi="Verdana" w:cs="Verdana"/>
          <w:sz w:val="18"/>
          <w:szCs w:val="18"/>
          <w:lang w:val="it-IT"/>
        </w:rPr>
        <w:t xml:space="preserve">di </w:t>
      </w:r>
      <w:proofErr w:type="gramEnd"/>
      <w:r>
        <w:rPr>
          <w:rFonts w:ascii="Verdana" w:hAnsi="Verdana" w:cs="Verdana"/>
          <w:sz w:val="18"/>
          <w:szCs w:val="18"/>
          <w:lang w:val="it-IT"/>
        </w:rPr>
        <w:t xml:space="preserve">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w:t>
      </w:r>
      <w:proofErr w:type="gramStart"/>
      <w:r>
        <w:rPr>
          <w:rFonts w:ascii="Verdana" w:hAnsi="Verdana" w:cs="Verdana"/>
          <w:sz w:val="18"/>
          <w:szCs w:val="18"/>
          <w:lang w:val="it-IT"/>
        </w:rPr>
        <w:t>risulti</w:t>
      </w:r>
      <w:proofErr w:type="gramEnd"/>
      <w:r>
        <w:rPr>
          <w:rFonts w:ascii="Verdana" w:hAnsi="Verdana" w:cs="Verdana"/>
          <w:sz w:val="18"/>
          <w:szCs w:val="18"/>
          <w:lang w:val="it-IT"/>
        </w:rPr>
        <w:t xml:space="preserve">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w:t>
      </w:r>
      <w:proofErr w:type="gramStart"/>
      <w:r>
        <w:rPr>
          <w:rFonts w:ascii="Verdana" w:hAnsi="Verdana" w:cs="Verdana"/>
          <w:sz w:val="18"/>
          <w:szCs w:val="18"/>
          <w:lang w:val="it-IT"/>
        </w:rPr>
        <w:t>di</w:t>
      </w:r>
      <w:proofErr w:type="gramEnd"/>
      <w:r>
        <w:rPr>
          <w:rFonts w:ascii="Verdana" w:hAnsi="Verdana" w:cs="Verdana"/>
          <w:sz w:val="18"/>
          <w:szCs w:val="18"/>
          <w:lang w:val="it-IT"/>
        </w:rPr>
        <w:t xml:space="preserve"> attività di ricerca è posticipato di un arco temporale pari al periodo di durata dell’interruzione.</w:t>
      </w:r>
    </w:p>
    <w:p w14:paraId="24DC2E70" w14:textId="054628FF"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lastRenderedPageBreak/>
        <w:t xml:space="preserve">L'importo dell'assegno di ricerca, corrisposto in </w:t>
      </w:r>
      <w:r>
        <w:rPr>
          <w:rFonts w:ascii="Verdana" w:hAnsi="Verdana" w:cs="Verdana"/>
          <w:b/>
          <w:sz w:val="18"/>
          <w:szCs w:val="18"/>
        </w:rPr>
        <w:t>12 (dodici)</w:t>
      </w:r>
      <w:r>
        <w:rPr>
          <w:rFonts w:ascii="Verdana" w:hAnsi="Verdana" w:cs="Verdana"/>
          <w:sz w:val="18"/>
          <w:szCs w:val="18"/>
        </w:rPr>
        <w:t xml:space="preserve"> rate mensili posticipate, è stabilito in euro </w:t>
      </w:r>
      <w:r w:rsidR="003B4E4F">
        <w:rPr>
          <w:rFonts w:ascii="Verdana" w:hAnsi="Verdana" w:cs="Verdana"/>
          <w:b/>
          <w:bCs/>
          <w:sz w:val="18"/>
          <w:szCs w:val="18"/>
        </w:rPr>
        <w:t>19.367</w:t>
      </w:r>
      <w:r w:rsidRPr="00CA1600">
        <w:rPr>
          <w:rFonts w:ascii="Verdana" w:hAnsi="Verdana" w:cs="Verdana"/>
          <w:b/>
          <w:bCs/>
          <w:sz w:val="18"/>
          <w:szCs w:val="18"/>
        </w:rPr>
        <w:t xml:space="preserve">,00 </w:t>
      </w:r>
      <w:r w:rsidRPr="00CA1600">
        <w:rPr>
          <w:rFonts w:ascii="Verdana" w:hAnsi="Verdana" w:cs="Verdana"/>
          <w:b/>
          <w:sz w:val="18"/>
          <w:szCs w:val="18"/>
        </w:rPr>
        <w:t>(</w:t>
      </w:r>
      <w:proofErr w:type="spellStart"/>
      <w:r w:rsidR="002E0AFC">
        <w:rPr>
          <w:rFonts w:ascii="Verdana" w:hAnsi="Verdana" w:cs="Verdana"/>
          <w:b/>
          <w:sz w:val="18"/>
          <w:szCs w:val="18"/>
        </w:rPr>
        <w:t>diciannovemilatrecentosessantasette</w:t>
      </w:r>
      <w:proofErr w:type="spellEnd"/>
      <w:r w:rsidR="002E0AFC">
        <w:rPr>
          <w:rFonts w:ascii="Verdana" w:hAnsi="Verdana" w:cs="Verdana"/>
          <w:b/>
          <w:sz w:val="18"/>
          <w:szCs w:val="18"/>
        </w:rPr>
        <w:t>/00)</w:t>
      </w:r>
      <w:r>
        <w:rPr>
          <w:rFonts w:ascii="Verdana" w:hAnsi="Verdana" w:cs="Verdana"/>
          <w:sz w:val="18"/>
          <w:szCs w:val="18"/>
        </w:rPr>
        <w:t xml:space="preserve"> al netto degli oneri a carico del CNR.</w:t>
      </w:r>
    </w:p>
    <w:p w14:paraId="2DEE5289" w14:textId="77777777" w:rsidR="00D7261A" w:rsidRPr="007411DC" w:rsidRDefault="00D7261A">
      <w:pPr>
        <w:spacing w:line="360" w:lineRule="auto"/>
        <w:jc w:val="both"/>
        <w:rPr>
          <w:lang w:val="it-IT"/>
        </w:rPr>
      </w:pPr>
      <w:r>
        <w:rPr>
          <w:rFonts w:ascii="Verdana" w:hAnsi="Verdana" w:cs="Verdana"/>
          <w:sz w:val="18"/>
          <w:szCs w:val="18"/>
          <w:lang w:val="it-IT"/>
        </w:rPr>
        <w:t xml:space="preserve">L'importo dell'assegno può essere derogato per la tipologia di assegni di ricerca </w:t>
      </w:r>
      <w:proofErr w:type="spellStart"/>
      <w:r>
        <w:rPr>
          <w:rFonts w:ascii="Verdana" w:hAnsi="Verdana" w:cs="Verdana"/>
          <w:sz w:val="18"/>
          <w:szCs w:val="18"/>
          <w:lang w:val="it-IT"/>
        </w:rPr>
        <w:t>grant</w:t>
      </w:r>
      <w:proofErr w:type="spellEnd"/>
      <w:r>
        <w:rPr>
          <w:rFonts w:ascii="Verdana" w:hAnsi="Verdana" w:cs="Verdana"/>
          <w:sz w:val="18"/>
          <w:szCs w:val="18"/>
          <w:lang w:val="it-IT"/>
        </w:rPr>
        <w:t xml:space="preserve"> e per gli assegni attivati su programmi di ricerca o formazione alla </w:t>
      </w:r>
      <w:proofErr w:type="gramStart"/>
      <w:r>
        <w:rPr>
          <w:rFonts w:ascii="Verdana" w:hAnsi="Verdana" w:cs="Verdana"/>
          <w:sz w:val="18"/>
          <w:szCs w:val="18"/>
          <w:lang w:val="it-IT"/>
        </w:rPr>
        <w:t>ricerca</w:t>
      </w:r>
      <w:proofErr w:type="gramEnd"/>
      <w:r>
        <w:rPr>
          <w:rFonts w:ascii="Verdana" w:hAnsi="Verdana" w:cs="Verdana"/>
          <w:sz w:val="18"/>
          <w:szCs w:val="18"/>
          <w:lang w:val="it-IT"/>
        </w:rPr>
        <w:t>, finanziati o cofinanziati da Enti Nazionali e Internazionali, la cui normativa specifica preveda in modo inderogabile la determinazione dell’importo da corrispondere.</w:t>
      </w:r>
    </w:p>
    <w:p w14:paraId="2AE10F1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170BA29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è coperto da una polizza infortuni cumulativa sottoscritta dal CNR.</w:t>
      </w:r>
    </w:p>
    <w:p w14:paraId="346A5E0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svolge l’attività in condizione di autonomia, nei limiti del programma predisposto dal responsabile della ricerca, senza orario di lavoro predeterminato.</w:t>
      </w:r>
    </w:p>
    <w:p w14:paraId="6FA598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3ED42578" w14:textId="77777777" w:rsidR="00D7261A" w:rsidRDefault="00D7261A">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hint="eastAsia"/>
        </w:rPr>
      </w:pPr>
      <w:r>
        <w:rPr>
          <w:rFonts w:ascii="Verdana" w:hAnsi="Verdana" w:cs="Verdana"/>
          <w:b/>
          <w:sz w:val="18"/>
          <w:szCs w:val="18"/>
        </w:rPr>
        <w:t>Art. 3</w:t>
      </w:r>
    </w:p>
    <w:p w14:paraId="6BAE51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Requisiti per l'ammissione alla selezione</w:t>
      </w:r>
    </w:p>
    <w:p w14:paraId="196ECF6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Possono partecipare alla selezione i soggetti che, a prescindere dalla cittadinanza e dall’età, </w:t>
      </w:r>
      <w:proofErr w:type="gramStart"/>
      <w:r>
        <w:rPr>
          <w:rFonts w:ascii="Verdana" w:hAnsi="Verdana" w:cs="Verdana"/>
          <w:sz w:val="18"/>
          <w:szCs w:val="18"/>
        </w:rPr>
        <w:t>siano in possesso dei</w:t>
      </w:r>
      <w:proofErr w:type="gramEnd"/>
      <w:r>
        <w:rPr>
          <w:rFonts w:ascii="Verdana" w:hAnsi="Verdana" w:cs="Verdana"/>
          <w:sz w:val="18"/>
          <w:szCs w:val="18"/>
        </w:rPr>
        <w:t xml:space="preserve"> seguenti requisiti alla data di scadenza del termine per la presentazione delle domande di ammissione:</w:t>
      </w:r>
    </w:p>
    <w:p w14:paraId="72570858" w14:textId="77777777" w:rsidR="00627057" w:rsidRPr="00627057" w:rsidRDefault="00627057" w:rsidP="00627057">
      <w:pPr>
        <w:numPr>
          <w:ilvl w:val="0"/>
          <w:numId w:val="8"/>
        </w:numPr>
        <w:spacing w:line="360" w:lineRule="auto"/>
        <w:jc w:val="both"/>
        <w:rPr>
          <w:rFonts w:ascii="Verdana" w:eastAsia="Noto Serif CJK SC" w:hAnsi="Verdana" w:cs="Lohit Devanagari"/>
          <w:sz w:val="18"/>
          <w:szCs w:val="18"/>
          <w:lang w:val="it-IT"/>
        </w:rPr>
      </w:pPr>
      <w:r w:rsidRPr="00D51865">
        <w:rPr>
          <w:rFonts w:ascii="Verdana" w:eastAsia="ヒラギノ角ゴ Pro W3" w:hAnsi="Verdana" w:cs="Verdana"/>
          <w:b/>
          <w:color w:val="000000"/>
          <w:sz w:val="18"/>
          <w:szCs w:val="18"/>
          <w:lang w:val="it-IT"/>
        </w:rPr>
        <w:t>Diploma di Laurea generica</w:t>
      </w:r>
      <w:r w:rsidRPr="00C4235F">
        <w:rPr>
          <w:rFonts w:ascii="Verdana" w:eastAsia="ヒラギノ角ゴ Pro W3" w:hAnsi="Verdana" w:cs="Verdana"/>
          <w:color w:val="000000"/>
          <w:sz w:val="18"/>
          <w:szCs w:val="18"/>
          <w:lang w:val="it-IT"/>
        </w:rPr>
        <w:t xml:space="preserve"> </w:t>
      </w:r>
      <w:r w:rsidRPr="00C4235F">
        <w:rPr>
          <w:rFonts w:ascii="Verdana" w:eastAsia="ヒラギノ角ゴ Pro W3" w:hAnsi="Verdana"/>
          <w:bCs/>
          <w:sz w:val="18"/>
          <w:szCs w:val="18"/>
          <w:lang w:val="it-IT"/>
        </w:rPr>
        <w:t>conseguito</w:t>
      </w:r>
      <w:r w:rsidRPr="00C4235F">
        <w:rPr>
          <w:rFonts w:ascii="Verdana" w:eastAsia="ヒラギノ角ゴ Pro W3" w:hAnsi="Verdana" w:cs="Verdana"/>
          <w:sz w:val="18"/>
          <w:szCs w:val="18"/>
          <w:lang w:val="it-IT"/>
        </w:rPr>
        <w:t xml:space="preserve"> secondo la normativa in vigore </w:t>
      </w:r>
      <w:proofErr w:type="gramStart"/>
      <w:r w:rsidRPr="00C4235F">
        <w:rPr>
          <w:rFonts w:ascii="Verdana" w:eastAsia="ヒラギノ角ゴ Pro W3" w:hAnsi="Verdana" w:cs="Verdana"/>
          <w:sz w:val="18"/>
          <w:szCs w:val="18"/>
          <w:lang w:val="it-IT"/>
        </w:rPr>
        <w:t>anteriormente</w:t>
      </w:r>
      <w:proofErr w:type="gramEnd"/>
      <w:r w:rsidRPr="00C4235F">
        <w:rPr>
          <w:rFonts w:ascii="Verdana" w:eastAsia="ヒラギノ角ゴ Pro W3" w:hAnsi="Verdana" w:cs="Verdana"/>
          <w:sz w:val="18"/>
          <w:szCs w:val="18"/>
          <w:lang w:val="it-IT"/>
        </w:rPr>
        <w:t xml:space="preserve"> al D.M. 509/</w:t>
      </w:r>
      <w:r w:rsidRPr="00C4235F">
        <w:rPr>
          <w:rFonts w:ascii="Verdana" w:hAnsi="Verdana"/>
          <w:sz w:val="18"/>
          <w:szCs w:val="18"/>
          <w:lang w:val="it-IT"/>
        </w:rPr>
        <w:t>99, oppure Diploma di Laurea Specialistica/Magistrale equivalente (D.M. 5 maggio 2004), di curriculum professionale idoneo allo svolgimento di attività di ricerca;</w:t>
      </w:r>
    </w:p>
    <w:p w14:paraId="0FE80A8A" w14:textId="77777777" w:rsidR="00627057" w:rsidRPr="00E35342"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r w:rsidRPr="005F5F33">
          <w:rPr>
            <w:rStyle w:val="Collegamentoipertestuale"/>
            <w:rFonts w:ascii="Verdana" w:eastAsia="ヒラギノ角ゴ Pro W3;MS Mincho" w:hAnsi="Verdana" w:cs="Verdana"/>
            <w:sz w:val="18"/>
            <w:szCs w:val="18"/>
          </w:rPr>
          <w:t>www.miur.it</w:t>
        </w:r>
      </w:hyperlink>
      <w:r w:rsidRPr="005F5F33">
        <w:rPr>
          <w:rFonts w:ascii="Verdana" w:eastAsia="ヒラギノ角ゴ Pro W3;MS Mincho" w:hAnsi="Verdana" w:cs="Verdana"/>
          <w:color w:val="000000"/>
          <w:sz w:val="18"/>
          <w:szCs w:val="18"/>
        </w:rPr>
        <w:t xml:space="preserve">). L'equivalenza dei predetti titoli conseguiti all'estero che non siano già stati riconosciuti in Italia con la prevista procedura formale predetta, </w:t>
      </w:r>
      <w:proofErr w:type="gramStart"/>
      <w:r w:rsidRPr="005F5F33">
        <w:rPr>
          <w:rFonts w:ascii="Verdana" w:eastAsia="ヒラギノ角ゴ Pro W3;MS Mincho" w:hAnsi="Verdana" w:cs="Verdana"/>
          <w:color w:val="000000"/>
          <w:sz w:val="18"/>
          <w:szCs w:val="18"/>
        </w:rPr>
        <w:t>verrà</w:t>
      </w:r>
      <w:proofErr w:type="gramEnd"/>
      <w:r w:rsidRPr="005F5F33">
        <w:rPr>
          <w:rFonts w:ascii="Verdana" w:eastAsia="ヒラギノ角ゴ Pro W3;MS Mincho" w:hAnsi="Verdana" w:cs="Verdana"/>
          <w:color w:val="000000"/>
          <w:sz w:val="18"/>
          <w:szCs w:val="18"/>
        </w:rPr>
        <w:t xml:space="preserve"> valutata, unicamente ai fini dell'ammissione del candidato alla presente selezione, dalla commissione giudicatrice costituita ai sensi dell’art. 6, comma </w:t>
      </w:r>
      <w:proofErr w:type="gramStart"/>
      <w:r w:rsidRPr="005F5F33">
        <w:rPr>
          <w:rFonts w:ascii="Verdana" w:eastAsia="ヒラギノ角ゴ Pro W3;MS Mincho" w:hAnsi="Verdana" w:cs="Verdana"/>
          <w:color w:val="000000"/>
          <w:sz w:val="18"/>
          <w:szCs w:val="18"/>
        </w:rPr>
        <w:t>1</w:t>
      </w:r>
      <w:proofErr w:type="gramEnd"/>
      <w:r w:rsidRPr="005F5F33">
        <w:rPr>
          <w:rFonts w:ascii="Verdana" w:eastAsia="ヒラギノ角ゴ Pro W3;MS Mincho" w:hAnsi="Verdana" w:cs="Verdana"/>
          <w:color w:val="000000"/>
          <w:sz w:val="18"/>
          <w:szCs w:val="18"/>
        </w:rPr>
        <w:t xml:space="preserve"> del Disciplinare.</w:t>
      </w:r>
    </w:p>
    <w:p w14:paraId="53E8F944" w14:textId="77777777" w:rsidR="00627057" w:rsidRDefault="00627057" w:rsidP="00627057">
      <w:pPr>
        <w:pStyle w:val="Paragrafoelenco"/>
        <w:numPr>
          <w:ilvl w:val="0"/>
          <w:numId w:val="8"/>
        </w:numPr>
        <w:spacing w:line="360" w:lineRule="auto"/>
        <w:rPr>
          <w:rFonts w:ascii="Verdana" w:eastAsia="ヒラギノ角ゴ Pro W3" w:hAnsi="Verdana" w:cs="Verdana"/>
          <w:bCs/>
          <w:color w:val="000000"/>
          <w:sz w:val="18"/>
          <w:szCs w:val="18"/>
        </w:rPr>
      </w:pPr>
      <w:r w:rsidRPr="00E35342">
        <w:rPr>
          <w:rFonts w:ascii="Verdana" w:eastAsia="ヒラギノ角ゴ Pro W3" w:hAnsi="Verdana" w:cs="Verdana"/>
          <w:bCs/>
          <w:color w:val="000000"/>
          <w:sz w:val="18"/>
          <w:szCs w:val="18"/>
        </w:rPr>
        <w:t>Esperienza nella modellazione di ontologie</w:t>
      </w:r>
      <w:r>
        <w:rPr>
          <w:rFonts w:ascii="Verdana" w:eastAsia="ヒラギノ角ゴ Pro W3" w:hAnsi="Verdana" w:cs="Verdana"/>
          <w:bCs/>
          <w:color w:val="000000"/>
          <w:sz w:val="18"/>
          <w:szCs w:val="18"/>
        </w:rPr>
        <w:t>;</w:t>
      </w:r>
    </w:p>
    <w:p w14:paraId="2BAF9B31" w14:textId="77777777" w:rsidR="00627057" w:rsidRPr="00627057" w:rsidRDefault="00627057" w:rsidP="00627057">
      <w:pPr>
        <w:numPr>
          <w:ilvl w:val="0"/>
          <w:numId w:val="8"/>
        </w:numPr>
        <w:tabs>
          <w:tab w:val="num" w:pos="709"/>
        </w:tabs>
        <w:spacing w:line="360" w:lineRule="auto"/>
        <w:jc w:val="both"/>
        <w:rPr>
          <w:rFonts w:ascii="Verdana" w:eastAsia="ヒラギノ角ゴ Pro W3" w:hAnsi="Verdana" w:cs="Verdana"/>
          <w:color w:val="000000"/>
          <w:sz w:val="18"/>
          <w:szCs w:val="18"/>
          <w:lang w:val="it-IT"/>
        </w:rPr>
      </w:pPr>
      <w:proofErr w:type="gramStart"/>
      <w:r w:rsidRPr="00C4235F">
        <w:rPr>
          <w:rFonts w:ascii="Verdana" w:eastAsia="ヒラギノ角ゴ Pro W3" w:hAnsi="Verdana" w:cs="Verdana"/>
          <w:color w:val="000000"/>
          <w:sz w:val="18"/>
          <w:szCs w:val="18"/>
          <w:lang w:val="it-IT"/>
        </w:rPr>
        <w:t>Esperienza nell’uso e conoscenza approfondita degli standard del web semantico: RDF, OWL e SPARQL</w:t>
      </w:r>
      <w:r w:rsidRPr="00627057">
        <w:rPr>
          <w:rFonts w:ascii="Verdana" w:eastAsia="ヒラギノ角ゴ Pro W3" w:hAnsi="Verdana" w:cs="Verdana"/>
          <w:color w:val="000000"/>
          <w:sz w:val="18"/>
          <w:szCs w:val="18"/>
          <w:lang w:val="it-IT"/>
        </w:rPr>
        <w:t>;</w:t>
      </w:r>
      <w:proofErr w:type="gramEnd"/>
    </w:p>
    <w:p w14:paraId="0AE17973" w14:textId="77777777" w:rsidR="00627057" w:rsidRPr="00627057" w:rsidRDefault="00627057" w:rsidP="00627057">
      <w:pPr>
        <w:numPr>
          <w:ilvl w:val="0"/>
          <w:numId w:val="8"/>
        </w:numPr>
        <w:tabs>
          <w:tab w:val="num" w:pos="709"/>
        </w:tabs>
        <w:spacing w:line="360" w:lineRule="auto"/>
        <w:jc w:val="both"/>
        <w:rPr>
          <w:rFonts w:ascii="Verdana" w:eastAsia="ヒラギノ角ゴ Pro W3" w:hAnsi="Verdana" w:cs="Verdana"/>
          <w:color w:val="000000"/>
          <w:sz w:val="18"/>
          <w:szCs w:val="18"/>
          <w:lang w:val="it-IT"/>
        </w:rPr>
      </w:pPr>
      <w:r w:rsidRPr="00627057">
        <w:rPr>
          <w:rFonts w:ascii="Verdana" w:eastAsia="ヒラギノ角ゴ Pro W3" w:hAnsi="Verdana" w:cs="Verdana"/>
          <w:color w:val="000000"/>
          <w:sz w:val="18"/>
          <w:szCs w:val="18"/>
          <w:lang w:val="it-IT"/>
        </w:rPr>
        <w:t xml:space="preserve">Conoscenza delle tecniche di base </w:t>
      </w:r>
      <w:proofErr w:type="gramStart"/>
      <w:r w:rsidRPr="00627057">
        <w:rPr>
          <w:rFonts w:ascii="Verdana" w:eastAsia="ヒラギノ角ゴ Pro W3" w:hAnsi="Verdana" w:cs="Verdana"/>
          <w:color w:val="000000"/>
          <w:sz w:val="18"/>
          <w:szCs w:val="18"/>
          <w:lang w:val="it-IT"/>
        </w:rPr>
        <w:t>di</w:t>
      </w:r>
      <w:proofErr w:type="gramEnd"/>
      <w:r w:rsidRPr="00627057">
        <w:rPr>
          <w:rFonts w:ascii="Verdana" w:eastAsia="ヒラギノ角ゴ Pro W3" w:hAnsi="Verdana" w:cs="Verdana"/>
          <w:color w:val="000000"/>
          <w:sz w:val="18"/>
          <w:szCs w:val="18"/>
          <w:lang w:val="it-IT"/>
        </w:rPr>
        <w:t xml:space="preserve"> machine </w:t>
      </w:r>
      <w:proofErr w:type="spellStart"/>
      <w:r w:rsidRPr="00627057">
        <w:rPr>
          <w:rFonts w:ascii="Verdana" w:eastAsia="ヒラギノ角ゴ Pro W3" w:hAnsi="Verdana" w:cs="Verdana"/>
          <w:color w:val="000000"/>
          <w:sz w:val="18"/>
          <w:szCs w:val="18"/>
          <w:lang w:val="it-IT"/>
        </w:rPr>
        <w:t>learning</w:t>
      </w:r>
      <w:proofErr w:type="spellEnd"/>
      <w:r w:rsidRPr="00627057">
        <w:rPr>
          <w:rFonts w:ascii="Verdana" w:eastAsia="ヒラギノ角ゴ Pro W3" w:hAnsi="Verdana" w:cs="Verdana"/>
          <w:color w:val="000000"/>
          <w:sz w:val="18"/>
          <w:szCs w:val="18"/>
          <w:lang w:val="it-IT"/>
        </w:rPr>
        <w:t>;</w:t>
      </w:r>
    </w:p>
    <w:p w14:paraId="06FCF1AB" w14:textId="77777777" w:rsidR="00627057" w:rsidRPr="005F5F33"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proofErr w:type="gramStart"/>
      <w:r>
        <w:rPr>
          <w:rFonts w:ascii="Verdana" w:hAnsi="Verdana" w:cs="Verdana"/>
          <w:color w:val="222222"/>
          <w:sz w:val="18"/>
          <w:szCs w:val="18"/>
        </w:rPr>
        <w:t>E</w:t>
      </w:r>
      <w:r w:rsidRPr="005F5F33">
        <w:rPr>
          <w:rFonts w:ascii="Verdana" w:hAnsi="Verdana" w:cs="Verdana"/>
          <w:color w:val="222222"/>
          <w:sz w:val="18"/>
          <w:szCs w:val="18"/>
        </w:rPr>
        <w:t xml:space="preserve">sperienza nell’uso dei linguaggi di programmazione richiesti: </w:t>
      </w:r>
      <w:proofErr w:type="spellStart"/>
      <w:r w:rsidRPr="005F5F33">
        <w:rPr>
          <w:rFonts w:ascii="Verdana" w:hAnsi="Verdana" w:cs="Verdana"/>
          <w:color w:val="222222"/>
          <w:sz w:val="18"/>
          <w:szCs w:val="18"/>
        </w:rPr>
        <w:t>Python</w:t>
      </w:r>
      <w:proofErr w:type="spellEnd"/>
      <w:r w:rsidRPr="005F5F33">
        <w:rPr>
          <w:rFonts w:ascii="Verdana" w:hAnsi="Verdana" w:cs="Verdana"/>
          <w:color w:val="222222"/>
          <w:sz w:val="18"/>
          <w:szCs w:val="18"/>
        </w:rPr>
        <w:t xml:space="preserve"> e</w:t>
      </w:r>
      <w:r>
        <w:rPr>
          <w:rFonts w:ascii="Verdana" w:hAnsi="Verdana" w:cs="Verdana"/>
          <w:color w:val="222222"/>
          <w:sz w:val="18"/>
          <w:szCs w:val="18"/>
        </w:rPr>
        <w:t>/o</w:t>
      </w:r>
      <w:r w:rsidRPr="005F5F33">
        <w:rPr>
          <w:rFonts w:ascii="Verdana" w:hAnsi="Verdana" w:cs="Verdana"/>
          <w:color w:val="222222"/>
          <w:sz w:val="18"/>
          <w:szCs w:val="18"/>
        </w:rPr>
        <w:t xml:space="preserve"> Java;</w:t>
      </w:r>
      <w:proofErr w:type="gramEnd"/>
    </w:p>
    <w:p w14:paraId="30CFEC23" w14:textId="77777777" w:rsidR="00627057" w:rsidRPr="004F4377"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Buona conoscenza della lingua inglese sia scritta che orale</w:t>
      </w:r>
      <w:r>
        <w:rPr>
          <w:rFonts w:ascii="Verdana" w:eastAsia="ヒラギノ角ゴ Pro W3;MS Mincho" w:hAnsi="Verdana" w:cs="Verdana"/>
          <w:color w:val="000000"/>
          <w:sz w:val="18"/>
          <w:szCs w:val="18"/>
        </w:rPr>
        <w:t>;</w:t>
      </w:r>
    </w:p>
    <w:p w14:paraId="33A2CB57" w14:textId="77777777" w:rsidR="00627057" w:rsidRPr="004F4377"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r w:rsidRPr="004F4377">
        <w:rPr>
          <w:rFonts w:ascii="Verdana" w:eastAsia="Verdana" w:hAnsi="Verdana" w:cs="Verdana"/>
          <w:color w:val="000000"/>
          <w:sz w:val="18"/>
          <w:szCs w:val="18"/>
        </w:rPr>
        <w:t>Conoscenza della lingua italiana (solo per i candidati stranieri).</w:t>
      </w:r>
    </w:p>
    <w:p w14:paraId="31179C6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1D758C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L'assegno di ricerca non è cumulabile con borse di studio a qualsiasi titolo conferite dal CNR o da altri enti e istituzioni di ricerca, tranne quelle concesse dal CNR o istituzioni nazionali o straniere utili </w:t>
      </w:r>
      <w:proofErr w:type="gramStart"/>
      <w:r>
        <w:rPr>
          <w:rFonts w:ascii="Verdana" w:hAnsi="Verdana" w:cs="Verdana"/>
          <w:sz w:val="18"/>
          <w:szCs w:val="18"/>
        </w:rPr>
        <w:t>ad</w:t>
      </w:r>
      <w:proofErr w:type="gramEnd"/>
      <w:r>
        <w:rPr>
          <w:rFonts w:ascii="Verdana" w:hAnsi="Verdana" w:cs="Verdana"/>
          <w:sz w:val="18"/>
          <w:szCs w:val="18"/>
        </w:rPr>
        <w:t xml:space="preserve"> integrare l'attività di ricerca dei titolari di assegni con soggiorni all'estero. I titolari di assegno di ricerca possono frequentare corsi di dottorato di ricerca che non diano luogo a corresponsione di borse di studio.</w:t>
      </w:r>
    </w:p>
    <w:p w14:paraId="6D76C4A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lastRenderedPageBreak/>
        <w:t xml:space="preserve">Non possono essere titolari di assegni di ricerca i dipendenti </w:t>
      </w:r>
      <w:proofErr w:type="gramStart"/>
      <w:r>
        <w:rPr>
          <w:rFonts w:ascii="Verdana" w:hAnsi="Verdana" w:cs="Verdana"/>
          <w:sz w:val="18"/>
          <w:szCs w:val="18"/>
        </w:rPr>
        <w:t>del</w:t>
      </w:r>
      <w:proofErr w:type="gramEnd"/>
      <w:r>
        <w:rPr>
          <w:rFonts w:ascii="Verdana" w:hAnsi="Verdana" w:cs="Verdana"/>
          <w:sz w:val="18"/>
          <w:szCs w:val="18"/>
        </w:rPr>
        <w:t xml:space="preserve"> CNR con contratto a tempo indeterminato ovvero determinato, il personale di ruolo in servizio presso gli altri soggetti di cui all'art. 22, comma </w:t>
      </w:r>
      <w:proofErr w:type="gramStart"/>
      <w:r>
        <w:rPr>
          <w:rFonts w:ascii="Verdana" w:hAnsi="Verdana" w:cs="Verdana"/>
          <w:sz w:val="18"/>
          <w:szCs w:val="18"/>
        </w:rPr>
        <w:t>1</w:t>
      </w:r>
      <w:proofErr w:type="gramEnd"/>
      <w:r>
        <w:rPr>
          <w:rFonts w:ascii="Verdana" w:hAnsi="Verdana" w:cs="Verdana"/>
          <w:sz w:val="18"/>
          <w:szCs w:val="18"/>
        </w:rPr>
        <w:t>, della citata legge n. 240/2010 e comporta il collocamento in aspettativa senza assegni per il contraente/dipendente in servizio presso amministrazioni pubbliche.</w:t>
      </w:r>
    </w:p>
    <w:p w14:paraId="00642C2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Ai sensi dell’art. 22, comma </w:t>
      </w:r>
      <w:proofErr w:type="gramStart"/>
      <w:r>
        <w:rPr>
          <w:rFonts w:ascii="Verdana" w:hAnsi="Verdana" w:cs="Verdana"/>
          <w:sz w:val="18"/>
          <w:szCs w:val="18"/>
        </w:rPr>
        <w:t>3</w:t>
      </w:r>
      <w:proofErr w:type="gramEnd"/>
      <w:r>
        <w:rPr>
          <w:rFonts w:ascii="Verdana" w:hAnsi="Verdana" w:cs="Verdana"/>
          <w:sz w:val="18"/>
          <w:szCs w:val="18"/>
        </w:rPr>
        <w:t>, della legge suindicata, la titolarità dell’assegno non è compatibile con la partecipazione a corsi di laurea, laurea specialistica o magistrale, dottorato di ricerca con borsa o specializzazione medica, in Italia o all’estero.</w:t>
      </w:r>
    </w:p>
    <w:p w14:paraId="1DFE2E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4</w:t>
      </w:r>
    </w:p>
    <w:p w14:paraId="3B4430C6"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 xml:space="preserve">Domande di ammissione e </w:t>
      </w:r>
      <w:proofErr w:type="gramStart"/>
      <w:r>
        <w:rPr>
          <w:rFonts w:ascii="Verdana" w:hAnsi="Verdana" w:cs="Verdana"/>
          <w:b/>
          <w:sz w:val="18"/>
          <w:szCs w:val="18"/>
        </w:rPr>
        <w:t>modalità</w:t>
      </w:r>
      <w:proofErr w:type="gramEnd"/>
      <w:r>
        <w:rPr>
          <w:rFonts w:ascii="Verdana" w:hAnsi="Verdana" w:cs="Verdana"/>
          <w:b/>
          <w:sz w:val="18"/>
          <w:szCs w:val="18"/>
        </w:rPr>
        <w:t xml:space="preserve"> per la presentazione</w:t>
      </w:r>
    </w:p>
    <w:p w14:paraId="420FDF2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 DOMANDE DI AMMISSIONE</w:t>
      </w:r>
    </w:p>
    <w:p w14:paraId="75F03F4B" w14:textId="7A8A94E0"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rPr>
        <w:t>La domanda di partecipazione, redatta esclusivamente utilizzando il modulo (</w:t>
      </w:r>
      <w:r>
        <w:rPr>
          <w:rFonts w:ascii="Verdana" w:hAnsi="Verdana" w:cs="Verdana"/>
          <w:b/>
          <w:sz w:val="18"/>
        </w:rPr>
        <w:t>allegato A),</w:t>
      </w:r>
      <w:r>
        <w:rPr>
          <w:rFonts w:ascii="Verdana" w:hAnsi="Verdana" w:cs="Verdana"/>
          <w:sz w:val="18"/>
        </w:rPr>
        <w:t xml:space="preserve"> dovrà essere inviata </w:t>
      </w:r>
      <w:r>
        <w:rPr>
          <w:rFonts w:ascii="Verdana" w:hAnsi="Verdana" w:cs="Verdana"/>
          <w:sz w:val="18"/>
          <w:szCs w:val="18"/>
        </w:rPr>
        <w:t>all'</w:t>
      </w:r>
      <w:r>
        <w:rPr>
          <w:rFonts w:ascii="Verdana" w:hAnsi="Verdana" w:cs="Verdana"/>
          <w:b/>
          <w:sz w:val="18"/>
          <w:szCs w:val="18"/>
        </w:rPr>
        <w:t>Istituto di Scienze e Tecnologie della Cognizione</w:t>
      </w:r>
      <w:r>
        <w:rPr>
          <w:rFonts w:ascii="Verdana" w:hAnsi="Verdana" w:cs="Verdana"/>
          <w:sz w:val="18"/>
          <w:szCs w:val="18"/>
        </w:rPr>
        <w:t xml:space="preserve"> </w:t>
      </w:r>
      <w:r>
        <w:rPr>
          <w:rFonts w:ascii="Verdana" w:hAnsi="Verdana" w:cs="Verdana"/>
          <w:b/>
          <w:sz w:val="18"/>
          <w:szCs w:val="18"/>
        </w:rPr>
        <w:t>del CNR, Via San Martino della Battaglia, 44, 00185 Roma (RM),</w:t>
      </w:r>
      <w:r>
        <w:rPr>
          <w:rFonts w:ascii="Verdana" w:hAnsi="Verdana" w:cs="Verdana"/>
          <w:sz w:val="18"/>
          <w:szCs w:val="18"/>
        </w:rPr>
        <w:t xml:space="preserve"> esclusivamente tramite </w:t>
      </w:r>
      <w:r>
        <w:rPr>
          <w:rFonts w:ascii="Verdana" w:hAnsi="Verdana" w:cs="Verdana"/>
          <w:b/>
          <w:sz w:val="18"/>
          <w:szCs w:val="18"/>
          <w:u w:val="single"/>
        </w:rPr>
        <w:t>PROPRIA</w:t>
      </w:r>
      <w:r>
        <w:rPr>
          <w:rFonts w:ascii="Verdana" w:hAnsi="Verdana" w:cs="Verdana"/>
          <w:sz w:val="18"/>
          <w:szCs w:val="18"/>
        </w:rPr>
        <w:t xml:space="preserve"> Posta Elettronica Certificata (PEC) all’indirizzo: </w:t>
      </w:r>
      <w:hyperlink r:id="rId10" w:history="1">
        <w:r>
          <w:rPr>
            <w:rStyle w:val="Collegamentoipertestuale"/>
            <w:rFonts w:ascii="Verdana" w:hAnsi="Verdana" w:cs="Verdana"/>
            <w:sz w:val="18"/>
            <w:szCs w:val="18"/>
          </w:rPr>
          <w:t>protocollo.istc@pec.cnr.it</w:t>
        </w:r>
      </w:hyperlink>
      <w:r>
        <w:rPr>
          <w:rFonts w:ascii="Verdana" w:hAnsi="Verdana" w:cs="Verdana"/>
          <w:sz w:val="18"/>
          <w:szCs w:val="18"/>
        </w:rPr>
        <w:t xml:space="preserve"> entro il termine perentorio del</w:t>
      </w:r>
      <w:r w:rsidRPr="00644A2C">
        <w:rPr>
          <w:rFonts w:ascii="Verdana" w:hAnsi="Verdana" w:cs="Verdana"/>
          <w:b/>
          <w:sz w:val="18"/>
          <w:szCs w:val="18"/>
        </w:rPr>
        <w:t xml:space="preserve"> </w:t>
      </w:r>
      <w:r w:rsidR="003A20A3" w:rsidRPr="00644A2C">
        <w:rPr>
          <w:rFonts w:ascii="Verdana" w:hAnsi="Verdana" w:cs="Verdana"/>
          <w:b/>
          <w:sz w:val="18"/>
          <w:szCs w:val="18"/>
        </w:rPr>
        <w:t>1</w:t>
      </w:r>
      <w:r w:rsidR="00F81912" w:rsidRPr="00644A2C">
        <w:rPr>
          <w:rFonts w:ascii="Verdana" w:hAnsi="Verdana" w:cs="Verdana"/>
          <w:b/>
          <w:sz w:val="18"/>
          <w:szCs w:val="18"/>
        </w:rPr>
        <w:t>7</w:t>
      </w:r>
      <w:r w:rsidRPr="00644A2C">
        <w:rPr>
          <w:rFonts w:ascii="Verdana" w:hAnsi="Verdana" w:cs="Verdana"/>
          <w:b/>
          <w:bCs/>
          <w:color w:val="auto"/>
          <w:sz w:val="18"/>
          <w:szCs w:val="18"/>
        </w:rPr>
        <w:t>/</w:t>
      </w:r>
      <w:r w:rsidR="003A20A3" w:rsidRPr="00644A2C">
        <w:rPr>
          <w:rFonts w:ascii="Verdana" w:hAnsi="Verdana" w:cs="Verdana"/>
          <w:b/>
          <w:bCs/>
          <w:color w:val="auto"/>
          <w:sz w:val="18"/>
          <w:szCs w:val="18"/>
        </w:rPr>
        <w:t>05</w:t>
      </w:r>
      <w:r w:rsidRPr="00644A2C">
        <w:rPr>
          <w:rFonts w:ascii="Verdana" w:hAnsi="Verdana" w:cs="Verdana"/>
          <w:b/>
          <w:bCs/>
          <w:color w:val="auto"/>
          <w:sz w:val="18"/>
          <w:szCs w:val="18"/>
        </w:rPr>
        <w:t>/202</w:t>
      </w:r>
      <w:r w:rsidR="003A20A3" w:rsidRPr="00644A2C">
        <w:rPr>
          <w:rFonts w:ascii="Verdana" w:hAnsi="Verdana" w:cs="Verdana"/>
          <w:b/>
          <w:bCs/>
          <w:color w:val="auto"/>
          <w:sz w:val="18"/>
          <w:szCs w:val="18"/>
        </w:rPr>
        <w:t>1</w:t>
      </w:r>
      <w:r w:rsidRPr="00644A2C">
        <w:rPr>
          <w:rFonts w:ascii="Verdana" w:hAnsi="Verdana" w:cs="Verdana"/>
          <w:b/>
          <w:bCs/>
          <w:sz w:val="18"/>
          <w:szCs w:val="18"/>
        </w:rPr>
        <w:t xml:space="preserve">. </w:t>
      </w:r>
    </w:p>
    <w:p w14:paraId="1CB90A9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1D7534B" w14:textId="04EE9055"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rPr>
        <w:t xml:space="preserve">Le </w:t>
      </w:r>
      <w:r>
        <w:rPr>
          <w:rFonts w:ascii="Verdana" w:hAnsi="Verdana" w:cs="Verdana"/>
          <w:b/>
          <w:iCs/>
          <w:sz w:val="18"/>
          <w:szCs w:val="18"/>
        </w:rPr>
        <w:t>Email devono riportare come oggetto:</w:t>
      </w:r>
      <w:r>
        <w:rPr>
          <w:rFonts w:ascii="Verdana" w:hAnsi="Verdana" w:cs="Verdana"/>
          <w:iCs/>
          <w:sz w:val="18"/>
          <w:szCs w:val="18"/>
        </w:rPr>
        <w:t xml:space="preserve"> Bando di selezione </w:t>
      </w:r>
      <w:r>
        <w:rPr>
          <w:rFonts w:ascii="Verdana" w:hAnsi="Verdana" w:cs="Verdana"/>
          <w:b/>
          <w:iCs/>
          <w:sz w:val="18"/>
          <w:szCs w:val="18"/>
        </w:rPr>
        <w:t>n</w:t>
      </w:r>
      <w:r w:rsidRPr="00644A2C">
        <w:rPr>
          <w:rFonts w:ascii="Verdana" w:hAnsi="Verdana" w:cs="Verdana"/>
          <w:b/>
          <w:iCs/>
          <w:sz w:val="18"/>
          <w:szCs w:val="18"/>
        </w:rPr>
        <w:t>. ISTC</w:t>
      </w:r>
      <w:r w:rsidRPr="00644A2C">
        <w:rPr>
          <w:rFonts w:ascii="Verdana" w:hAnsi="Verdana" w:cs="Verdana"/>
          <w:b/>
          <w:bCs/>
          <w:sz w:val="18"/>
          <w:szCs w:val="18"/>
        </w:rPr>
        <w:t>-AdR-</w:t>
      </w:r>
      <w:r w:rsidR="002E0AFC" w:rsidRPr="00644A2C">
        <w:rPr>
          <w:rFonts w:ascii="Verdana" w:hAnsi="Verdana" w:cs="Verdana"/>
          <w:b/>
          <w:bCs/>
          <w:sz w:val="18"/>
          <w:szCs w:val="18"/>
        </w:rPr>
        <w:t>299</w:t>
      </w:r>
      <w:r w:rsidR="002E0AFC" w:rsidRPr="00644A2C">
        <w:rPr>
          <w:rFonts w:ascii="Verdana" w:hAnsi="Verdana" w:cs="Verdana"/>
          <w:b/>
          <w:iCs/>
          <w:sz w:val="18"/>
          <w:szCs w:val="18"/>
        </w:rPr>
        <w:t>-2021</w:t>
      </w:r>
      <w:r w:rsidRPr="00644A2C">
        <w:rPr>
          <w:rFonts w:ascii="Verdana" w:hAnsi="Verdana" w:cs="Verdana"/>
          <w:b/>
          <w:iCs/>
          <w:sz w:val="18"/>
          <w:szCs w:val="18"/>
        </w:rPr>
        <w:t>-RM</w:t>
      </w:r>
      <w:r>
        <w:rPr>
          <w:rFonts w:ascii="Verdana" w:hAnsi="Verdana" w:cs="Verdana"/>
          <w:b/>
          <w:iCs/>
          <w:sz w:val="18"/>
          <w:szCs w:val="18"/>
        </w:rPr>
        <w:t>. (</w:t>
      </w:r>
      <w:r>
        <w:rPr>
          <w:rFonts w:ascii="Verdana" w:hAnsi="Verdana" w:cs="Verdana"/>
          <w:b/>
          <w:i/>
          <w:sz w:val="18"/>
          <w:szCs w:val="18"/>
          <w:u w:val="single"/>
        </w:rPr>
        <w:t>EVITARE DI INDICARE CARATTERI SPECIALI</w:t>
      </w:r>
      <w:proofErr w:type="gramStart"/>
      <w:r>
        <w:rPr>
          <w:rFonts w:ascii="Verdana" w:hAnsi="Verdana" w:cs="Verdana"/>
          <w:b/>
          <w:iCs/>
          <w:sz w:val="18"/>
          <w:szCs w:val="18"/>
        </w:rPr>
        <w:t>)</w:t>
      </w:r>
      <w:proofErr w:type="gramEnd"/>
    </w:p>
    <w:p w14:paraId="3CA305F7" w14:textId="77777777" w:rsidR="00D7261A" w:rsidRDefault="00D7261A">
      <w:pPr>
        <w:pStyle w:val="Corpotesto"/>
        <w:rPr>
          <w:lang w:val="it-IT"/>
        </w:rPr>
      </w:pPr>
    </w:p>
    <w:p w14:paraId="5528A488" w14:textId="77777777" w:rsidR="00D7261A" w:rsidRPr="007411DC" w:rsidRDefault="00D7261A">
      <w:pPr>
        <w:pStyle w:val="Corpotesto"/>
        <w:rPr>
          <w:lang w:val="it-IT"/>
        </w:rPr>
      </w:pPr>
      <w:r>
        <w:rPr>
          <w:lang w:val="it-IT"/>
        </w:rPr>
        <w:t xml:space="preserve">Le domande inoltrate dopo il termine fissato e quelle che </w:t>
      </w:r>
      <w:proofErr w:type="gramStart"/>
      <w:r>
        <w:rPr>
          <w:lang w:val="it-IT"/>
        </w:rPr>
        <w:t>risultassero</w:t>
      </w:r>
      <w:proofErr w:type="gramEnd"/>
      <w:r>
        <w:rPr>
          <w:lang w:val="it-IT"/>
        </w:rPr>
        <w:t xml:space="preserve"> incomplete non verranno prese in considerazione.</w:t>
      </w:r>
    </w:p>
    <w:p w14:paraId="133CD10C" w14:textId="77777777" w:rsidR="00D7261A" w:rsidRPr="007411DC" w:rsidRDefault="00D7261A">
      <w:pPr>
        <w:spacing w:line="360" w:lineRule="auto"/>
        <w:jc w:val="both"/>
        <w:rPr>
          <w:lang w:val="it-IT"/>
        </w:rPr>
      </w:pPr>
      <w:r>
        <w:rPr>
          <w:rFonts w:ascii="Verdana" w:hAnsi="Verdana" w:cs="Verdana"/>
          <w:sz w:val="18"/>
          <w:lang w:val="it-IT"/>
        </w:rPr>
        <w:t xml:space="preserve">Le domande inviate per via telematica e le certificazioni ai sensi del DPR 445/2000, saranno considerate valide se l’autore è identificato dal sistema informatico attraverso le credenziali di accesso </w:t>
      </w:r>
      <w:proofErr w:type="gramStart"/>
      <w:r>
        <w:rPr>
          <w:rFonts w:ascii="Verdana" w:hAnsi="Verdana" w:cs="Verdana"/>
          <w:sz w:val="18"/>
          <w:lang w:val="it-IT"/>
        </w:rPr>
        <w:t>relative all’</w:t>
      </w:r>
      <w:proofErr w:type="gramEnd"/>
      <w:r>
        <w:rPr>
          <w:rFonts w:ascii="Verdana" w:hAnsi="Verdana" w:cs="Verdana"/>
          <w:sz w:val="18"/>
          <w:lang w:val="it-IT"/>
        </w:rPr>
        <w:t>utenza personale di Posta Elettronica Certificata.</w:t>
      </w:r>
    </w:p>
    <w:p w14:paraId="1F2C7275" w14:textId="77777777" w:rsidR="00D7261A" w:rsidRPr="007411DC" w:rsidRDefault="00D7261A">
      <w:pPr>
        <w:autoSpaceDE w:val="0"/>
        <w:spacing w:line="360" w:lineRule="auto"/>
        <w:jc w:val="both"/>
        <w:rPr>
          <w:lang w:val="it-IT"/>
        </w:rPr>
      </w:pPr>
      <w:r>
        <w:rPr>
          <w:rFonts w:ascii="Verdana" w:hAnsi="Verdana" w:cs="Verdana"/>
          <w:sz w:val="18"/>
          <w:lang w:val="it-IT"/>
        </w:rPr>
        <w:t xml:space="preserve">Per i cittadini stranieri l’invio della domanda e delle dichiarazioni di cui al successivo comma 5, potrà essere effettuato con posta elettronica ordinaria (all’indirizzo: </w:t>
      </w:r>
      <w:hyperlink r:id="rId11" w:history="1">
        <w:r>
          <w:rPr>
            <w:rStyle w:val="Collegamentoipertestuale"/>
            <w:rFonts w:ascii="Verdana" w:hAnsi="Verdana" w:cs="Verdana"/>
            <w:sz w:val="18"/>
            <w:lang w:val="it-IT"/>
          </w:rPr>
          <w:t>protocollo.roma@istc.cnr.it</w:t>
        </w:r>
      </w:hyperlink>
      <w:r>
        <w:rPr>
          <w:rFonts w:ascii="Verdana" w:hAnsi="Verdana" w:cs="Verdana"/>
          <w:sz w:val="18"/>
          <w:lang w:val="it-IT"/>
        </w:rPr>
        <w:t>), ove non sia possibile sottoscrivere la domanda con firma digitale, il candidato straniero provvederà a validare la domanda stessa mediante sottoscrizione autografa prima del colloquio.</w:t>
      </w:r>
    </w:p>
    <w:p w14:paraId="072FB5B8" w14:textId="77777777" w:rsidR="00D7261A" w:rsidRPr="007411DC" w:rsidRDefault="00D7261A">
      <w:pPr>
        <w:autoSpaceDE w:val="0"/>
        <w:spacing w:line="360" w:lineRule="auto"/>
        <w:jc w:val="both"/>
        <w:rPr>
          <w:lang w:val="it-IT"/>
        </w:rPr>
      </w:pPr>
      <w:r>
        <w:rPr>
          <w:rFonts w:ascii="Verdana" w:hAnsi="Verdana" w:cs="Verdana"/>
          <w:sz w:val="18"/>
          <w:lang w:val="it-IT"/>
        </w:rPr>
        <w:t xml:space="preserve">Ai predetti candidati sarà inviata una mail di conferma dell’avvenuta ricezione </w:t>
      </w:r>
      <w:proofErr w:type="gramStart"/>
      <w:r>
        <w:rPr>
          <w:rFonts w:ascii="Verdana" w:hAnsi="Verdana" w:cs="Verdana"/>
          <w:sz w:val="18"/>
          <w:lang w:val="it-IT"/>
        </w:rPr>
        <w:t>della</w:t>
      </w:r>
      <w:proofErr w:type="gramEnd"/>
      <w:r>
        <w:rPr>
          <w:rFonts w:ascii="Verdana" w:hAnsi="Verdana" w:cs="Verdana"/>
          <w:sz w:val="18"/>
          <w:lang w:val="it-IT"/>
        </w:rPr>
        <w:t xml:space="preserve"> domanda. </w:t>
      </w:r>
    </w:p>
    <w:p w14:paraId="4C5B04B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AD00AFC" w14:textId="77777777" w:rsidR="00D7261A" w:rsidRPr="007411DC" w:rsidRDefault="00D7261A">
      <w:pPr>
        <w:spacing w:line="360" w:lineRule="auto"/>
        <w:jc w:val="both"/>
        <w:rPr>
          <w:lang w:val="it-IT"/>
        </w:rPr>
      </w:pPr>
      <w:r>
        <w:rPr>
          <w:rFonts w:ascii="Verdana" w:hAnsi="Verdana" w:cs="Verdana"/>
          <w:sz w:val="18"/>
          <w:lang w:val="it-IT"/>
        </w:rPr>
        <w:t xml:space="preserve">Alla domanda dovrà essere allegato in formato PDF il </w:t>
      </w:r>
      <w:r>
        <w:rPr>
          <w:rFonts w:ascii="Verdana" w:hAnsi="Verdana" w:cs="Verdana"/>
          <w:b/>
          <w:bCs/>
          <w:sz w:val="18"/>
          <w:lang w:val="it-IT"/>
        </w:rPr>
        <w:t>curriculum</w:t>
      </w:r>
      <w:r>
        <w:rPr>
          <w:rFonts w:ascii="Verdana" w:hAnsi="Verdana" w:cs="Verdana"/>
          <w:sz w:val="18"/>
          <w:lang w:val="it-IT"/>
        </w:rPr>
        <w:t xml:space="preserve"> sotto forma di autocertificazione, compilato ai sensi degli artt. </w:t>
      </w:r>
      <w:proofErr w:type="gramStart"/>
      <w:r>
        <w:rPr>
          <w:rFonts w:ascii="Verdana" w:hAnsi="Verdana" w:cs="Verdana"/>
          <w:sz w:val="18"/>
          <w:lang w:val="it-IT"/>
        </w:rPr>
        <w:t>46</w:t>
      </w:r>
      <w:proofErr w:type="gramEnd"/>
      <w:r>
        <w:rPr>
          <w:rFonts w:ascii="Verdana" w:hAnsi="Verdana" w:cs="Verdana"/>
          <w:sz w:val="18"/>
          <w:lang w:val="it-IT"/>
        </w:rPr>
        <w:t xml:space="preserve"> e 47 del DPR 445/2000 e </w:t>
      </w:r>
      <w:proofErr w:type="spellStart"/>
      <w:r>
        <w:rPr>
          <w:rFonts w:ascii="Verdana" w:hAnsi="Verdana" w:cs="Verdana"/>
          <w:sz w:val="18"/>
          <w:lang w:val="it-IT"/>
        </w:rPr>
        <w:t>s.m.i.</w:t>
      </w:r>
      <w:proofErr w:type="spellEnd"/>
      <w:r>
        <w:rPr>
          <w:rFonts w:ascii="Verdana" w:hAnsi="Verdana" w:cs="Verdana"/>
          <w:sz w:val="18"/>
          <w:lang w:val="it-IT"/>
        </w:rPr>
        <w:t xml:space="preserve"> (</w:t>
      </w:r>
      <w:r>
        <w:rPr>
          <w:rFonts w:ascii="Verdana" w:hAnsi="Verdana" w:cs="Verdana"/>
          <w:b/>
          <w:sz w:val="18"/>
          <w:lang w:val="it-IT"/>
        </w:rPr>
        <w:t>Allegato B</w:t>
      </w:r>
      <w:r>
        <w:rPr>
          <w:rFonts w:ascii="Verdana" w:hAnsi="Verdana" w:cs="Verdana"/>
          <w:sz w:val="18"/>
          <w:lang w:val="it-IT"/>
        </w:rPr>
        <w:t>), sottoscritto dal candidato recante, prima della firma autografa, l’espressa annotazione circa la consapevolezza delle sanzioni penali nelle quali il candidato incorre per dichiarazioni mendaci, accompagnato da copia di un documento di riconoscimento in corso di validità (art. 76 DPR445/2000</w:t>
      </w:r>
      <w:proofErr w:type="gramStart"/>
      <w:r>
        <w:rPr>
          <w:rFonts w:ascii="Verdana" w:hAnsi="Verdana" w:cs="Verdana"/>
          <w:sz w:val="18"/>
          <w:lang w:val="it-IT"/>
        </w:rPr>
        <w:t>).</w:t>
      </w:r>
      <w:proofErr w:type="gramEnd"/>
      <w:r>
        <w:rPr>
          <w:rFonts w:ascii="Verdana" w:hAnsi="Verdana" w:cs="Verdana"/>
          <w:sz w:val="18"/>
          <w:lang w:val="it-IT"/>
        </w:rPr>
        <w:t xml:space="preserve"> Tale documento in originale, sottoscritto con firma leggibile, dovrà essere presentato per l’identificazione in occasione del colloquio di cui </w:t>
      </w:r>
      <w:proofErr w:type="gramStart"/>
      <w:r>
        <w:rPr>
          <w:rFonts w:ascii="Verdana" w:hAnsi="Verdana" w:cs="Verdana"/>
          <w:sz w:val="18"/>
          <w:lang w:val="it-IT"/>
        </w:rPr>
        <w:t>al successivo art</w:t>
      </w:r>
      <w:proofErr w:type="gramEnd"/>
      <w:r>
        <w:rPr>
          <w:rFonts w:ascii="Verdana" w:hAnsi="Verdana" w:cs="Verdana"/>
          <w:sz w:val="18"/>
          <w:lang w:val="it-IT"/>
        </w:rPr>
        <w:t xml:space="preserve">. </w:t>
      </w:r>
      <w:proofErr w:type="gramStart"/>
      <w:r>
        <w:rPr>
          <w:rFonts w:ascii="Verdana" w:hAnsi="Verdana" w:cs="Verdana"/>
          <w:sz w:val="18"/>
          <w:lang w:val="it-IT"/>
        </w:rPr>
        <w:t>7,</w:t>
      </w:r>
      <w:proofErr w:type="gramEnd"/>
      <w:r>
        <w:rPr>
          <w:rFonts w:ascii="Verdana" w:hAnsi="Verdana" w:cs="Verdana"/>
          <w:sz w:val="18"/>
          <w:lang w:val="it-IT"/>
        </w:rPr>
        <w:t xml:space="preserve"> non potrà essere presentato un documento diverso.</w:t>
      </w:r>
    </w:p>
    <w:p w14:paraId="7A425C15" w14:textId="77777777" w:rsidR="00D7261A" w:rsidRPr="007411DC" w:rsidRDefault="00D7261A">
      <w:pPr>
        <w:spacing w:line="360" w:lineRule="auto"/>
        <w:jc w:val="both"/>
        <w:rPr>
          <w:lang w:val="it-IT"/>
        </w:rPr>
      </w:pPr>
      <w:r>
        <w:rPr>
          <w:rFonts w:ascii="Verdana" w:hAnsi="Verdana" w:cs="Verdana"/>
          <w:sz w:val="18"/>
          <w:lang w:val="it-IT"/>
        </w:rPr>
        <w:t xml:space="preserve">Nel curriculum suindicato il candidato indicherà stati, fatti e qualità personali, in particolare </w:t>
      </w:r>
      <w:proofErr w:type="gramStart"/>
      <w:r>
        <w:rPr>
          <w:rFonts w:ascii="Verdana" w:hAnsi="Verdana" w:cs="Verdana"/>
          <w:sz w:val="18"/>
          <w:lang w:val="it-IT"/>
        </w:rPr>
        <w:t>dovrà</w:t>
      </w:r>
      <w:proofErr w:type="gramEnd"/>
      <w:r>
        <w:rPr>
          <w:rFonts w:ascii="Verdana" w:hAnsi="Verdana" w:cs="Verdana"/>
          <w:sz w:val="18"/>
          <w:lang w:val="it-IT"/>
        </w:rPr>
        <w:t xml:space="preserve"> analiticamente indicare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w:t>
      </w:r>
    </w:p>
    <w:p w14:paraId="5ED3791A" w14:textId="77777777" w:rsidR="00D7261A" w:rsidRPr="007411DC" w:rsidRDefault="00D7261A">
      <w:pPr>
        <w:pStyle w:val="Rientrocorpodeltesto"/>
        <w:ind w:firstLine="0"/>
        <w:jc w:val="both"/>
        <w:rPr>
          <w:lang w:val="it-IT"/>
        </w:rPr>
      </w:pPr>
      <w:r>
        <w:rPr>
          <w:rFonts w:ascii="Verdana" w:hAnsi="Verdana" w:cs="Verdana"/>
          <w:sz w:val="18"/>
          <w:lang w:val="it-IT"/>
        </w:rPr>
        <w:lastRenderedPageBreak/>
        <w:t xml:space="preserve">La dichiarazione sopra indicata, dovrà essere redatta in modo analitico, e contenere tutti gli elementi che la rendano utilizzabile ai fini della selezione, affinché la commissione esaminatrice possa utilmente valutare i titoli ai quali si riferiscono. Tutte le notizie fornite in modo difforme alle </w:t>
      </w:r>
      <w:proofErr w:type="gramStart"/>
      <w:r>
        <w:rPr>
          <w:rFonts w:ascii="Verdana" w:hAnsi="Verdana" w:cs="Verdana"/>
          <w:sz w:val="18"/>
          <w:lang w:val="it-IT"/>
        </w:rPr>
        <w:t>modalità</w:t>
      </w:r>
      <w:proofErr w:type="gramEnd"/>
      <w:r>
        <w:rPr>
          <w:rFonts w:ascii="Verdana" w:hAnsi="Verdana" w:cs="Verdana"/>
          <w:sz w:val="18"/>
          <w:lang w:val="it-IT"/>
        </w:rPr>
        <w:t xml:space="preserve"> sopraindicate non potranno essere valutate.</w:t>
      </w:r>
    </w:p>
    <w:p w14:paraId="71D9D4CD" w14:textId="77777777" w:rsidR="00D7261A" w:rsidRPr="007411DC" w:rsidRDefault="00D7261A">
      <w:pPr>
        <w:pStyle w:val="Rientrocorpodeltesto"/>
        <w:ind w:firstLine="0"/>
        <w:jc w:val="both"/>
        <w:rPr>
          <w:lang w:val="it-IT"/>
        </w:rPr>
      </w:pPr>
      <w:r>
        <w:rPr>
          <w:rFonts w:ascii="Verdana" w:hAnsi="Verdana" w:cs="Verdana"/>
          <w:sz w:val="18"/>
          <w:lang w:val="it-IT"/>
        </w:rPr>
        <w:t xml:space="preserve">Le autocertificazioni previste per i cittadini italiani si applicano ai </w:t>
      </w:r>
      <w:proofErr w:type="gramStart"/>
      <w:r>
        <w:rPr>
          <w:rFonts w:ascii="Verdana" w:hAnsi="Verdana" w:cs="Verdana"/>
          <w:sz w:val="18"/>
          <w:lang w:val="it-IT"/>
        </w:rPr>
        <w:t>cittadini</w:t>
      </w:r>
      <w:proofErr w:type="gramEnd"/>
      <w:r>
        <w:rPr>
          <w:rFonts w:ascii="Verdana" w:hAnsi="Verdana" w:cs="Verdana"/>
          <w:sz w:val="18"/>
          <w:lang w:val="it-IT"/>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4CC5AE10" w14:textId="77777777" w:rsidR="00D7261A" w:rsidRPr="007411DC" w:rsidRDefault="00D7261A">
      <w:pPr>
        <w:pStyle w:val="Rientrocorpodeltesto"/>
        <w:ind w:firstLine="0"/>
        <w:jc w:val="both"/>
        <w:rPr>
          <w:lang w:val="it-IT"/>
        </w:rPr>
      </w:pPr>
      <w:r>
        <w:rPr>
          <w:rFonts w:ascii="Verdana" w:hAnsi="Verdana" w:cs="Verdana"/>
          <w:sz w:val="18"/>
          <w:lang w:val="it-IT"/>
        </w:rPr>
        <w:t xml:space="preserve">L'Amministrazione procede </w:t>
      </w:r>
      <w:proofErr w:type="gramStart"/>
      <w:r>
        <w:rPr>
          <w:rFonts w:ascii="Verdana" w:hAnsi="Verdana" w:cs="Verdana"/>
          <w:sz w:val="18"/>
          <w:lang w:val="it-IT"/>
        </w:rPr>
        <w:t>ad</w:t>
      </w:r>
      <w:proofErr w:type="gramEnd"/>
      <w:r>
        <w:rPr>
          <w:rFonts w:ascii="Verdana" w:hAnsi="Verdana" w:cs="Verdana"/>
          <w:sz w:val="18"/>
          <w:lang w:val="it-IT"/>
        </w:rPr>
        <w:t xml:space="preserve"> idonei controlli sulla veridicità del contenuto delle dichiarazioni sostitutive ai sensi dell’art. 71 del DPR 445/2000.</w:t>
      </w:r>
    </w:p>
    <w:p w14:paraId="56B383BD" w14:textId="77777777" w:rsidR="00D7261A" w:rsidRPr="007411DC" w:rsidRDefault="00D7261A">
      <w:pPr>
        <w:pStyle w:val="Rientrocorpodeltesto"/>
        <w:ind w:firstLine="0"/>
        <w:jc w:val="both"/>
        <w:rPr>
          <w:lang w:val="it-IT"/>
        </w:rPr>
      </w:pPr>
      <w:r>
        <w:rPr>
          <w:rFonts w:ascii="Verdana" w:hAnsi="Verdana" w:cs="Verdana"/>
          <w:sz w:val="18"/>
          <w:lang w:val="it-IT"/>
        </w:rPr>
        <w:t xml:space="preserve">I candidati diversamente abili, </w:t>
      </w:r>
      <w:proofErr w:type="gramStart"/>
      <w:r>
        <w:rPr>
          <w:rFonts w:ascii="Verdana" w:hAnsi="Verdana" w:cs="Verdana"/>
          <w:sz w:val="18"/>
          <w:lang w:val="it-IT"/>
        </w:rPr>
        <w:t>in relazione alla</w:t>
      </w:r>
      <w:proofErr w:type="gramEnd"/>
      <w:r>
        <w:rPr>
          <w:rFonts w:ascii="Verdana" w:hAnsi="Verdana" w:cs="Verdana"/>
          <w:sz w:val="18"/>
          <w:lang w:val="it-IT"/>
        </w:rPr>
        <w:t xml:space="preserve"> propria disabilità, nella domanda di partecipazione alla selezione dovranno fare esplicita richiesta dell'ausilio necessario.</w:t>
      </w:r>
    </w:p>
    <w:p w14:paraId="3FD1C107" w14:textId="77777777" w:rsidR="00D7261A" w:rsidRPr="007411DC" w:rsidRDefault="00D7261A">
      <w:pPr>
        <w:spacing w:line="360" w:lineRule="auto"/>
        <w:jc w:val="both"/>
        <w:rPr>
          <w:lang w:val="it-IT"/>
        </w:rPr>
      </w:pPr>
      <w:r>
        <w:rPr>
          <w:rFonts w:ascii="Verdana" w:hAnsi="Verdana" w:cs="Verdana"/>
          <w:sz w:val="18"/>
          <w:lang w:val="it-IT"/>
        </w:rPr>
        <w:t>I lavori non reperibili attraverso rete (es, rapporti tecnici, monografie, capitoli di libro, brevetti) oppure, quelli reperibili attraverso la rete ma con accesso a pagamento, dovranno essere trasmessi dal candidato per via telematica.</w:t>
      </w:r>
    </w:p>
    <w:p w14:paraId="6CE6FB70" w14:textId="77777777" w:rsidR="00D7261A" w:rsidRDefault="00D7261A">
      <w:pPr>
        <w:spacing w:line="360" w:lineRule="auto"/>
        <w:jc w:val="both"/>
        <w:rPr>
          <w:rFonts w:ascii="Verdana" w:hAnsi="Verdana" w:cs="Verdana"/>
          <w:b/>
          <w:sz w:val="18"/>
          <w:u w:val="single"/>
          <w:lang w:val="it-IT"/>
        </w:rPr>
      </w:pPr>
    </w:p>
    <w:p w14:paraId="7448E5FB" w14:textId="77777777" w:rsidR="00D7261A" w:rsidRPr="007411DC" w:rsidRDefault="00D7261A">
      <w:pPr>
        <w:spacing w:line="360" w:lineRule="auto"/>
        <w:jc w:val="both"/>
        <w:rPr>
          <w:lang w:val="it-IT"/>
        </w:rPr>
      </w:pPr>
      <w:r>
        <w:rPr>
          <w:rFonts w:ascii="Verdana" w:hAnsi="Verdana" w:cs="Verdana"/>
          <w:b/>
          <w:sz w:val="18"/>
          <w:lang w:val="it-IT"/>
        </w:rPr>
        <w:t xml:space="preserve">Il candidato non dovrà produrre alcuna </w:t>
      </w:r>
      <w:proofErr w:type="gramStart"/>
      <w:r>
        <w:rPr>
          <w:rFonts w:ascii="Verdana" w:hAnsi="Verdana" w:cs="Verdana"/>
          <w:b/>
          <w:sz w:val="18"/>
          <w:lang w:val="it-IT"/>
        </w:rPr>
        <w:t>ulteriore</w:t>
      </w:r>
      <w:proofErr w:type="gramEnd"/>
      <w:r>
        <w:rPr>
          <w:rFonts w:ascii="Verdana" w:hAnsi="Verdana" w:cs="Verdana"/>
          <w:b/>
          <w:sz w:val="18"/>
          <w:lang w:val="it-IT"/>
        </w:rPr>
        <w:t xml:space="preserve"> documentazione secondo quanto previsto all’art. 15 L. 183/2011.</w:t>
      </w:r>
    </w:p>
    <w:p w14:paraId="2BABB669" w14:textId="77777777" w:rsidR="00D7261A" w:rsidRDefault="00D7261A">
      <w:pPr>
        <w:spacing w:line="360" w:lineRule="auto"/>
        <w:jc w:val="both"/>
        <w:rPr>
          <w:rFonts w:ascii="Verdana" w:hAnsi="Verdana" w:cs="Verdana"/>
          <w:i/>
          <w:sz w:val="18"/>
          <w:lang w:val="it-IT"/>
        </w:rPr>
      </w:pPr>
    </w:p>
    <w:p w14:paraId="7581A718" w14:textId="77777777" w:rsidR="00D7261A" w:rsidRPr="007411DC" w:rsidRDefault="00D7261A">
      <w:pPr>
        <w:spacing w:line="360" w:lineRule="auto"/>
        <w:jc w:val="both"/>
        <w:rPr>
          <w:lang w:val="it-IT"/>
        </w:rPr>
      </w:pPr>
      <w:r>
        <w:rPr>
          <w:rFonts w:ascii="Verdana" w:hAnsi="Verdana" w:cs="Verdana"/>
          <w:i/>
          <w:sz w:val="18"/>
          <w:lang w:val="it-IT"/>
        </w:rPr>
        <w:t xml:space="preserve">Ai sensi dell’art. 15 della Legge 183/2011 è fatto divieto di esibire alle pubbliche amministrazioni </w:t>
      </w:r>
      <w:proofErr w:type="gramStart"/>
      <w:r>
        <w:rPr>
          <w:rFonts w:ascii="Verdana" w:hAnsi="Verdana" w:cs="Verdana"/>
          <w:i/>
          <w:sz w:val="18"/>
          <w:lang w:val="it-IT"/>
        </w:rPr>
        <w:t>ed</w:t>
      </w:r>
      <w:proofErr w:type="gramEnd"/>
      <w:r>
        <w:rPr>
          <w:rFonts w:ascii="Verdana" w:hAnsi="Verdana" w:cs="Verdana"/>
          <w:i/>
          <w:sz w:val="18"/>
          <w:lang w:val="it-IT"/>
        </w:rPr>
        <w:t xml:space="preserve"> ai privati gestori di pubblici servizi, certificati concernenti stati, fatti e qualità personali che sono, pertanto, sempre sostituiti dalle dichiarazioni sostitutive di certificazioni e dell’atto di notorietà o (art. 46 e 47 </w:t>
      </w:r>
      <w:proofErr w:type="gramStart"/>
      <w:r>
        <w:rPr>
          <w:rFonts w:ascii="Verdana" w:hAnsi="Verdana" w:cs="Verdana"/>
          <w:i/>
          <w:sz w:val="18"/>
          <w:lang w:val="it-IT"/>
        </w:rPr>
        <w:t>D.P.R</w:t>
      </w:r>
      <w:proofErr w:type="gramEnd"/>
      <w:r>
        <w:rPr>
          <w:rFonts w:ascii="Verdana" w:hAnsi="Verdana" w:cs="Verdana"/>
          <w:i/>
          <w:sz w:val="18"/>
          <w:lang w:val="it-IT"/>
        </w:rPr>
        <w:t xml:space="preserve"> 445/2000).</w:t>
      </w:r>
    </w:p>
    <w:p w14:paraId="09F43277" w14:textId="77777777" w:rsidR="00D7261A" w:rsidRPr="007411DC" w:rsidRDefault="00D7261A">
      <w:pPr>
        <w:pStyle w:val="NormaleWeb"/>
        <w:widowControl w:val="0"/>
        <w:spacing w:before="0" w:after="0" w:line="360" w:lineRule="auto"/>
        <w:jc w:val="both"/>
        <w:rPr>
          <w:lang w:val="it-IT"/>
        </w:rPr>
      </w:pPr>
      <w:r>
        <w:rPr>
          <w:rFonts w:ascii="Verdana" w:hAnsi="Verdana" w:cs="Verdana"/>
          <w:sz w:val="18"/>
          <w:szCs w:val="18"/>
          <w:lang w:val="it-IT"/>
        </w:rPr>
        <w:t>Alla domanda dovrà essere allegato in formato PDF il modulo (</w:t>
      </w:r>
      <w:proofErr w:type="spellStart"/>
      <w:r>
        <w:rPr>
          <w:rFonts w:ascii="Verdana" w:hAnsi="Verdana" w:cs="Verdana"/>
          <w:sz w:val="18"/>
          <w:szCs w:val="18"/>
          <w:lang w:val="it-IT"/>
        </w:rPr>
        <w:t>All</w:t>
      </w:r>
      <w:proofErr w:type="spellEnd"/>
      <w:r>
        <w:rPr>
          <w:rFonts w:ascii="Verdana" w:hAnsi="Verdana" w:cs="Verdana"/>
          <w:sz w:val="18"/>
          <w:szCs w:val="18"/>
          <w:lang w:val="it-IT"/>
        </w:rPr>
        <w:t xml:space="preserve">. C), concernente l’informativa sul trattamento dei dati personali resa ai sensi del Regolamento (UE) n. 2016/679; il suddetto modulo dovrà essere compilato, datato e sottoscritto dal candidato con firma autografa leggibile. </w:t>
      </w:r>
    </w:p>
    <w:p w14:paraId="7840C4B0" w14:textId="77777777" w:rsidR="00D7261A" w:rsidRPr="007411DC" w:rsidRDefault="00D7261A">
      <w:pPr>
        <w:pStyle w:val="Rientrocorpodeltesto"/>
        <w:ind w:firstLine="0"/>
        <w:jc w:val="both"/>
        <w:rPr>
          <w:lang w:val="it-IT"/>
        </w:rPr>
      </w:pPr>
      <w:r>
        <w:rPr>
          <w:rFonts w:ascii="Verdana" w:hAnsi="Verdana" w:cs="Verdana"/>
          <w:sz w:val="18"/>
          <w:lang w:val="it-IT"/>
        </w:rPr>
        <w:t xml:space="preserve">Tutte le comunicazioni </w:t>
      </w:r>
      <w:proofErr w:type="gramStart"/>
      <w:r>
        <w:rPr>
          <w:rFonts w:ascii="Verdana" w:hAnsi="Verdana" w:cs="Verdana"/>
          <w:sz w:val="18"/>
          <w:lang w:val="it-IT"/>
        </w:rPr>
        <w:t>inerenti il</w:t>
      </w:r>
      <w:proofErr w:type="gramEnd"/>
      <w:r>
        <w:rPr>
          <w:rFonts w:ascii="Verdana" w:hAnsi="Verdana" w:cs="Verdana"/>
          <w:sz w:val="18"/>
          <w:lang w:val="it-IT"/>
        </w:rPr>
        <w:t xml:space="preserve"> presente concorso saranno inviate all’indirizzo PEC dei candidati, il CNR non assume responsabilità per eventuali disservizi di connessione della rete.</w:t>
      </w:r>
    </w:p>
    <w:p w14:paraId="67C67C63"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449EC3E5"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Pr>
          <w:rFonts w:ascii="Verdana" w:hAnsi="Verdana" w:cs="Verdana"/>
          <w:b/>
          <w:sz w:val="18"/>
          <w:szCs w:val="18"/>
        </w:rPr>
        <w:t>Art. 5</w:t>
      </w:r>
    </w:p>
    <w:p w14:paraId="19CE118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Esclusione dalla selezione</w:t>
      </w:r>
    </w:p>
    <w:p w14:paraId="1183C3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sono ammessi con riserva alla selezione.</w:t>
      </w:r>
    </w:p>
    <w:p w14:paraId="06FBAC8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L'esclusione dalla selezione per difetto dei requisiti può essere disposta in ogni momento con provvedimento motivato del Direttore dell’Istituto. L’esclusione </w:t>
      </w:r>
      <w:proofErr w:type="gramStart"/>
      <w:r>
        <w:rPr>
          <w:rFonts w:ascii="Verdana" w:hAnsi="Verdana" w:cs="Verdana"/>
          <w:sz w:val="18"/>
          <w:szCs w:val="18"/>
        </w:rPr>
        <w:t>verrà</w:t>
      </w:r>
      <w:proofErr w:type="gramEnd"/>
      <w:r>
        <w:rPr>
          <w:rFonts w:ascii="Verdana" w:hAnsi="Verdana" w:cs="Verdana"/>
          <w:sz w:val="18"/>
          <w:szCs w:val="18"/>
        </w:rPr>
        <w:t xml:space="preserve"> comunicata all’interessato.</w:t>
      </w:r>
    </w:p>
    <w:p w14:paraId="00165FB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7563549C"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Art. 6</w:t>
      </w:r>
    </w:p>
    <w:p w14:paraId="7EB1D00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Commissione esaminatrice</w:t>
      </w:r>
    </w:p>
    <w:p w14:paraId="068728B7" w14:textId="77777777" w:rsidR="00D7261A" w:rsidRPr="007411DC" w:rsidRDefault="00D7261A">
      <w:pPr>
        <w:autoSpaceDE w:val="0"/>
        <w:spacing w:line="360" w:lineRule="auto"/>
        <w:jc w:val="both"/>
        <w:rPr>
          <w:lang w:val="it-IT"/>
        </w:rPr>
      </w:pPr>
      <w:r>
        <w:rPr>
          <w:rFonts w:ascii="Verdana" w:hAnsi="Verdana" w:cs="Verdana"/>
          <w:sz w:val="18"/>
          <w:szCs w:val="18"/>
          <w:lang w:val="it-IT"/>
        </w:rPr>
        <w:t xml:space="preserve">La Commissione giudicatrice è nominata con provvedimento del direttore dell’Istituto interessato ed è composta </w:t>
      </w:r>
      <w:proofErr w:type="gramStart"/>
      <w:r>
        <w:rPr>
          <w:rFonts w:ascii="Verdana" w:hAnsi="Verdana" w:cs="Verdana"/>
          <w:sz w:val="18"/>
          <w:szCs w:val="18"/>
          <w:lang w:val="it-IT"/>
        </w:rPr>
        <w:t>da</w:t>
      </w:r>
      <w:proofErr w:type="gramEnd"/>
      <w:r>
        <w:rPr>
          <w:rFonts w:ascii="Verdana" w:hAnsi="Verdana" w:cs="Verdana"/>
          <w:sz w:val="18"/>
          <w:szCs w:val="18"/>
          <w:lang w:val="it-IT"/>
        </w:rPr>
        <w:t xml:space="preserve"> tre componenti, di cui uno dovrà essere il responsabile della ricerca con profilo ricercatore/tecnologo, interni o esterni all’Ente, con il profilo di ricercatori nonché esperti della materia e da </w:t>
      </w:r>
      <w:r>
        <w:rPr>
          <w:rFonts w:ascii="Verdana" w:hAnsi="Verdana" w:cs="Verdana"/>
          <w:sz w:val="18"/>
          <w:szCs w:val="18"/>
          <w:lang w:val="it-IT"/>
        </w:rPr>
        <w:lastRenderedPageBreak/>
        <w:t xml:space="preserve">due membri supplenti, interni o esterni all’Ente; il Direttore, qualora ravvisi la necessità di attivare la procedura di equivalenza dei titoli conseguiti all’estero di cui all’ultimo capoverso del comma 1 art. 3 del </w:t>
      </w:r>
      <w:proofErr w:type="gramStart"/>
      <w:r>
        <w:rPr>
          <w:rFonts w:ascii="Verdana" w:hAnsi="Verdana" w:cs="Verdana"/>
          <w:sz w:val="18"/>
          <w:szCs w:val="18"/>
          <w:lang w:val="it-IT"/>
        </w:rPr>
        <w:t>Disciplinare,</w:t>
      </w:r>
      <w:proofErr w:type="gramEnd"/>
      <w:r>
        <w:rPr>
          <w:rFonts w:ascii="Verdana" w:hAnsi="Verdana" w:cs="Verdana"/>
          <w:sz w:val="18"/>
          <w:szCs w:val="18"/>
          <w:lang w:val="it-IT"/>
        </w:rPr>
        <w:t xml:space="preserve"> potrà nominare, tra componenti, un professore universitario. Le funzioni di segretario potranno essere svolte anche da un </w:t>
      </w:r>
      <w:proofErr w:type="gramStart"/>
      <w:r>
        <w:rPr>
          <w:rFonts w:ascii="Verdana" w:hAnsi="Verdana" w:cs="Verdana"/>
          <w:sz w:val="18"/>
          <w:szCs w:val="18"/>
          <w:lang w:val="it-IT"/>
        </w:rPr>
        <w:t>componente</w:t>
      </w:r>
      <w:proofErr w:type="gramEnd"/>
      <w:r>
        <w:rPr>
          <w:rFonts w:ascii="Verdana" w:hAnsi="Verdana" w:cs="Verdana"/>
          <w:sz w:val="18"/>
          <w:szCs w:val="18"/>
          <w:lang w:val="it-IT"/>
        </w:rPr>
        <w:t xml:space="preserve"> della Commissione.</w:t>
      </w:r>
    </w:p>
    <w:p w14:paraId="0A31AB8E" w14:textId="77777777" w:rsidR="00D7261A" w:rsidRPr="007411DC" w:rsidRDefault="00D7261A">
      <w:pPr>
        <w:spacing w:line="360" w:lineRule="auto"/>
        <w:jc w:val="both"/>
        <w:rPr>
          <w:lang w:val="it-IT"/>
        </w:rPr>
      </w:pPr>
      <w:r>
        <w:rPr>
          <w:rFonts w:ascii="Verdana" w:hAnsi="Verdana" w:cs="Verdana"/>
          <w:sz w:val="18"/>
          <w:szCs w:val="18"/>
          <w:lang w:val="it-IT"/>
        </w:rPr>
        <w:t xml:space="preserve">Nella prima riunione, la commissione elegge al proprio interno il Presidente, e stabilisce, all’occorrenza, il </w:t>
      </w:r>
      <w:proofErr w:type="gramStart"/>
      <w:r>
        <w:rPr>
          <w:rFonts w:ascii="Verdana" w:hAnsi="Verdana" w:cs="Verdana"/>
          <w:sz w:val="18"/>
          <w:szCs w:val="18"/>
          <w:lang w:val="it-IT"/>
        </w:rPr>
        <w:t>componente</w:t>
      </w:r>
      <w:proofErr w:type="gramEnd"/>
      <w:r>
        <w:rPr>
          <w:rFonts w:ascii="Verdana" w:hAnsi="Verdana" w:cs="Verdana"/>
          <w:sz w:val="18"/>
          <w:szCs w:val="18"/>
          <w:lang w:val="it-IT"/>
        </w:rPr>
        <w:t xml:space="preserve"> che svolgerà le funzioni di segretario.</w:t>
      </w:r>
    </w:p>
    <w:p w14:paraId="2E8F2D78" w14:textId="77777777" w:rsidR="00D7261A" w:rsidRPr="007411DC" w:rsidRDefault="00D7261A">
      <w:pPr>
        <w:spacing w:line="360" w:lineRule="auto"/>
        <w:jc w:val="both"/>
        <w:rPr>
          <w:lang w:val="it-IT"/>
        </w:rPr>
      </w:pPr>
      <w:r>
        <w:rPr>
          <w:rFonts w:ascii="Verdana" w:hAnsi="Verdana" w:cs="Verdana"/>
          <w:sz w:val="18"/>
          <w:szCs w:val="18"/>
          <w:lang w:val="it-IT"/>
        </w:rPr>
        <w:t xml:space="preserve">La Commissione può svolgere il procedimento anche con </w:t>
      </w:r>
      <w:proofErr w:type="gramStart"/>
      <w:r>
        <w:rPr>
          <w:rFonts w:ascii="Verdana" w:hAnsi="Verdana" w:cs="Verdana"/>
          <w:sz w:val="18"/>
          <w:szCs w:val="18"/>
          <w:lang w:val="it-IT"/>
        </w:rPr>
        <w:t>modalità</w:t>
      </w:r>
      <w:proofErr w:type="gramEnd"/>
      <w:r>
        <w:rPr>
          <w:rFonts w:ascii="Verdana" w:hAnsi="Verdana" w:cs="Verdana"/>
          <w:sz w:val="18"/>
          <w:szCs w:val="18"/>
          <w:lang w:val="it-IT"/>
        </w:rPr>
        <w:t xml:space="preserve"> telematiche.</w:t>
      </w:r>
    </w:p>
    <w:p w14:paraId="45D027F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w:t>
      </w:r>
      <w:proofErr w:type="gramStart"/>
      <w:r>
        <w:rPr>
          <w:rFonts w:ascii="Verdana" w:hAnsi="Verdana" w:cs="Verdana"/>
          <w:sz w:val="18"/>
          <w:szCs w:val="18"/>
        </w:rPr>
        <w:t>conclude</w:t>
      </w:r>
      <w:proofErr w:type="gramEnd"/>
      <w:r>
        <w:rPr>
          <w:rFonts w:ascii="Verdana" w:hAnsi="Verdana" w:cs="Verdana"/>
          <w:sz w:val="18"/>
          <w:szCs w:val="18"/>
        </w:rPr>
        <w:t xml:space="preserve"> i propri lavori entro sessanta giorni dal termine per la presentazione delle domande, salvo motivata impossibilità.</w:t>
      </w:r>
    </w:p>
    <w:p w14:paraId="5D9AF51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1CBA626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7</w:t>
      </w:r>
    </w:p>
    <w:p w14:paraId="355EEA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proofErr w:type="gramStart"/>
      <w:r>
        <w:rPr>
          <w:rFonts w:ascii="Verdana" w:hAnsi="Verdana" w:cs="Verdana"/>
          <w:b/>
          <w:sz w:val="18"/>
          <w:szCs w:val="18"/>
        </w:rPr>
        <w:t>Modalità</w:t>
      </w:r>
      <w:proofErr w:type="gramEnd"/>
      <w:r>
        <w:rPr>
          <w:rFonts w:ascii="Verdana" w:hAnsi="Verdana" w:cs="Verdana"/>
          <w:b/>
          <w:sz w:val="18"/>
          <w:szCs w:val="18"/>
        </w:rPr>
        <w:t xml:space="preserve"> di selezione e graduatoria</w:t>
      </w:r>
    </w:p>
    <w:p w14:paraId="15508697" w14:textId="07D323AA"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esaminatrice procede alla selezione mediante la valutazione dei titoli e un colloquio. La commissione dispone complessivamente di 100 punti, di cui </w:t>
      </w:r>
      <w:proofErr w:type="gramStart"/>
      <w:r>
        <w:rPr>
          <w:rFonts w:ascii="Verdana" w:hAnsi="Verdana" w:cs="Verdana"/>
          <w:sz w:val="18"/>
          <w:szCs w:val="18"/>
        </w:rPr>
        <w:t>70</w:t>
      </w:r>
      <w:proofErr w:type="gramEnd"/>
      <w:r>
        <w:rPr>
          <w:rFonts w:ascii="Verdana" w:hAnsi="Verdana" w:cs="Verdana"/>
          <w:sz w:val="18"/>
          <w:szCs w:val="18"/>
        </w:rPr>
        <w:t xml:space="preserve"> punti per la valutazione dei titoli e 30 punti per il colloquio. </w:t>
      </w:r>
      <w:proofErr w:type="gramStart"/>
      <w:r>
        <w:t>(</w:t>
      </w:r>
      <w:proofErr w:type="gramEnd"/>
      <w:r>
        <w:rPr>
          <w:rFonts w:ascii="Verdana" w:hAnsi="Verdana" w:cs="Verdana"/>
          <w:sz w:val="18"/>
          <w:szCs w:val="18"/>
        </w:rPr>
        <w:t xml:space="preserve">Al colloquio sono ammessi i candidati che abbiano riportato, nell’esame dei titoli, </w:t>
      </w:r>
      <w:r>
        <w:rPr>
          <w:rFonts w:ascii="Verdana" w:hAnsi="Verdana" w:cs="Verdana"/>
          <w:b/>
          <w:bCs/>
          <w:sz w:val="18"/>
          <w:szCs w:val="18"/>
        </w:rPr>
        <w:t xml:space="preserve">un </w:t>
      </w:r>
      <w:r w:rsidRPr="00AA1B88">
        <w:rPr>
          <w:rFonts w:ascii="Verdana" w:hAnsi="Verdana" w:cs="Verdana"/>
          <w:b/>
          <w:bCs/>
          <w:sz w:val="18"/>
          <w:szCs w:val="18"/>
        </w:rPr>
        <w:t xml:space="preserve">punteggio minimo non inferiore a </w:t>
      </w:r>
      <w:r w:rsidR="00AA1B88" w:rsidRPr="00AA1B88">
        <w:rPr>
          <w:rFonts w:ascii="Verdana" w:hAnsi="Verdana" w:cs="Verdana"/>
          <w:b/>
          <w:bCs/>
          <w:sz w:val="18"/>
          <w:szCs w:val="18"/>
        </w:rPr>
        <w:t>4</w:t>
      </w:r>
      <w:r w:rsidRPr="00AA1B88">
        <w:rPr>
          <w:rFonts w:ascii="Verdana" w:hAnsi="Verdana" w:cs="Verdana"/>
          <w:b/>
          <w:bCs/>
          <w:sz w:val="18"/>
          <w:szCs w:val="18"/>
        </w:rPr>
        <w:t xml:space="preserve">0/70. </w:t>
      </w:r>
      <w:r w:rsidRPr="00AA1B88">
        <w:rPr>
          <w:rFonts w:ascii="Verdana" w:hAnsi="Verdana" w:cs="Verdana"/>
          <w:sz w:val="18"/>
          <w:szCs w:val="18"/>
        </w:rPr>
        <w:t xml:space="preserve">Il colloquio </w:t>
      </w:r>
      <w:proofErr w:type="gramStart"/>
      <w:r w:rsidRPr="00AA1B88">
        <w:rPr>
          <w:rFonts w:ascii="Verdana" w:hAnsi="Verdana" w:cs="Verdana"/>
          <w:sz w:val="18"/>
          <w:szCs w:val="18"/>
        </w:rPr>
        <w:t xml:space="preserve">si </w:t>
      </w:r>
      <w:proofErr w:type="gramEnd"/>
      <w:r w:rsidRPr="00AA1B88">
        <w:rPr>
          <w:rFonts w:ascii="Verdana" w:hAnsi="Verdana" w:cs="Verdana"/>
          <w:sz w:val="18"/>
          <w:szCs w:val="18"/>
        </w:rPr>
        <w:t xml:space="preserve">intenderà superato se il candidato avrà riportato un </w:t>
      </w:r>
      <w:r w:rsidRPr="00AA1B88">
        <w:rPr>
          <w:rFonts w:ascii="Verdana" w:hAnsi="Verdana" w:cs="Verdana"/>
          <w:b/>
          <w:bCs/>
          <w:sz w:val="18"/>
          <w:szCs w:val="18"/>
        </w:rPr>
        <w:t>punteggio minimo non inferiore a 25/30)</w:t>
      </w:r>
      <w:r w:rsidRPr="00AA1B88">
        <w:rPr>
          <w:bCs/>
        </w:rPr>
        <w:t>.</w:t>
      </w:r>
    </w:p>
    <w:p w14:paraId="4D47FB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adotta preliminarmente i criteri e i parametri ai quali intende attenersi, con specifico riferimento alle caratteristiche del progetto di ricerca. Tali criteri e parametri includono i </w:t>
      </w:r>
      <w:proofErr w:type="gramStart"/>
      <w:r>
        <w:rPr>
          <w:rFonts w:ascii="Verdana" w:hAnsi="Verdana" w:cs="Verdana"/>
          <w:sz w:val="18"/>
          <w:szCs w:val="18"/>
        </w:rPr>
        <w:t>requisiti richiesti</w:t>
      </w:r>
      <w:proofErr w:type="gramEnd"/>
      <w:r>
        <w:rPr>
          <w:rFonts w:ascii="Verdana" w:hAnsi="Verdana" w:cs="Verdana"/>
          <w:sz w:val="18"/>
          <w:szCs w:val="18"/>
        </w:rPr>
        <w:t xml:space="preserve"> per la </w:t>
      </w:r>
      <w:r>
        <w:rPr>
          <w:rFonts w:ascii="Verdana" w:hAnsi="Verdana" w:cs="Verdana"/>
          <w:sz w:val="18"/>
          <w:szCs w:val="18"/>
          <w:u w:val="single"/>
        </w:rPr>
        <w:t>tipologia messa a concorso</w:t>
      </w:r>
      <w:r>
        <w:rPr>
          <w:rFonts w:ascii="Verdana" w:hAnsi="Verdana" w:cs="Verdana"/>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5D9433C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19942621" w14:textId="11F56415"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Coloro che hanno presentato la domanda di partecipazione alla selezione nei termini e con le </w:t>
      </w:r>
      <w:proofErr w:type="gramStart"/>
      <w:r>
        <w:rPr>
          <w:rFonts w:ascii="Verdana" w:hAnsi="Verdana" w:cs="Verdana"/>
          <w:sz w:val="18"/>
          <w:szCs w:val="18"/>
        </w:rPr>
        <w:t>modalità</w:t>
      </w:r>
      <w:proofErr w:type="gramEnd"/>
      <w:r>
        <w:rPr>
          <w:rFonts w:ascii="Verdana" w:hAnsi="Verdana" w:cs="Verdana"/>
          <w:sz w:val="18"/>
          <w:szCs w:val="18"/>
        </w:rPr>
        <w:t xml:space="preserve"> di cui agli artt. 3 e 4 e che non hanno ricevuto comunicazione, mediante PEC o posta elettronica ordinaria se stranieri, sono tenuti a presentarsi presso l'Istituto di Scienze e Tecnologie della Cognizione del CNR, via San Martino della Battaglia, 44, 00185 Roma (RM) Italia, il giorno </w:t>
      </w:r>
      <w:r w:rsidR="003A20A3" w:rsidRPr="00644A2C">
        <w:rPr>
          <w:rFonts w:ascii="Verdana" w:hAnsi="Verdana" w:cs="Verdana"/>
          <w:b/>
          <w:sz w:val="18"/>
          <w:szCs w:val="18"/>
        </w:rPr>
        <w:t>21</w:t>
      </w:r>
      <w:r w:rsidRPr="00644A2C">
        <w:rPr>
          <w:rFonts w:ascii="Verdana" w:hAnsi="Verdana" w:cs="Verdana"/>
          <w:b/>
          <w:bCs/>
          <w:sz w:val="18"/>
          <w:szCs w:val="18"/>
        </w:rPr>
        <w:t>/</w:t>
      </w:r>
      <w:r w:rsidR="003A20A3" w:rsidRPr="00644A2C">
        <w:rPr>
          <w:rFonts w:ascii="Verdana" w:hAnsi="Verdana" w:cs="Verdana"/>
          <w:b/>
          <w:bCs/>
          <w:sz w:val="18"/>
          <w:szCs w:val="18"/>
        </w:rPr>
        <w:t>05/2021</w:t>
      </w:r>
      <w:r w:rsidRPr="00644A2C">
        <w:rPr>
          <w:rFonts w:ascii="Verdana" w:hAnsi="Verdana" w:cs="Verdana"/>
          <w:b/>
          <w:bCs/>
          <w:sz w:val="18"/>
          <w:szCs w:val="18"/>
        </w:rPr>
        <w:t xml:space="preserve"> </w:t>
      </w:r>
      <w:r w:rsidRPr="00644A2C">
        <w:rPr>
          <w:rFonts w:ascii="Verdana" w:hAnsi="Verdana" w:cs="Verdana"/>
          <w:b/>
          <w:bCs/>
          <w:color w:val="auto"/>
          <w:sz w:val="18"/>
          <w:szCs w:val="18"/>
        </w:rPr>
        <w:t xml:space="preserve">alle ore </w:t>
      </w:r>
      <w:r w:rsidR="00644A2C" w:rsidRPr="00644A2C">
        <w:rPr>
          <w:rFonts w:ascii="Verdana" w:hAnsi="Verdana" w:cs="Verdana"/>
          <w:b/>
          <w:bCs/>
          <w:color w:val="auto"/>
          <w:sz w:val="18"/>
          <w:szCs w:val="18"/>
        </w:rPr>
        <w:t>11</w:t>
      </w:r>
      <w:r w:rsidRPr="00644A2C">
        <w:rPr>
          <w:rFonts w:ascii="Verdana" w:hAnsi="Verdana" w:cs="Verdana"/>
          <w:b/>
          <w:bCs/>
          <w:color w:val="auto"/>
          <w:sz w:val="18"/>
          <w:szCs w:val="18"/>
        </w:rPr>
        <w:t>,00</w:t>
      </w:r>
      <w:r>
        <w:rPr>
          <w:rFonts w:ascii="Verdana" w:hAnsi="Verdana" w:cs="Verdana"/>
          <w:sz w:val="18"/>
          <w:szCs w:val="18"/>
        </w:rPr>
        <w:t xml:space="preserve"> per sostenere il </w:t>
      </w:r>
      <w:r>
        <w:rPr>
          <w:rFonts w:ascii="Verdana" w:hAnsi="Verdana" w:cs="Verdana"/>
          <w:b/>
          <w:sz w:val="18"/>
          <w:szCs w:val="18"/>
        </w:rPr>
        <w:t>colloquio</w:t>
      </w:r>
      <w:r>
        <w:rPr>
          <w:rFonts w:ascii="Verdana" w:hAnsi="Verdana" w:cs="Verdana"/>
          <w:sz w:val="18"/>
          <w:szCs w:val="18"/>
        </w:rPr>
        <w:t xml:space="preserve">, salvo diversa indicazione che verrà comunicata mediante PEC o posta elettronica ordinaria se stranieri con congruo anticipo. </w:t>
      </w:r>
    </w:p>
    <w:p w14:paraId="63876D9E"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D8537F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u w:val="single"/>
        </w:rPr>
        <w:t>La pubblicazione del presente Bando vale come convocazione</w:t>
      </w:r>
      <w:r>
        <w:rPr>
          <w:rFonts w:ascii="Verdana" w:hAnsi="Verdana" w:cs="Verdana"/>
          <w:sz w:val="18"/>
          <w:szCs w:val="18"/>
        </w:rPr>
        <w:t>.</w:t>
      </w:r>
    </w:p>
    <w:p w14:paraId="5AC1CCD6"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7DC05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potrà </w:t>
      </w:r>
      <w:proofErr w:type="gramStart"/>
      <w:r>
        <w:rPr>
          <w:rFonts w:ascii="Verdana" w:hAnsi="Verdana" w:cs="Verdana"/>
          <w:sz w:val="18"/>
          <w:szCs w:val="18"/>
        </w:rPr>
        <w:t>effettuare</w:t>
      </w:r>
      <w:proofErr w:type="gramEnd"/>
      <w:r>
        <w:rPr>
          <w:rFonts w:ascii="Verdana" w:hAnsi="Verdana" w:cs="Verdana"/>
          <w:sz w:val="18"/>
          <w:szCs w:val="18"/>
        </w:rPr>
        <w:t xml:space="preserve"> il colloquio con modalità a distanza utilizzando supporti informatici audio/video secondo modalità operative che saranno comunicate dall’Istituto/Struttura del CNR, atte comunque ad assicurarne la pubblicità.</w:t>
      </w:r>
    </w:p>
    <w:p w14:paraId="2EBCD51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Al termine della seduta </w:t>
      </w:r>
      <w:proofErr w:type="gramStart"/>
      <w:r>
        <w:rPr>
          <w:rFonts w:ascii="Verdana" w:hAnsi="Verdana" w:cs="Verdana"/>
          <w:sz w:val="18"/>
          <w:szCs w:val="18"/>
        </w:rPr>
        <w:t>relativa al</w:t>
      </w:r>
      <w:proofErr w:type="gramEnd"/>
      <w:r>
        <w:rPr>
          <w:rFonts w:ascii="Verdana" w:hAnsi="Verdana" w:cs="Verdana"/>
          <w:sz w:val="18"/>
          <w:szCs w:val="18"/>
        </w:rPr>
        <w:t xml:space="preserve">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1D46DB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425E72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u w:val="single"/>
        </w:rPr>
        <w:lastRenderedPageBreak/>
        <w:t xml:space="preserve">Per essere ammessi al colloquio i candidati devono presentare un valido documento </w:t>
      </w:r>
      <w:proofErr w:type="gramStart"/>
      <w:r>
        <w:rPr>
          <w:rFonts w:ascii="Verdana" w:hAnsi="Verdana" w:cs="Verdana"/>
          <w:sz w:val="18"/>
          <w:szCs w:val="18"/>
          <w:u w:val="single"/>
        </w:rPr>
        <w:t xml:space="preserve">di </w:t>
      </w:r>
      <w:proofErr w:type="gramEnd"/>
      <w:r>
        <w:rPr>
          <w:rFonts w:ascii="Verdana" w:hAnsi="Verdana" w:cs="Verdana"/>
          <w:sz w:val="18"/>
          <w:szCs w:val="18"/>
          <w:u w:val="single"/>
        </w:rPr>
        <w:t>identità personale</w:t>
      </w:r>
      <w:r>
        <w:rPr>
          <w:rFonts w:ascii="Verdana" w:hAnsi="Verdana" w:cs="Verdana"/>
          <w:sz w:val="18"/>
          <w:szCs w:val="18"/>
        </w:rPr>
        <w:t>.</w:t>
      </w:r>
    </w:p>
    <w:p w14:paraId="3C67AF2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0B7C60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che non si presenteranno a sostenere il colloquio nel giorno fissato saranno dichiarati decaduti dalla selezione.</w:t>
      </w:r>
    </w:p>
    <w:p w14:paraId="553510B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dei lavori la commissione redige una relazione in cui sono espressi giudizi motivati, anche in forma sintetica su ciascun candidato.</w:t>
      </w:r>
    </w:p>
    <w:p w14:paraId="6FCE7D2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forma la graduatoria di merito secondo l’ordine decrescente del punteggio finale ottenuto da ognuno in base alla somma dei punteggi conseguiti nella valutazione dei titoli e del colloquio </w:t>
      </w:r>
      <w:proofErr w:type="gramStart"/>
      <w:r>
        <w:rPr>
          <w:rFonts w:ascii="Verdana" w:hAnsi="Verdana" w:cs="Verdana"/>
          <w:sz w:val="18"/>
          <w:szCs w:val="18"/>
        </w:rPr>
        <w:t>ed</w:t>
      </w:r>
      <w:proofErr w:type="gramEnd"/>
      <w:r>
        <w:rPr>
          <w:rFonts w:ascii="Verdana" w:hAnsi="Verdana" w:cs="Verdana"/>
          <w:sz w:val="18"/>
          <w:szCs w:val="18"/>
        </w:rPr>
        <w:t xml:space="preserve"> indica il/i vincitore/i. A parità di punteggio è preferito il candidato più giovane.</w:t>
      </w:r>
    </w:p>
    <w:p w14:paraId="5FA4A1C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2" w:history="1">
        <w:r>
          <w:rPr>
            <w:rStyle w:val="Collegamentoipertestuale"/>
            <w:rFonts w:ascii="Verdana" w:hAnsi="Verdana" w:cs="Verdana"/>
            <w:sz w:val="18"/>
            <w:szCs w:val="18"/>
          </w:rPr>
          <w:t>www.urp.cnr.it</w:t>
        </w:r>
      </w:hyperlink>
      <w:r>
        <w:rPr>
          <w:rFonts w:ascii="Verdana" w:hAnsi="Verdana" w:cs="Verdana"/>
          <w:sz w:val="18"/>
          <w:szCs w:val="18"/>
        </w:rPr>
        <w:t xml:space="preserve"> e con le altre forme di pubblicità previste per il presente avviso di selezione.</w:t>
      </w:r>
    </w:p>
    <w:p w14:paraId="49E024E4" w14:textId="77777777" w:rsidR="00D7261A" w:rsidRPr="007411DC" w:rsidRDefault="00D7261A">
      <w:pPr>
        <w:spacing w:line="360" w:lineRule="auto"/>
        <w:jc w:val="both"/>
        <w:rPr>
          <w:lang w:val="it-IT"/>
        </w:rPr>
      </w:pPr>
      <w:r>
        <w:rPr>
          <w:rFonts w:ascii="Verdana" w:hAnsi="Verdana" w:cs="Verdana"/>
          <w:sz w:val="18"/>
          <w:szCs w:val="18"/>
          <w:lang w:val="it-IT"/>
        </w:rPr>
        <w:t xml:space="preserve">Tutti i partecipanti potranno verificare l'esito della selezione, mediante la consultazione del sito internet del CNR: </w:t>
      </w:r>
      <w:hyperlink r:id="rId13" w:history="1">
        <w:r>
          <w:rPr>
            <w:rStyle w:val="Collegamentoipertestuale"/>
            <w:rFonts w:ascii="Verdana" w:hAnsi="Verdana" w:cs="Verdana"/>
            <w:sz w:val="18"/>
            <w:szCs w:val="18"/>
            <w:lang w:val="it-IT"/>
          </w:rPr>
          <w:t>www.urp.cnr.it</w:t>
        </w:r>
      </w:hyperlink>
      <w:r>
        <w:rPr>
          <w:rFonts w:ascii="Verdana" w:hAnsi="Verdana" w:cs="Verdana"/>
          <w:sz w:val="18"/>
          <w:szCs w:val="18"/>
          <w:lang w:val="it-IT"/>
        </w:rPr>
        <w:t xml:space="preserve">, e del sito dell’Istituto </w:t>
      </w:r>
      <w:hyperlink r:id="rId14" w:history="1">
        <w:r>
          <w:rPr>
            <w:rStyle w:val="Collegamentoipertestuale"/>
            <w:rFonts w:ascii="Verdana" w:hAnsi="Verdana" w:cs="Verdana"/>
            <w:sz w:val="18"/>
            <w:szCs w:val="18"/>
            <w:lang w:val="it-IT"/>
          </w:rPr>
          <w:t>www.istc.cnr.it</w:t>
        </w:r>
      </w:hyperlink>
      <w:r>
        <w:rPr>
          <w:rFonts w:ascii="Verdana" w:hAnsi="Verdana" w:cs="Verdana"/>
          <w:sz w:val="18"/>
          <w:szCs w:val="18"/>
          <w:lang w:val="it-IT"/>
        </w:rPr>
        <w:t>.</w:t>
      </w:r>
    </w:p>
    <w:p w14:paraId="36F41C7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Non è consentita </w:t>
      </w:r>
      <w:proofErr w:type="gramStart"/>
      <w:r>
        <w:rPr>
          <w:rFonts w:ascii="Verdana" w:hAnsi="Verdana" w:cs="Verdana"/>
          <w:sz w:val="18"/>
          <w:szCs w:val="18"/>
        </w:rPr>
        <w:t xml:space="preserve">la </w:t>
      </w:r>
      <w:proofErr w:type="gramEnd"/>
      <w:r>
        <w:rPr>
          <w:rFonts w:ascii="Verdana" w:hAnsi="Verdana" w:cs="Verdana"/>
          <w:sz w:val="18"/>
          <w:szCs w:val="18"/>
        </w:rPr>
        <w:t>inclusione di idonei nella graduatoria. Tuttavia il Direttore dell’Istituto, sentito il responsabile della ricerca, può sostituire uno o più vincitori, che rinuncino all’assegno prima di usufruirne, secondo l’ordine della graduatoria di merito.</w:t>
      </w:r>
    </w:p>
    <w:p w14:paraId="4DF5C33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Consiglio Nazionale delle Ricerche non prevede il rimborso di eventuali spese sostenute dai candidati per la partecipazione al colloquio.</w:t>
      </w:r>
    </w:p>
    <w:p w14:paraId="684E428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1D5C4949"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8</w:t>
      </w:r>
    </w:p>
    <w:p w14:paraId="7874271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Formalizzazione del rapporto e risoluzione del contratto</w:t>
      </w:r>
    </w:p>
    <w:p w14:paraId="1B0DB38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pPr>
      <w:r>
        <w:rPr>
          <w:rFonts w:ascii="Verdana" w:hAnsi="Verdana" w:cs="Verdana"/>
          <w:sz w:val="18"/>
          <w:szCs w:val="18"/>
        </w:rPr>
        <w:t xml:space="preserve">Entro </w:t>
      </w:r>
      <w:proofErr w:type="gramStart"/>
      <w:r>
        <w:rPr>
          <w:rFonts w:ascii="Verdana" w:hAnsi="Verdana" w:cs="Verdana"/>
          <w:sz w:val="18"/>
          <w:szCs w:val="18"/>
        </w:rPr>
        <w:t>15</w:t>
      </w:r>
      <w:proofErr w:type="gramEnd"/>
      <w:r>
        <w:rPr>
          <w:rFonts w:ascii="Verdana" w:hAnsi="Verdana" w:cs="Verdana"/>
          <w:sz w:val="18"/>
          <w:szCs w:val="18"/>
        </w:rPr>
        <w:t xml:space="preserve">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Pr>
          <w:rFonts w:ascii="Verdana" w:hAnsi="Verdana" w:cs="Verdana"/>
          <w:sz w:val="18"/>
          <w:szCs w:val="18"/>
        </w:rPr>
        <w:t>15</w:t>
      </w:r>
      <w:proofErr w:type="gramEnd"/>
      <w:r>
        <w:rPr>
          <w:rFonts w:ascii="Verdana" w:hAnsi="Verdana" w:cs="Verdana"/>
          <w:sz w:val="18"/>
          <w:szCs w:val="18"/>
        </w:rPr>
        <w:t xml:space="preserve">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w:t>
      </w:r>
      <w:proofErr w:type="gramStart"/>
      <w:r>
        <w:rPr>
          <w:rFonts w:ascii="Verdana" w:hAnsi="Verdana" w:cs="Verdana"/>
          <w:sz w:val="18"/>
          <w:szCs w:val="18"/>
        </w:rPr>
        <w:t>2 del presente avviso di selezione o per cause di forza maggiore debitamente comprovate.</w:t>
      </w:r>
      <w:proofErr w:type="gramEnd"/>
    </w:p>
    <w:p w14:paraId="77ADA8E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C354B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dovrà presentare al direttore dell’Istituto per PEC, entro trenta giorni dalla data di accettazione dell’assegno, la seguente documentazione redatta in conformità di quanto previsto dal D.P.R. 445/2000:</w:t>
      </w:r>
    </w:p>
    <w:p w14:paraId="0399C18D" w14:textId="77777777" w:rsidR="00D7261A" w:rsidRDefault="00D7261A">
      <w:pPr>
        <w:pStyle w:val="Normale1"/>
        <w:numPr>
          <w:ilvl w:val="0"/>
          <w:numId w:val="2"/>
        </w:num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26" w:hanging="284"/>
        <w:jc w:val="both"/>
      </w:pPr>
      <w:proofErr w:type="gramStart"/>
      <w:r>
        <w:rPr>
          <w:rFonts w:ascii="Verdana" w:hAnsi="Verdana" w:cs="Verdana"/>
          <w:sz w:val="18"/>
          <w:szCs w:val="18"/>
        </w:rPr>
        <w:t>autocertificazione</w:t>
      </w:r>
      <w:proofErr w:type="gramEnd"/>
      <w:r>
        <w:rPr>
          <w:rFonts w:ascii="Verdana" w:hAnsi="Verdana" w:cs="Verdana"/>
          <w:sz w:val="18"/>
          <w:szCs w:val="18"/>
        </w:rPr>
        <w:t xml:space="preserve"> che attesti data e luogo di nascita, cittadinanza, godimento dei diritti politici, titolo di studio;</w:t>
      </w:r>
    </w:p>
    <w:p w14:paraId="3CA2F49F" w14:textId="77777777" w:rsidR="00D7261A" w:rsidRDefault="00D7261A">
      <w:pPr>
        <w:pStyle w:val="Normale1"/>
        <w:numPr>
          <w:ilvl w:val="0"/>
          <w:numId w:val="2"/>
        </w:num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 xml:space="preserve">dichiarazione sostitutiva dell’atto di notorietà, in carta semplice, di non avere altri rapporti </w:t>
      </w:r>
      <w:proofErr w:type="gramStart"/>
      <w:r>
        <w:rPr>
          <w:rFonts w:ascii="Verdana" w:hAnsi="Verdana" w:cs="Verdana"/>
          <w:sz w:val="18"/>
          <w:szCs w:val="18"/>
        </w:rPr>
        <w:t xml:space="preserve">di </w:t>
      </w:r>
      <w:proofErr w:type="gramEnd"/>
      <w:r>
        <w:rPr>
          <w:rFonts w:ascii="Verdana" w:hAnsi="Verdana" w:cs="Verdana"/>
          <w:sz w:val="18"/>
          <w:szCs w:val="18"/>
        </w:rPr>
        <w:t xml:space="preserve">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w:t>
      </w:r>
      <w:r>
        <w:rPr>
          <w:rFonts w:ascii="Verdana" w:hAnsi="Verdana" w:cs="Verdana"/>
          <w:sz w:val="18"/>
          <w:szCs w:val="18"/>
        </w:rPr>
        <w:lastRenderedPageBreak/>
        <w:t>insanabile, nonché di non essere stato interdetto dai pubblici uffici in base a sentenza passata in giudicato;</w:t>
      </w:r>
    </w:p>
    <w:p w14:paraId="528F4CA8" w14:textId="77777777" w:rsidR="00D7261A" w:rsidRDefault="00D7261A">
      <w:pPr>
        <w:pStyle w:val="Normale1"/>
        <w:numPr>
          <w:ilvl w:val="0"/>
          <w:numId w:val="2"/>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proofErr w:type="gramStart"/>
      <w:r>
        <w:rPr>
          <w:rFonts w:ascii="Verdana" w:hAnsi="Verdana" w:cs="Verdana"/>
          <w:sz w:val="18"/>
          <w:szCs w:val="18"/>
        </w:rPr>
        <w:t>fotocopia</w:t>
      </w:r>
      <w:proofErr w:type="gramEnd"/>
      <w:r>
        <w:rPr>
          <w:rFonts w:ascii="Verdana" w:hAnsi="Verdana" w:cs="Verdana"/>
          <w:sz w:val="18"/>
          <w:szCs w:val="18"/>
        </w:rPr>
        <w:t xml:space="preserve"> del tesserino di codice fiscale;</w:t>
      </w:r>
    </w:p>
    <w:p w14:paraId="5E7C9B27" w14:textId="77777777" w:rsidR="00D7261A" w:rsidRDefault="00D7261A">
      <w:pPr>
        <w:pStyle w:val="Normale1"/>
        <w:numPr>
          <w:ilvl w:val="0"/>
          <w:numId w:val="2"/>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 xml:space="preserve">nel caso in cui l'assegnista sia dipendente di una Pubblica Amministrazione, prima di dare inizio all'attività di ricerca dovrà presentare copia del provvedimento di collocamento in </w:t>
      </w:r>
      <w:proofErr w:type="gramStart"/>
      <w:r>
        <w:rPr>
          <w:rFonts w:ascii="Verdana" w:hAnsi="Verdana" w:cs="Verdana"/>
          <w:sz w:val="18"/>
          <w:szCs w:val="18"/>
        </w:rPr>
        <w:t>aspettativa</w:t>
      </w:r>
      <w:proofErr w:type="gramEnd"/>
      <w:r>
        <w:rPr>
          <w:rFonts w:ascii="Verdana" w:hAnsi="Verdana" w:cs="Verdana"/>
          <w:sz w:val="18"/>
          <w:szCs w:val="18"/>
        </w:rPr>
        <w:t xml:space="preserve"> senza assegni.</w:t>
      </w:r>
    </w:p>
    <w:p w14:paraId="6D59040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0AFB763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I documenti rilasciati dalle competenti autorità dello Stato di cui lo straniero è cittadino </w:t>
      </w:r>
      <w:proofErr w:type="gramStart"/>
      <w:r>
        <w:rPr>
          <w:rFonts w:ascii="Verdana" w:hAnsi="Verdana" w:cs="Verdana"/>
          <w:sz w:val="18"/>
          <w:szCs w:val="18"/>
        </w:rPr>
        <w:t>debbono</w:t>
      </w:r>
      <w:proofErr w:type="gramEnd"/>
      <w:r>
        <w:rPr>
          <w:rFonts w:ascii="Verdana" w:hAnsi="Verdana" w:cs="Verdana"/>
          <w:sz w:val="18"/>
          <w:szCs w:val="18"/>
        </w:rPr>
        <w:t xml:space="preserve"> essere conformi alle disposizioni vigenti nello Stato stesso.</w:t>
      </w:r>
    </w:p>
    <w:p w14:paraId="6BF35D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L'assegnista che, dopo aver iniziato l'attività prevista, non la prosegua senza giustificato motivo, regolarmente e ininterrottamente per l'intera durata, o che si renda responsabile di gravi o ripetute mancanze o che, infine, </w:t>
      </w:r>
      <w:proofErr w:type="gramStart"/>
      <w:r>
        <w:rPr>
          <w:rFonts w:ascii="Verdana" w:hAnsi="Verdana" w:cs="Verdana"/>
          <w:sz w:val="18"/>
          <w:szCs w:val="18"/>
        </w:rPr>
        <w:t>dia</w:t>
      </w:r>
      <w:proofErr w:type="gramEnd"/>
      <w:r>
        <w:rPr>
          <w:rFonts w:ascii="Verdana" w:hAnsi="Verdana" w:cs="Verdana"/>
          <w:sz w:val="18"/>
          <w:szCs w:val="18"/>
        </w:rPr>
        <w:t xml:space="preserve"> prova di non possedere sufficiente attitudine, può essere dichiarato decaduto, con motivato provvedimento del Direttore dell’Istituto, dall'ulteriore fruizione dell'assegno.</w:t>
      </w:r>
    </w:p>
    <w:p w14:paraId="724C187D" w14:textId="77777777" w:rsidR="00D7261A" w:rsidRDefault="00D7261A">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pPr>
      <w:r>
        <w:rPr>
          <w:rFonts w:ascii="Verdana" w:hAnsi="Verdana" w:cs="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6C546A05" w14:textId="77777777" w:rsidR="00D7261A" w:rsidRDefault="00D7261A">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Verdana" w:hAnsi="Verdana" w:cs="Verdana"/>
          <w:b/>
          <w:sz w:val="18"/>
          <w:szCs w:val="18"/>
        </w:rPr>
      </w:pPr>
    </w:p>
    <w:p w14:paraId="7D743055" w14:textId="77777777" w:rsidR="00D7261A" w:rsidRDefault="00D7261A">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hint="eastAsia"/>
        </w:rPr>
      </w:pPr>
      <w:r>
        <w:rPr>
          <w:rFonts w:ascii="Verdana" w:hAnsi="Verdana" w:cs="Verdana"/>
          <w:b/>
          <w:sz w:val="18"/>
          <w:szCs w:val="18"/>
        </w:rPr>
        <w:t>Art. 9</w:t>
      </w:r>
    </w:p>
    <w:p w14:paraId="6D6F2A1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Valutazione dell’attività di ricerca</w:t>
      </w:r>
    </w:p>
    <w:p w14:paraId="5CAE55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Il responsabile della ricerca e l'assegnista trasmettono al Direttore dell’Istituto prima della scadenza del contratto, una documentata relazione da cui </w:t>
      </w:r>
      <w:proofErr w:type="gramStart"/>
      <w:r>
        <w:rPr>
          <w:rFonts w:ascii="Verdana" w:hAnsi="Verdana" w:cs="Verdana"/>
          <w:sz w:val="18"/>
          <w:szCs w:val="18"/>
        </w:rPr>
        <w:t>risulti</w:t>
      </w:r>
      <w:proofErr w:type="gramEnd"/>
      <w:r>
        <w:rPr>
          <w:rFonts w:ascii="Verdana" w:hAnsi="Verdana" w:cs="Verdana"/>
          <w:sz w:val="18"/>
          <w:szCs w:val="18"/>
        </w:rPr>
        <w:t xml:space="preserve"> lo stato di avanzamento della ricerca.</w:t>
      </w:r>
    </w:p>
    <w:p w14:paraId="2714C7A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Il Direttore valuterà la relazione con giudizio motivato </w:t>
      </w:r>
      <w:proofErr w:type="gramStart"/>
      <w:r>
        <w:rPr>
          <w:rFonts w:ascii="Verdana" w:hAnsi="Verdana" w:cs="Verdana"/>
          <w:sz w:val="18"/>
          <w:szCs w:val="18"/>
        </w:rPr>
        <w:t>ed</w:t>
      </w:r>
      <w:proofErr w:type="gramEnd"/>
      <w:r>
        <w:rPr>
          <w:rFonts w:ascii="Verdana" w:hAnsi="Verdana" w:cs="Verdana"/>
          <w:sz w:val="18"/>
          <w:szCs w:val="18"/>
        </w:rPr>
        <w:t xml:space="preserve"> insindacabile. In caso di valutazione positiva, e su richiesta del responsabile della ricerca, il Direttore si esprimerà sul rinnovo dell'assegno e sull’eventuale attribuzione dell’importo immediatamente superiore nell’ambito della tipologia di assegno </w:t>
      </w:r>
      <w:proofErr w:type="gramStart"/>
      <w:r>
        <w:rPr>
          <w:rFonts w:ascii="Verdana" w:hAnsi="Verdana" w:cs="Verdana"/>
          <w:sz w:val="18"/>
          <w:szCs w:val="18"/>
        </w:rPr>
        <w:t>di</w:t>
      </w:r>
      <w:proofErr w:type="gramEnd"/>
      <w:r>
        <w:rPr>
          <w:rFonts w:ascii="Verdana" w:hAnsi="Verdana" w:cs="Verdana"/>
          <w:sz w:val="18"/>
          <w:szCs w:val="18"/>
        </w:rPr>
        <w:t xml:space="preserve"> cui al presente avviso di selezione. </w:t>
      </w:r>
      <w:proofErr w:type="gramStart"/>
      <w:r>
        <w:rPr>
          <w:rFonts w:ascii="Verdana" w:hAnsi="Verdana" w:cs="Verdana"/>
          <w:sz w:val="18"/>
          <w:szCs w:val="18"/>
        </w:rPr>
        <w:t>(</w:t>
      </w:r>
      <w:proofErr w:type="gramEnd"/>
      <w:r>
        <w:rPr>
          <w:rFonts w:ascii="Verdana" w:hAnsi="Verdana" w:cs="Verdana"/>
          <w:sz w:val="18"/>
          <w:szCs w:val="18"/>
        </w:rPr>
        <w:t>Art. 9 c. 5 del Disciplinare</w:t>
      </w:r>
      <w:proofErr w:type="gramStart"/>
      <w:r>
        <w:rPr>
          <w:rFonts w:ascii="Verdana" w:hAnsi="Verdana" w:cs="Verdana"/>
          <w:sz w:val="18"/>
          <w:szCs w:val="18"/>
        </w:rPr>
        <w:t>).</w:t>
      </w:r>
      <w:proofErr w:type="gramEnd"/>
    </w:p>
    <w:p w14:paraId="633D46A9"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sz w:val="18"/>
          <w:szCs w:val="18"/>
        </w:rPr>
      </w:pPr>
    </w:p>
    <w:p w14:paraId="40CCA32D"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Pr>
          <w:rFonts w:ascii="Verdana" w:hAnsi="Verdana" w:cs="Verdana"/>
          <w:b/>
          <w:sz w:val="18"/>
          <w:szCs w:val="18"/>
        </w:rPr>
        <w:t>Art. 10</w:t>
      </w:r>
    </w:p>
    <w:p w14:paraId="059CD0C4"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Trattamento dei dati personali</w:t>
      </w:r>
    </w:p>
    <w:p w14:paraId="6C019364" w14:textId="77777777" w:rsidR="00D7261A" w:rsidRPr="007411DC" w:rsidRDefault="00D7261A">
      <w:pPr>
        <w:pStyle w:val="Grigliachiara-Colore31"/>
        <w:widowControl w:val="0"/>
        <w:spacing w:line="360" w:lineRule="auto"/>
        <w:ind w:left="0" w:firstLine="0"/>
        <w:rPr>
          <w:lang w:val="it-IT"/>
        </w:rPr>
      </w:pPr>
      <w:r>
        <w:rPr>
          <w:rFonts w:ascii="Verdana" w:hAnsi="Verdana" w:cs="Verdana"/>
          <w:sz w:val="18"/>
          <w:szCs w:val="18"/>
          <w:lang w:val="it-IT"/>
        </w:rPr>
        <w:t xml:space="preserve">I dati personali forniti dai candidati sono trattati per le finalità di gestione del presente avviso di selezione ivi compreso l’eventuale utilizzo di graduatorie e per il successivo eventuale conferimento dell’assegno, </w:t>
      </w:r>
      <w:r>
        <w:rPr>
          <w:rFonts w:ascii="Verdana" w:hAnsi="Verdana" w:cs="Verdana"/>
          <w:iCs/>
          <w:sz w:val="18"/>
          <w:szCs w:val="18"/>
          <w:lang w:val="it-IT"/>
        </w:rPr>
        <w:t>come specificatamente indicato nell’informativa contenuta nel modulo di cui all’allegato C</w:t>
      </w:r>
      <w:proofErr w:type="gramStart"/>
      <w:r>
        <w:rPr>
          <w:rFonts w:ascii="Verdana" w:hAnsi="Verdana" w:cs="Verdana"/>
          <w:iCs/>
          <w:sz w:val="18"/>
          <w:szCs w:val="18"/>
          <w:lang w:val="it-IT"/>
        </w:rPr>
        <w:t>).</w:t>
      </w:r>
      <w:proofErr w:type="gramEnd"/>
    </w:p>
    <w:p w14:paraId="13805945" w14:textId="77777777" w:rsidR="00D7261A" w:rsidRPr="007411DC" w:rsidRDefault="00D7261A">
      <w:pPr>
        <w:pStyle w:val="Grigliachiara-Colore31"/>
        <w:widowControl w:val="0"/>
        <w:spacing w:line="360" w:lineRule="auto"/>
        <w:ind w:left="0" w:firstLine="0"/>
        <w:rPr>
          <w:lang w:val="it-IT"/>
        </w:rPr>
      </w:pPr>
      <w:r>
        <w:rPr>
          <w:rFonts w:ascii="Verdana" w:hAnsi="Verdana" w:cs="Verdana"/>
          <w:sz w:val="18"/>
          <w:szCs w:val="18"/>
          <w:lang w:val="it-IT"/>
        </w:rPr>
        <w:t xml:space="preserve">I dati saranno trattati dal Consiglio Nazionale delle Ricerche – Piazzale Aldo Moro n. 7 – 00185 Roma </w:t>
      </w:r>
      <w:proofErr w:type="gramStart"/>
      <w:r>
        <w:rPr>
          <w:rFonts w:ascii="Verdana" w:hAnsi="Verdana" w:cs="Verdana"/>
          <w:sz w:val="18"/>
          <w:szCs w:val="18"/>
          <w:lang w:val="it-IT"/>
        </w:rPr>
        <w:t>in qualità di</w:t>
      </w:r>
      <w:proofErr w:type="gramEnd"/>
      <w:r>
        <w:rPr>
          <w:rFonts w:ascii="Verdana" w:hAnsi="Verdana" w:cs="Verdana"/>
          <w:sz w:val="18"/>
          <w:szCs w:val="18"/>
          <w:lang w:val="it-IT"/>
        </w:rPr>
        <w:t xml:space="preserve"> Titolare del trattamento, in conformità al </w:t>
      </w:r>
      <w:r>
        <w:rPr>
          <w:rFonts w:ascii="Verdana" w:hAnsi="Verdana" w:cs="Verdana"/>
          <w:iCs/>
          <w:sz w:val="18"/>
          <w:szCs w:val="18"/>
          <w:lang w:val="it-IT"/>
        </w:rPr>
        <w:t xml:space="preserve">Regolamento (UE) n. 2016/679 e al </w:t>
      </w:r>
      <w:proofErr w:type="spellStart"/>
      <w:r>
        <w:rPr>
          <w:rFonts w:ascii="Verdana" w:hAnsi="Verdana" w:cs="Verdana"/>
          <w:iCs/>
          <w:sz w:val="18"/>
          <w:szCs w:val="18"/>
          <w:lang w:val="it-IT"/>
        </w:rPr>
        <w:t>D.Lgs</w:t>
      </w:r>
      <w:proofErr w:type="spellEnd"/>
      <w:r>
        <w:rPr>
          <w:rFonts w:ascii="Verdana" w:hAnsi="Verdana" w:cs="Verdana"/>
          <w:iCs/>
          <w:sz w:val="18"/>
          <w:szCs w:val="18"/>
          <w:lang w:val="it-IT"/>
        </w:rPr>
        <w:t xml:space="preserve"> 196/2003.</w:t>
      </w:r>
    </w:p>
    <w:p w14:paraId="3DED5BF2" w14:textId="77777777" w:rsidR="00D7261A" w:rsidRPr="007411DC" w:rsidRDefault="00D7261A">
      <w:pPr>
        <w:pStyle w:val="Grigliachiara-Colore31"/>
        <w:widowControl w:val="0"/>
        <w:spacing w:line="360" w:lineRule="auto"/>
        <w:ind w:left="0" w:firstLine="0"/>
        <w:rPr>
          <w:lang w:val="it-IT"/>
        </w:rPr>
      </w:pPr>
      <w:r>
        <w:rPr>
          <w:rFonts w:ascii="Verdana" w:hAnsi="Verdana" w:cs="Verdana"/>
          <w:iCs/>
          <w:sz w:val="18"/>
          <w:szCs w:val="18"/>
          <w:lang w:val="it-IT"/>
        </w:rPr>
        <w:t>Il punto di contatto presso il Titolare è il Dirigente/Direttore della struttura che ha emanato l’avviso di selezione i cui dati di contatto sono: mail istituzionale della struttura – indirizzo fisico dell’Istituto.</w:t>
      </w:r>
    </w:p>
    <w:p w14:paraId="55ED2F60" w14:textId="77777777" w:rsidR="00D7261A" w:rsidRPr="007411DC" w:rsidRDefault="00D7261A">
      <w:pPr>
        <w:pStyle w:val="Grigliachiara-Colore31"/>
        <w:widowControl w:val="0"/>
        <w:spacing w:line="360" w:lineRule="auto"/>
        <w:ind w:left="0" w:firstLine="0"/>
        <w:rPr>
          <w:lang w:val="it-IT"/>
        </w:rPr>
      </w:pPr>
      <w:r>
        <w:rPr>
          <w:rFonts w:ascii="Verdana" w:hAnsi="Verdana" w:cs="Verdana"/>
          <w:sz w:val="18"/>
          <w:szCs w:val="18"/>
          <w:lang w:val="it-IT"/>
        </w:rPr>
        <w:t xml:space="preserve">Il conferimento dei dati è obbligatorio ai fini della valutazione dei requisiti </w:t>
      </w:r>
      <w:proofErr w:type="gramStart"/>
      <w:r>
        <w:rPr>
          <w:rFonts w:ascii="Verdana" w:hAnsi="Verdana" w:cs="Verdana"/>
          <w:sz w:val="18"/>
          <w:szCs w:val="18"/>
          <w:lang w:val="it-IT"/>
        </w:rPr>
        <w:t>di</w:t>
      </w:r>
      <w:proofErr w:type="gramEnd"/>
      <w:r>
        <w:rPr>
          <w:rFonts w:ascii="Verdana" w:hAnsi="Verdana" w:cs="Verdana"/>
          <w:sz w:val="18"/>
          <w:szCs w:val="18"/>
          <w:lang w:val="it-IT"/>
        </w:rPr>
        <w:t xml:space="preserve"> partecipazione, pena l’esclusione dalla selezione.</w:t>
      </w:r>
    </w:p>
    <w:p w14:paraId="073F5543" w14:textId="77777777" w:rsidR="00D84625" w:rsidRDefault="00D7261A" w:rsidP="00D84625">
      <w:pPr>
        <w:pStyle w:val="Grigliachiara-Colore31"/>
        <w:widowControl w:val="0"/>
        <w:spacing w:line="360" w:lineRule="auto"/>
        <w:ind w:left="0" w:firstLine="0"/>
        <w:rPr>
          <w:rFonts w:ascii="Verdana" w:hAnsi="Verdana" w:cs="Verdana"/>
          <w:iCs/>
          <w:sz w:val="18"/>
          <w:szCs w:val="18"/>
          <w:lang w:val="it-IT"/>
        </w:rPr>
      </w:pPr>
      <w:r>
        <w:rPr>
          <w:rFonts w:ascii="Verdana" w:hAnsi="Verdana" w:cs="Verdana"/>
          <w:sz w:val="18"/>
          <w:szCs w:val="18"/>
          <w:lang w:val="it-IT"/>
        </w:rPr>
        <w:t xml:space="preserve">L’interessato </w:t>
      </w:r>
      <w:proofErr w:type="gramStart"/>
      <w:r>
        <w:rPr>
          <w:rFonts w:ascii="Verdana" w:hAnsi="Verdana" w:cs="Verdana"/>
          <w:sz w:val="18"/>
          <w:szCs w:val="18"/>
          <w:lang w:val="it-IT"/>
        </w:rPr>
        <w:t>gode dei</w:t>
      </w:r>
      <w:proofErr w:type="gramEnd"/>
      <w:r>
        <w:rPr>
          <w:rFonts w:ascii="Verdana" w:hAnsi="Verdana" w:cs="Verdana"/>
          <w:sz w:val="18"/>
          <w:szCs w:val="18"/>
          <w:lang w:val="it-IT"/>
        </w:rPr>
        <w:t xml:space="preserve"> diritti di cui agli articoli 15 e seguenti del Regolamento (UE) 2016/679, come </w:t>
      </w:r>
      <w:r>
        <w:rPr>
          <w:rFonts w:ascii="Verdana" w:hAnsi="Verdana" w:cs="Verdana"/>
          <w:sz w:val="18"/>
          <w:szCs w:val="18"/>
          <w:lang w:val="it-IT"/>
        </w:rPr>
        <w:lastRenderedPageBreak/>
        <w:t xml:space="preserve">specificati nell’informativa contenuta nel </w:t>
      </w:r>
      <w:r>
        <w:rPr>
          <w:rFonts w:ascii="Verdana" w:hAnsi="Verdana" w:cs="Verdana"/>
          <w:iCs/>
          <w:sz w:val="18"/>
          <w:szCs w:val="18"/>
          <w:lang w:val="it-IT"/>
        </w:rPr>
        <w:t>modulo (allegato C), di cui all’art. 4 del presente avviso di selezione, che possono essere esercitati nei modi indicati nel modulo stesso.</w:t>
      </w:r>
    </w:p>
    <w:p w14:paraId="37E4BDE5" w14:textId="77777777" w:rsidR="003A20A3" w:rsidRDefault="00D84625" w:rsidP="00D84625">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14:paraId="23B6A796" w14:textId="3CCBB596" w:rsidR="00D7261A" w:rsidRPr="007411DC" w:rsidRDefault="003A20A3" w:rsidP="00D84625">
      <w:pPr>
        <w:pStyle w:val="Grigliachiara-Colore31"/>
        <w:widowControl w:val="0"/>
        <w:spacing w:line="360" w:lineRule="auto"/>
        <w:ind w:left="4320" w:firstLine="0"/>
        <w:rPr>
          <w:lang w:val="it-IT"/>
        </w:rPr>
      </w:pPr>
      <w:r>
        <w:rPr>
          <w:rFonts w:ascii="Verdana" w:hAnsi="Verdana" w:cs="Verdana"/>
          <w:iCs/>
          <w:sz w:val="18"/>
          <w:szCs w:val="18"/>
          <w:lang w:val="it-IT"/>
        </w:rPr>
        <w:t xml:space="preserve">   </w:t>
      </w:r>
      <w:r w:rsidR="00D84625" w:rsidRPr="007411DC">
        <w:rPr>
          <w:rFonts w:ascii="Verdana" w:hAnsi="Verdana" w:cs="Verdana"/>
          <w:b/>
          <w:sz w:val="18"/>
          <w:szCs w:val="18"/>
          <w:lang w:val="it-IT"/>
        </w:rPr>
        <w:t>A</w:t>
      </w:r>
      <w:r w:rsidR="00D7261A" w:rsidRPr="007411DC">
        <w:rPr>
          <w:rFonts w:ascii="Verdana" w:hAnsi="Verdana" w:cs="Verdana"/>
          <w:b/>
          <w:sz w:val="18"/>
          <w:szCs w:val="18"/>
          <w:lang w:val="it-IT"/>
        </w:rPr>
        <w:t>rt. 11</w:t>
      </w:r>
    </w:p>
    <w:p w14:paraId="3147DA78" w14:textId="77777777" w:rsidR="00D7261A" w:rsidRDefault="00D7261A">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0"/>
        <w:rPr>
          <w:rFonts w:hint="eastAsia"/>
        </w:rPr>
      </w:pPr>
      <w:r>
        <w:rPr>
          <w:rFonts w:ascii="Verdana" w:hAnsi="Verdana" w:cs="Verdana"/>
          <w:b/>
          <w:sz w:val="18"/>
          <w:szCs w:val="18"/>
        </w:rPr>
        <w:t>Pubblicità</w:t>
      </w:r>
    </w:p>
    <w:p w14:paraId="2C94F12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L’avviso di selezione è reso pubblico, a cura del Direttore dell’Istituto, mediante affissione nell’albo dell’Istituto interessato </w:t>
      </w:r>
      <w:hyperlink r:id="rId15" w:history="1">
        <w:r>
          <w:rPr>
            <w:rStyle w:val="Collegamentoipertestuale"/>
            <w:rFonts w:ascii="Verdana" w:hAnsi="Verdana" w:cs="Verdana"/>
            <w:sz w:val="18"/>
            <w:szCs w:val="18"/>
          </w:rPr>
          <w:t>www.istc.cnr.it</w:t>
        </w:r>
      </w:hyperlink>
      <w:r>
        <w:rPr>
          <w:rFonts w:ascii="Verdana" w:hAnsi="Verdana" w:cs="Verdana"/>
          <w:sz w:val="18"/>
          <w:szCs w:val="18"/>
        </w:rPr>
        <w:t xml:space="preserve">, nonché mediante pubblicazione sul sito Internet del CNR </w:t>
      </w:r>
      <w:hyperlink r:id="rId16" w:history="1">
        <w:r>
          <w:rPr>
            <w:rStyle w:val="Collegamentoipertestuale"/>
            <w:rFonts w:ascii="Verdana" w:hAnsi="Verdana" w:cs="Verdana"/>
            <w:sz w:val="18"/>
            <w:szCs w:val="18"/>
          </w:rPr>
          <w:t>www.urp.cnr.it</w:t>
        </w:r>
      </w:hyperlink>
      <w:r>
        <w:rPr>
          <w:rFonts w:ascii="Verdana" w:hAnsi="Verdana" w:cs="Verdana"/>
          <w:sz w:val="18"/>
          <w:szCs w:val="18"/>
        </w:rPr>
        <w:t>, e del MIUR che provvederà alla successiva pubblicazione sul sito dell’Unione Europea, oltre particolari forme di pubblicità espressamente richieste dai finanziatori dei programmi.</w:t>
      </w:r>
    </w:p>
    <w:p w14:paraId="68F54567"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sz w:val="18"/>
          <w:szCs w:val="18"/>
        </w:rPr>
      </w:pPr>
    </w:p>
    <w:p w14:paraId="24747C80"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12</w:t>
      </w:r>
    </w:p>
    <w:p w14:paraId="23D90C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Disposizioni finali</w:t>
      </w:r>
    </w:p>
    <w:p w14:paraId="58C32C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Per quanto non esplicitamente previsto nel presente avviso, per le parti compatibili, si applicano le disposizioni previste dal Disciplinare </w:t>
      </w:r>
      <w:proofErr w:type="gramStart"/>
      <w:r>
        <w:rPr>
          <w:rFonts w:ascii="Verdana" w:hAnsi="Verdana" w:cs="Verdana"/>
          <w:sz w:val="18"/>
          <w:szCs w:val="18"/>
        </w:rPr>
        <w:t>attualmente</w:t>
      </w:r>
      <w:proofErr w:type="gramEnd"/>
      <w:r>
        <w:rPr>
          <w:rFonts w:ascii="Verdana" w:hAnsi="Verdana" w:cs="Verdana"/>
          <w:sz w:val="18"/>
          <w:szCs w:val="18"/>
        </w:rPr>
        <w:t xml:space="preserve"> in vigore, relativo al conferimento degli assegni per lo svolgimento di attività di ricerca, nonché, per quanto compatibile, la normativa vigente in materia di concorsi pubblici.</w:t>
      </w:r>
    </w:p>
    <w:p w14:paraId="5297BB8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2203043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8C56C5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Roma</w:t>
      </w:r>
      <w:proofErr w:type="gramStart"/>
      <w:r>
        <w:rPr>
          <w:rFonts w:ascii="Verdana" w:hAnsi="Verdana" w:cs="Verdana"/>
          <w:sz w:val="18"/>
          <w:szCs w:val="18"/>
        </w:rPr>
        <w:t xml:space="preserve">  </w:t>
      </w:r>
      <w:proofErr w:type="gramEnd"/>
    </w:p>
    <w:p w14:paraId="78DA7F46"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shd w:val="clear" w:color="auto" w:fill="FFFF00"/>
        </w:rPr>
      </w:pPr>
    </w:p>
    <w:p w14:paraId="7151A4A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roofErr w:type="spellStart"/>
      <w:proofErr w:type="gramStart"/>
      <w:r>
        <w:rPr>
          <w:rFonts w:ascii="Verdana" w:hAnsi="Verdana" w:cs="Verdana"/>
          <w:sz w:val="18"/>
          <w:szCs w:val="18"/>
        </w:rPr>
        <w:t>Prot</w:t>
      </w:r>
      <w:proofErr w:type="spellEnd"/>
      <w:r>
        <w:rPr>
          <w:rFonts w:ascii="Verdana" w:hAnsi="Verdana" w:cs="Verdana"/>
          <w:sz w:val="18"/>
          <w:szCs w:val="18"/>
        </w:rPr>
        <w:t>.</w:t>
      </w:r>
      <w:proofErr w:type="gramEnd"/>
      <w:r>
        <w:rPr>
          <w:rFonts w:ascii="Verdana" w:hAnsi="Verdana" w:cs="Verdana"/>
          <w:sz w:val="18"/>
          <w:szCs w:val="18"/>
        </w:rPr>
        <w:t xml:space="preserve"> n.  </w:t>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r>
    </w:p>
    <w:p w14:paraId="6427719D" w14:textId="77777777" w:rsidR="00D7261A" w:rsidRDefault="00D7261A">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rPr>
          <w:rFonts w:hint="eastAsia"/>
        </w:rPr>
      </w:pPr>
      <w:r>
        <w:rPr>
          <w:rFonts w:ascii="Verdana" w:eastAsia="Verdana" w:hAnsi="Verdana" w:cs="Verdana"/>
          <w:sz w:val="18"/>
          <w:szCs w:val="18"/>
        </w:rPr>
        <w:t xml:space="preserve">                     </w:t>
      </w:r>
      <w:r>
        <w:rPr>
          <w:rFonts w:ascii="Verdana" w:hAnsi="Verdana" w:cs="Verdana"/>
          <w:sz w:val="18"/>
          <w:szCs w:val="18"/>
        </w:rPr>
        <w:t>Il Direttore</w:t>
      </w:r>
    </w:p>
    <w:p w14:paraId="583E7C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eastAsia="Verdana" w:hAnsi="Verdana" w:cs="Verdana"/>
          <w:sz w:val="18"/>
          <w:szCs w:val="18"/>
        </w:rPr>
        <w:t xml:space="preserve">             </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  Prof. Aldo Gangemi </w:t>
      </w:r>
    </w:p>
    <w:p w14:paraId="702C23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eastAsia="Verdana" w:hAnsi="Verdana" w:cs="Verdana"/>
          <w:sz w:val="18"/>
          <w:szCs w:val="18"/>
        </w:rPr>
        <w:t xml:space="preserve">                                                                              </w:t>
      </w:r>
    </w:p>
    <w:p w14:paraId="6859C8F9" w14:textId="77777777" w:rsidR="00D7261A" w:rsidRDefault="00D7261A">
      <w:pPr>
        <w:pStyle w:val="Titolo6"/>
        <w:keepNext w:val="0"/>
        <w:pageBreakBefore/>
        <w:tabs>
          <w:tab w:val="left" w:pos="0"/>
        </w:tabs>
        <w:ind w:left="1152" w:firstLine="4820"/>
        <w:jc w:val="right"/>
      </w:pPr>
      <w:r>
        <w:rPr>
          <w:rFonts w:ascii="Verdana" w:hAnsi="Verdana" w:cs="Verdana"/>
          <w:i w:val="0"/>
          <w:sz w:val="18"/>
          <w:szCs w:val="18"/>
          <w:lang w:val="it-IT"/>
        </w:rPr>
        <w:lastRenderedPageBreak/>
        <w:t>ALLEGATO A</w:t>
      </w:r>
    </w:p>
    <w:p w14:paraId="577FE793" w14:textId="77777777" w:rsidR="00D7261A" w:rsidRDefault="00D7261A">
      <w:pPr>
        <w:jc w:val="both"/>
        <w:rPr>
          <w:rFonts w:ascii="Verdana" w:hAnsi="Verdana" w:cs="Verdana"/>
          <w:sz w:val="18"/>
          <w:szCs w:val="18"/>
          <w:lang w:val="it-IT"/>
        </w:rPr>
      </w:pPr>
    </w:p>
    <w:p w14:paraId="60E3DA8D" w14:textId="77777777" w:rsidR="00D7261A" w:rsidRPr="007411DC" w:rsidRDefault="00D72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t xml:space="preserve">Al Direttore dell’Istituto di Scienze e Tecnologie </w:t>
      </w:r>
    </w:p>
    <w:p w14:paraId="20443F7F" w14:textId="77777777" w:rsidR="00D7261A" w:rsidRPr="007411DC" w:rsidRDefault="00D72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proofErr w:type="gramStart"/>
      <w:r>
        <w:rPr>
          <w:rFonts w:ascii="Verdana" w:hAnsi="Verdana" w:cs="Verdana"/>
          <w:sz w:val="18"/>
          <w:szCs w:val="18"/>
          <w:lang w:val="it-IT"/>
        </w:rPr>
        <w:t>della</w:t>
      </w:r>
      <w:proofErr w:type="gramEnd"/>
      <w:r>
        <w:rPr>
          <w:rFonts w:ascii="Verdana" w:hAnsi="Verdana" w:cs="Verdana"/>
          <w:sz w:val="18"/>
          <w:szCs w:val="18"/>
          <w:lang w:val="it-IT"/>
        </w:rPr>
        <w:t xml:space="preserve"> Cognizione, CNR</w:t>
      </w:r>
    </w:p>
    <w:p w14:paraId="7544B0AB" w14:textId="77777777" w:rsidR="00D7261A" w:rsidRPr="007411DC" w:rsidRDefault="00D72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t xml:space="preserve">Via San Martino della Battaglia </w:t>
      </w:r>
      <w:proofErr w:type="gramStart"/>
      <w:r>
        <w:rPr>
          <w:rFonts w:ascii="Verdana" w:hAnsi="Verdana" w:cs="Verdana"/>
          <w:sz w:val="18"/>
          <w:szCs w:val="18"/>
          <w:lang w:val="it-IT"/>
        </w:rPr>
        <w:t>44</w:t>
      </w:r>
      <w:proofErr w:type="gramEnd"/>
      <w:r>
        <w:rPr>
          <w:rFonts w:ascii="Verdana" w:hAnsi="Verdana" w:cs="Verdana"/>
          <w:sz w:val="18"/>
          <w:szCs w:val="18"/>
          <w:lang w:val="it-IT"/>
        </w:rPr>
        <w:t>,</w:t>
      </w:r>
    </w:p>
    <w:p w14:paraId="673A7F8A" w14:textId="77777777" w:rsidR="00D7261A" w:rsidRPr="007411DC" w:rsidRDefault="00D72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eastAsia="Verdana" w:hAnsi="Verdana" w:cs="Verdana"/>
          <w:sz w:val="18"/>
          <w:szCs w:val="18"/>
          <w:lang w:val="it-IT"/>
        </w:rPr>
        <w:t xml:space="preserve">                                                                                </w:t>
      </w:r>
      <w:r>
        <w:rPr>
          <w:rFonts w:ascii="Verdana" w:hAnsi="Verdana" w:cs="Verdana"/>
          <w:sz w:val="18"/>
          <w:szCs w:val="18"/>
          <w:lang w:val="it-IT"/>
        </w:rPr>
        <w:t>00185 Roma (RM) Italia.</w:t>
      </w:r>
    </w:p>
    <w:p w14:paraId="4A3BAEDE" w14:textId="77777777" w:rsidR="00D7261A" w:rsidRDefault="00D72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6EB05D67" w14:textId="4119F8D3" w:rsidR="00D7261A" w:rsidRPr="007411DC" w:rsidRDefault="00D7261A">
      <w:pPr>
        <w:jc w:val="both"/>
        <w:rPr>
          <w:lang w:val="it-IT"/>
        </w:rPr>
      </w:pPr>
      <w:r>
        <w:rPr>
          <w:rFonts w:ascii="Verdana" w:hAnsi="Verdana" w:cs="Verdana"/>
          <w:sz w:val="18"/>
          <w:lang w:val="it-IT"/>
        </w:rPr>
        <w:t xml:space="preserve">Oggetto: </w:t>
      </w:r>
      <w:r>
        <w:rPr>
          <w:rFonts w:ascii="Verdana" w:hAnsi="Verdana" w:cs="Verdana"/>
          <w:bCs/>
          <w:iCs/>
          <w:sz w:val="18"/>
          <w:lang w:val="it-IT"/>
        </w:rPr>
        <w:t xml:space="preserve">Bando di selezione n° </w:t>
      </w:r>
      <w:r w:rsidRPr="003A20A3">
        <w:rPr>
          <w:rFonts w:ascii="Verdana" w:hAnsi="Verdana" w:cs="Verdana"/>
          <w:bCs/>
          <w:iCs/>
          <w:sz w:val="18"/>
          <w:lang w:val="it-IT"/>
        </w:rPr>
        <w:t>ISTC</w:t>
      </w:r>
      <w:r w:rsidRPr="003A20A3">
        <w:rPr>
          <w:rFonts w:ascii="Verdana" w:hAnsi="Verdana" w:cs="Verdana"/>
          <w:bCs/>
          <w:sz w:val="18"/>
          <w:lang w:val="it-IT"/>
        </w:rPr>
        <w:t>-AdR-</w:t>
      </w:r>
      <w:r w:rsidR="003A20A3" w:rsidRPr="003A20A3">
        <w:rPr>
          <w:rFonts w:ascii="Verdana" w:hAnsi="Verdana" w:cs="Verdana"/>
          <w:bCs/>
          <w:sz w:val="18"/>
          <w:lang w:val="it-IT"/>
        </w:rPr>
        <w:t>299</w:t>
      </w:r>
      <w:r w:rsidRPr="003A20A3">
        <w:rPr>
          <w:rFonts w:ascii="Verdana" w:hAnsi="Verdana" w:cs="Verdana"/>
          <w:bCs/>
          <w:iCs/>
          <w:sz w:val="18"/>
          <w:lang w:val="it-IT"/>
        </w:rPr>
        <w:t>-202</w:t>
      </w:r>
      <w:r w:rsidR="003A20A3" w:rsidRPr="003A20A3">
        <w:rPr>
          <w:rFonts w:ascii="Verdana" w:hAnsi="Verdana" w:cs="Verdana"/>
          <w:bCs/>
          <w:iCs/>
          <w:sz w:val="18"/>
          <w:lang w:val="it-IT"/>
        </w:rPr>
        <w:t>1</w:t>
      </w:r>
      <w:r w:rsidRPr="003A20A3">
        <w:rPr>
          <w:rFonts w:ascii="Verdana" w:hAnsi="Verdana" w:cs="Verdana"/>
          <w:bCs/>
          <w:iCs/>
          <w:sz w:val="18"/>
          <w:lang w:val="it-IT"/>
        </w:rPr>
        <w:t>-RM</w:t>
      </w:r>
    </w:p>
    <w:p w14:paraId="7EFC21B0" w14:textId="77777777" w:rsidR="00D7261A" w:rsidRDefault="00D7261A">
      <w:pPr>
        <w:jc w:val="both"/>
        <w:rPr>
          <w:rFonts w:ascii="Verdana" w:hAnsi="Verdana" w:cs="Verdana"/>
          <w:b/>
          <w:iCs/>
          <w:sz w:val="18"/>
          <w:szCs w:val="18"/>
          <w:lang w:val="it-IT"/>
        </w:rPr>
      </w:pPr>
    </w:p>
    <w:p w14:paraId="29A56515" w14:textId="77777777" w:rsidR="00D7261A" w:rsidRPr="007411DC" w:rsidRDefault="00D7261A">
      <w:pPr>
        <w:jc w:val="both"/>
        <w:rPr>
          <w:lang w:val="it-IT"/>
        </w:rPr>
      </w:pPr>
      <w:r>
        <w:rPr>
          <w:rFonts w:ascii="Verdana" w:hAnsi="Verdana" w:cs="Verdana"/>
          <w:sz w:val="18"/>
          <w:szCs w:val="18"/>
          <w:lang w:val="it-IT"/>
        </w:rPr>
        <w:t xml:space="preserve">_l_ </w:t>
      </w:r>
      <w:proofErr w:type="spellStart"/>
      <w:r>
        <w:rPr>
          <w:rFonts w:ascii="Verdana" w:hAnsi="Verdana" w:cs="Verdana"/>
          <w:sz w:val="18"/>
          <w:szCs w:val="18"/>
          <w:lang w:val="it-IT"/>
        </w:rPr>
        <w:t>sottoscritt</w:t>
      </w:r>
      <w:proofErr w:type="spellEnd"/>
      <w:r>
        <w:rPr>
          <w:rFonts w:ascii="Verdana" w:hAnsi="Verdana" w:cs="Verdana"/>
          <w:sz w:val="18"/>
          <w:szCs w:val="18"/>
          <w:lang w:val="it-IT"/>
        </w:rPr>
        <w:t>_ ………………………………………………………………………………………………………………………………………….</w:t>
      </w:r>
    </w:p>
    <w:p w14:paraId="4923B21E" w14:textId="77777777" w:rsidR="00D7261A" w:rsidRPr="007411DC" w:rsidRDefault="00D7261A">
      <w:pPr>
        <w:ind w:left="720" w:firstLine="720"/>
        <w:jc w:val="both"/>
        <w:rPr>
          <w:lang w:val="it-IT"/>
        </w:rPr>
      </w:pPr>
      <w:r>
        <w:rPr>
          <w:rFonts w:ascii="Verdana" w:hAnsi="Verdana" w:cs="Verdana"/>
          <w:sz w:val="18"/>
          <w:szCs w:val="18"/>
          <w:lang w:val="it-IT"/>
        </w:rPr>
        <w:t>(COGNOME – per le donne indicare il cognome da nubile</w:t>
      </w:r>
      <w:proofErr w:type="gramStart"/>
      <w:r>
        <w:rPr>
          <w:rFonts w:ascii="Verdana" w:hAnsi="Verdana" w:cs="Verdana"/>
          <w:sz w:val="18"/>
          <w:szCs w:val="18"/>
          <w:lang w:val="it-IT"/>
        </w:rPr>
        <w:t>)</w:t>
      </w:r>
      <w:proofErr w:type="gramEnd"/>
      <w:r>
        <w:rPr>
          <w:rFonts w:ascii="Verdana" w:hAnsi="Verdana" w:cs="Verdana"/>
          <w:sz w:val="18"/>
          <w:szCs w:val="18"/>
          <w:lang w:val="it-IT"/>
        </w:rPr>
        <w:tab/>
        <w:t>(Nome)</w:t>
      </w:r>
    </w:p>
    <w:p w14:paraId="7974FA6B" w14:textId="77777777" w:rsidR="00D7261A" w:rsidRPr="007411DC" w:rsidRDefault="00D7261A">
      <w:pPr>
        <w:spacing w:before="120"/>
        <w:jc w:val="both"/>
        <w:rPr>
          <w:lang w:val="it-IT"/>
        </w:rPr>
      </w:pPr>
      <w:r>
        <w:rPr>
          <w:rFonts w:ascii="Verdana" w:hAnsi="Verdana" w:cs="Verdana"/>
          <w:sz w:val="18"/>
          <w:szCs w:val="18"/>
          <w:lang w:val="it-IT"/>
        </w:rPr>
        <w:t>Codice Fiscale</w:t>
      </w:r>
      <w:proofErr w:type="gramStart"/>
      <w:r>
        <w:rPr>
          <w:rFonts w:ascii="Verdana" w:hAnsi="Verdana" w:cs="Verdana"/>
          <w:sz w:val="18"/>
          <w:szCs w:val="18"/>
          <w:lang w:val="it-IT"/>
        </w:rPr>
        <w:t xml:space="preserve">   </w:t>
      </w:r>
      <w:proofErr w:type="gramEnd"/>
      <w:r>
        <w:rPr>
          <w:rFonts w:ascii="Verdana" w:hAnsi="Verdana" w:cs="Verdana"/>
          <w:sz w:val="18"/>
          <w:szCs w:val="18"/>
          <w:lang w:val="it-IT"/>
        </w:rPr>
        <w:t>…............................................…</w:t>
      </w:r>
    </w:p>
    <w:p w14:paraId="17B7CCB1" w14:textId="77777777" w:rsidR="00D7261A" w:rsidRPr="007411DC" w:rsidRDefault="00D7261A">
      <w:pPr>
        <w:spacing w:before="120"/>
        <w:jc w:val="both"/>
        <w:rPr>
          <w:lang w:val="it-IT"/>
        </w:rPr>
      </w:pPr>
      <w:r>
        <w:rPr>
          <w:rFonts w:ascii="Verdana" w:hAnsi="Verdana" w:cs="Verdana"/>
          <w:sz w:val="18"/>
          <w:szCs w:val="18"/>
          <w:lang w:val="it-IT"/>
        </w:rPr>
        <w:t>Nato/</w:t>
      </w:r>
      <w:proofErr w:type="gramStart"/>
      <w:r>
        <w:rPr>
          <w:rFonts w:ascii="Verdana" w:hAnsi="Verdana" w:cs="Verdana"/>
          <w:sz w:val="18"/>
          <w:szCs w:val="18"/>
          <w:lang w:val="it-IT"/>
        </w:rPr>
        <w:t xml:space="preserve">a </w:t>
      </w:r>
      <w:proofErr w:type="spellStart"/>
      <w:r>
        <w:rPr>
          <w:rFonts w:ascii="Verdana" w:hAnsi="Verdana" w:cs="Verdana"/>
          <w:sz w:val="18"/>
          <w:szCs w:val="18"/>
          <w:lang w:val="it-IT"/>
        </w:rPr>
        <w:t>a</w:t>
      </w:r>
      <w:proofErr w:type="spellEnd"/>
      <w:proofErr w:type="gramEnd"/>
      <w:r>
        <w:rPr>
          <w:rFonts w:ascii="Verdana" w:hAnsi="Verdana" w:cs="Verdana"/>
          <w:sz w:val="18"/>
          <w:szCs w:val="18"/>
          <w:lang w:val="it-IT"/>
        </w:rPr>
        <w:t xml:space="preserve"> ..............................................……………..………………</w:t>
      </w:r>
      <w:r>
        <w:rPr>
          <w:rFonts w:ascii="Verdana" w:hAnsi="Verdana" w:cs="Verdana"/>
          <w:sz w:val="18"/>
          <w:szCs w:val="18"/>
          <w:lang w:val="it-IT"/>
        </w:rPr>
        <w:tab/>
        <w:t xml:space="preserve"> </w:t>
      </w:r>
      <w:proofErr w:type="spellStart"/>
      <w:r>
        <w:rPr>
          <w:rFonts w:ascii="Verdana" w:hAnsi="Verdana" w:cs="Verdana"/>
          <w:sz w:val="18"/>
          <w:szCs w:val="18"/>
          <w:lang w:val="it-IT"/>
        </w:rPr>
        <w:t>Prov</w:t>
      </w:r>
      <w:proofErr w:type="spellEnd"/>
      <w:r>
        <w:rPr>
          <w:rFonts w:ascii="Verdana" w:hAnsi="Verdana" w:cs="Verdana"/>
          <w:sz w:val="18"/>
          <w:szCs w:val="18"/>
          <w:lang w:val="it-IT"/>
        </w:rPr>
        <w:t xml:space="preserve">. .............. </w:t>
      </w:r>
      <w:proofErr w:type="gramStart"/>
      <w:r>
        <w:rPr>
          <w:rFonts w:ascii="Verdana" w:hAnsi="Verdana" w:cs="Verdana"/>
          <w:sz w:val="18"/>
          <w:szCs w:val="18"/>
          <w:lang w:val="it-IT"/>
        </w:rPr>
        <w:t>i</w:t>
      </w:r>
      <w:proofErr w:type="gramEnd"/>
      <w:r>
        <w:rPr>
          <w:rFonts w:ascii="Verdana" w:hAnsi="Verdana" w:cs="Verdana"/>
          <w:sz w:val="18"/>
          <w:szCs w:val="18"/>
          <w:lang w:val="it-IT"/>
        </w:rPr>
        <w:t>l ................…......</w:t>
      </w:r>
    </w:p>
    <w:p w14:paraId="0134527C" w14:textId="77777777" w:rsidR="00D7261A" w:rsidRPr="007411DC" w:rsidRDefault="00D7261A">
      <w:pPr>
        <w:spacing w:before="120"/>
        <w:jc w:val="both"/>
        <w:rPr>
          <w:lang w:val="it-IT"/>
        </w:rPr>
      </w:pPr>
      <w:proofErr w:type="gramStart"/>
      <w:r>
        <w:rPr>
          <w:rFonts w:ascii="Verdana" w:hAnsi="Verdana" w:cs="Verdana"/>
          <w:sz w:val="18"/>
          <w:szCs w:val="18"/>
          <w:lang w:val="it-IT"/>
        </w:rPr>
        <w:t>Attualmente</w:t>
      </w:r>
      <w:proofErr w:type="gramEnd"/>
      <w:r>
        <w:rPr>
          <w:rFonts w:ascii="Verdana" w:hAnsi="Verdana" w:cs="Verdana"/>
          <w:sz w:val="18"/>
          <w:szCs w:val="18"/>
          <w:lang w:val="it-IT"/>
        </w:rPr>
        <w:t xml:space="preserve"> residente a ................…………....…...................................………..</w:t>
      </w:r>
      <w:r>
        <w:rPr>
          <w:rFonts w:ascii="Verdana" w:hAnsi="Verdana" w:cs="Verdana"/>
          <w:sz w:val="18"/>
          <w:szCs w:val="18"/>
          <w:lang w:val="it-IT"/>
        </w:rPr>
        <w:tab/>
      </w:r>
      <w:proofErr w:type="spellStart"/>
      <w:r>
        <w:rPr>
          <w:rFonts w:ascii="Verdana" w:hAnsi="Verdana" w:cs="Verdana"/>
          <w:sz w:val="18"/>
          <w:szCs w:val="18"/>
          <w:lang w:val="it-IT"/>
        </w:rPr>
        <w:t>Prov</w:t>
      </w:r>
      <w:proofErr w:type="spellEnd"/>
      <w:r>
        <w:rPr>
          <w:rFonts w:ascii="Verdana" w:hAnsi="Verdana" w:cs="Verdana"/>
          <w:sz w:val="18"/>
          <w:szCs w:val="18"/>
          <w:lang w:val="it-IT"/>
        </w:rPr>
        <w:t>. ...................</w:t>
      </w:r>
      <w:proofErr w:type="gramStart"/>
      <w:r>
        <w:rPr>
          <w:rFonts w:ascii="Verdana" w:hAnsi="Verdana" w:cs="Verdana"/>
          <w:sz w:val="18"/>
          <w:szCs w:val="18"/>
          <w:lang w:val="it-IT"/>
        </w:rPr>
        <w:t>.</w:t>
      </w:r>
    </w:p>
    <w:p w14:paraId="4F4D0AA8" w14:textId="77777777" w:rsidR="00D7261A" w:rsidRPr="007411DC" w:rsidRDefault="00D7261A">
      <w:pPr>
        <w:spacing w:before="120"/>
        <w:jc w:val="both"/>
        <w:rPr>
          <w:lang w:val="it-IT"/>
        </w:rPr>
      </w:pPr>
      <w:proofErr w:type="gramEnd"/>
      <w:r>
        <w:rPr>
          <w:rFonts w:ascii="Verdana" w:hAnsi="Verdana" w:cs="Verdana"/>
          <w:sz w:val="18"/>
          <w:szCs w:val="18"/>
          <w:lang w:val="it-IT"/>
        </w:rPr>
        <w:t>Indirizzo ................................................................................................................………………………….</w:t>
      </w:r>
    </w:p>
    <w:p w14:paraId="599E9DEE" w14:textId="77777777" w:rsidR="00D7261A" w:rsidRPr="007411DC" w:rsidRDefault="00D7261A">
      <w:pPr>
        <w:spacing w:before="120"/>
        <w:jc w:val="both"/>
        <w:rPr>
          <w:lang w:val="it-IT"/>
        </w:rPr>
      </w:pPr>
      <w:r>
        <w:rPr>
          <w:rFonts w:ascii="Verdana" w:hAnsi="Verdana" w:cs="Verdana"/>
          <w:sz w:val="18"/>
          <w:szCs w:val="18"/>
          <w:lang w:val="it-IT"/>
        </w:rPr>
        <w:t>CAP .................................. Telefono ..................................................</w:t>
      </w:r>
    </w:p>
    <w:p w14:paraId="351DA308" w14:textId="77777777" w:rsidR="00D7261A" w:rsidRPr="007411DC" w:rsidRDefault="00D7261A">
      <w:pPr>
        <w:spacing w:before="120"/>
        <w:jc w:val="both"/>
        <w:rPr>
          <w:lang w:val="it-IT"/>
        </w:rPr>
      </w:pPr>
      <w:r>
        <w:rPr>
          <w:rFonts w:ascii="Verdana" w:hAnsi="Verdana" w:cs="Verdana"/>
          <w:b/>
          <w:sz w:val="18"/>
          <w:szCs w:val="18"/>
          <w:lang w:val="it-IT"/>
        </w:rPr>
        <w:t xml:space="preserve">Indirizzo PEC: </w:t>
      </w:r>
      <w:r>
        <w:rPr>
          <w:rFonts w:ascii="Verdana" w:hAnsi="Verdana" w:cs="Verdana"/>
          <w:sz w:val="18"/>
          <w:szCs w:val="18"/>
          <w:lang w:val="it-IT"/>
        </w:rPr>
        <w:t>……………………………………………………</w:t>
      </w:r>
      <w:proofErr w:type="gramStart"/>
      <w:r>
        <w:rPr>
          <w:rFonts w:ascii="Verdana" w:hAnsi="Verdana" w:cs="Verdana"/>
          <w:sz w:val="18"/>
          <w:szCs w:val="18"/>
          <w:lang w:val="it-IT"/>
        </w:rPr>
        <w:t>..</w:t>
      </w:r>
      <w:proofErr w:type="gramEnd"/>
      <w:r>
        <w:rPr>
          <w:rFonts w:ascii="Verdana" w:hAnsi="Verdana" w:cs="Verdana"/>
          <w:sz w:val="18"/>
          <w:szCs w:val="18"/>
          <w:lang w:val="it-IT"/>
        </w:rPr>
        <w:t>……………indirizzo email………………………...</w:t>
      </w:r>
    </w:p>
    <w:p w14:paraId="4D042F24" w14:textId="77777777" w:rsidR="00D7261A" w:rsidRDefault="00D7261A">
      <w:pPr>
        <w:spacing w:line="360" w:lineRule="auto"/>
        <w:jc w:val="both"/>
        <w:rPr>
          <w:rFonts w:ascii="Verdana" w:hAnsi="Verdana" w:cs="Verdana"/>
          <w:sz w:val="18"/>
          <w:lang w:val="it-IT"/>
        </w:rPr>
      </w:pPr>
    </w:p>
    <w:p w14:paraId="34914BA0" w14:textId="7D06FD37" w:rsidR="00D7261A" w:rsidRPr="007411DC" w:rsidRDefault="00D7261A">
      <w:pPr>
        <w:spacing w:line="360" w:lineRule="auto"/>
        <w:jc w:val="both"/>
        <w:rPr>
          <w:lang w:val="it-IT"/>
        </w:rPr>
      </w:pPr>
      <w:proofErr w:type="gramStart"/>
      <w:r>
        <w:rPr>
          <w:rFonts w:ascii="Verdana" w:hAnsi="Verdana" w:cs="Verdana"/>
          <w:sz w:val="18"/>
          <w:lang w:val="it-IT"/>
        </w:rPr>
        <w:t>chiede</w:t>
      </w:r>
      <w:proofErr w:type="gramEnd"/>
      <w:r>
        <w:rPr>
          <w:rFonts w:ascii="Verdana" w:hAnsi="Verdana" w:cs="Verdana"/>
          <w:sz w:val="18"/>
          <w:lang w:val="it-IT"/>
        </w:rPr>
        <w:t xml:space="preserve">, ai sensi dell'art. 22 della L. 240 del 30/12/2010 di essere ammesso a sostenere la selezione pubblica, per titoli e colloquio, per il conferimento di n° </w:t>
      </w:r>
      <w:r w:rsidRPr="00AA1B88">
        <w:rPr>
          <w:rFonts w:ascii="Verdana" w:hAnsi="Verdana" w:cs="Verdana"/>
          <w:sz w:val="18"/>
          <w:lang w:val="it-IT"/>
        </w:rPr>
        <w:t>1</w:t>
      </w:r>
      <w:r>
        <w:rPr>
          <w:rFonts w:ascii="Verdana" w:hAnsi="Verdana" w:cs="Verdana"/>
          <w:sz w:val="18"/>
          <w:lang w:val="it-IT"/>
        </w:rPr>
        <w:t xml:space="preserve"> assegno per lo svolgimento di attività di ricerca nell'ambito del programma di ricerca </w:t>
      </w:r>
      <w:r>
        <w:rPr>
          <w:rFonts w:ascii="Verdana" w:hAnsi="Verdana" w:cs="Verdana"/>
          <w:sz w:val="18"/>
          <w:szCs w:val="18"/>
          <w:lang w:val="it-IT"/>
        </w:rPr>
        <w:t>“</w:t>
      </w:r>
      <w:r w:rsidR="00AA1B88" w:rsidRPr="007411DC">
        <w:rPr>
          <w:rFonts w:ascii="Verdana" w:eastAsia="Verdana" w:hAnsi="Verdana" w:cs="Verdana"/>
          <w:b/>
          <w:sz w:val="18"/>
          <w:szCs w:val="18"/>
          <w:lang w:val="it-IT"/>
        </w:rPr>
        <w:t>WHOW</w:t>
      </w:r>
      <w:r w:rsidR="00AA1B88" w:rsidRPr="00AA1B88">
        <w:rPr>
          <w:rFonts w:ascii="Verdana" w:hAnsi="Verdana" w:cs="Verdana"/>
          <w:b/>
          <w:sz w:val="18"/>
          <w:szCs w:val="18"/>
          <w:lang w:val="it-IT"/>
        </w:rPr>
        <w:t xml:space="preserve"> - </w:t>
      </w:r>
      <w:r w:rsidR="00AA1B88" w:rsidRPr="007411DC">
        <w:rPr>
          <w:rFonts w:ascii="Verdana" w:eastAsia="Verdana" w:hAnsi="Verdana" w:cs="Verdana"/>
          <w:b/>
          <w:i/>
          <w:iCs/>
          <w:sz w:val="18"/>
          <w:szCs w:val="18"/>
          <w:lang w:val="it-IT"/>
        </w:rPr>
        <w:t xml:space="preserve">Water </w:t>
      </w:r>
      <w:proofErr w:type="spellStart"/>
      <w:r w:rsidR="00AA1B88" w:rsidRPr="007411DC">
        <w:rPr>
          <w:rFonts w:ascii="Verdana" w:eastAsia="Verdana" w:hAnsi="Verdana" w:cs="Verdana"/>
          <w:b/>
          <w:i/>
          <w:iCs/>
          <w:sz w:val="18"/>
          <w:szCs w:val="18"/>
          <w:lang w:val="it-IT"/>
        </w:rPr>
        <w:t>Health</w:t>
      </w:r>
      <w:proofErr w:type="spellEnd"/>
      <w:r w:rsidR="00AA1B88" w:rsidRPr="007411DC">
        <w:rPr>
          <w:rFonts w:ascii="Verdana" w:eastAsia="Verdana" w:hAnsi="Verdana" w:cs="Verdana"/>
          <w:b/>
          <w:i/>
          <w:iCs/>
          <w:sz w:val="18"/>
          <w:szCs w:val="18"/>
          <w:lang w:val="it-IT"/>
        </w:rPr>
        <w:t xml:space="preserve"> Open </w:t>
      </w:r>
      <w:proofErr w:type="spellStart"/>
      <w:proofErr w:type="gramStart"/>
      <w:r w:rsidR="00AA1B88" w:rsidRPr="007411DC">
        <w:rPr>
          <w:rFonts w:ascii="Verdana" w:eastAsia="Verdana" w:hAnsi="Verdana" w:cs="Verdana"/>
          <w:b/>
          <w:i/>
          <w:iCs/>
          <w:sz w:val="18"/>
          <w:szCs w:val="18"/>
          <w:lang w:val="it-IT"/>
        </w:rPr>
        <w:t>knoWledge</w:t>
      </w:r>
      <w:proofErr w:type="spellEnd"/>
      <w:proofErr w:type="gramEnd"/>
      <w:r w:rsidRPr="00AA1B88">
        <w:rPr>
          <w:rFonts w:ascii="Verdana" w:hAnsi="Verdana" w:cs="Verdana"/>
          <w:sz w:val="18"/>
          <w:lang w:val="it-IT"/>
        </w:rPr>
        <w:t>”</w:t>
      </w:r>
      <w:r>
        <w:rPr>
          <w:rFonts w:ascii="Verdana" w:hAnsi="Verdana" w:cs="Verdana"/>
          <w:sz w:val="18"/>
          <w:lang w:val="it-IT"/>
        </w:rPr>
        <w:t xml:space="preserve"> </w:t>
      </w:r>
      <w:r>
        <w:rPr>
          <w:rFonts w:ascii="Verdana" w:hAnsi="Verdana" w:cs="Verdana"/>
          <w:sz w:val="18"/>
          <w:szCs w:val="18"/>
          <w:lang w:val="it-IT"/>
        </w:rPr>
        <w:t>sotto la responsabilità scientifica del</w:t>
      </w:r>
      <w:r>
        <w:rPr>
          <w:rFonts w:ascii="Verdana" w:hAnsi="Verdana" w:cs="Verdana"/>
          <w:sz w:val="18"/>
          <w:szCs w:val="18"/>
          <w:highlight w:val="yellow"/>
          <w:lang w:val="it-IT"/>
        </w:rPr>
        <w:t xml:space="preserve"> </w:t>
      </w:r>
      <w:r w:rsidRPr="00A5799A">
        <w:rPr>
          <w:rFonts w:ascii="Verdana" w:hAnsi="Verdana" w:cs="Verdana"/>
          <w:bCs/>
          <w:sz w:val="18"/>
          <w:szCs w:val="18"/>
          <w:lang w:val="it-IT"/>
        </w:rPr>
        <w:t xml:space="preserve">dott. </w:t>
      </w:r>
      <w:r w:rsidR="00AA1B88" w:rsidRPr="00A5799A">
        <w:rPr>
          <w:rFonts w:ascii="Verdana" w:hAnsi="Verdana" w:cs="Verdana"/>
          <w:bCs/>
          <w:sz w:val="18"/>
          <w:szCs w:val="18"/>
          <w:lang w:val="it-IT"/>
        </w:rPr>
        <w:t xml:space="preserve">Andrea Giovanni </w:t>
      </w:r>
      <w:proofErr w:type="spellStart"/>
      <w:r w:rsidR="00AA1B88" w:rsidRPr="00A5799A">
        <w:rPr>
          <w:rFonts w:ascii="Verdana" w:hAnsi="Verdana" w:cs="Verdana"/>
          <w:bCs/>
          <w:sz w:val="18"/>
          <w:szCs w:val="18"/>
          <w:lang w:val="it-IT"/>
        </w:rPr>
        <w:t>Nuzzolese</w:t>
      </w:r>
      <w:proofErr w:type="spellEnd"/>
      <w:r>
        <w:rPr>
          <w:rFonts w:ascii="Verdana" w:hAnsi="Verdana" w:cs="Verdana"/>
          <w:sz w:val="18"/>
          <w:szCs w:val="18"/>
          <w:lang w:val="it-IT"/>
        </w:rPr>
        <w:t xml:space="preserve">, </w:t>
      </w:r>
      <w:r>
        <w:rPr>
          <w:rFonts w:ascii="Verdana" w:hAnsi="Verdana" w:cs="Verdana"/>
          <w:sz w:val="18"/>
          <w:lang w:val="it-IT"/>
        </w:rPr>
        <w:t xml:space="preserve">da svolgersi presso la sede dell’Istituto di Scienze e Tecnologie della Cognizione di </w:t>
      </w:r>
      <w:r w:rsidRPr="00644A2C">
        <w:rPr>
          <w:rFonts w:ascii="Verdana" w:hAnsi="Verdana" w:cs="Verdana"/>
          <w:sz w:val="18"/>
          <w:lang w:val="it-IT"/>
        </w:rPr>
        <w:t>Roma.</w:t>
      </w:r>
    </w:p>
    <w:p w14:paraId="450F00E8" w14:textId="77777777" w:rsidR="00D7261A" w:rsidRPr="007411DC" w:rsidRDefault="00D7261A">
      <w:pPr>
        <w:spacing w:line="360" w:lineRule="auto"/>
        <w:jc w:val="both"/>
        <w:rPr>
          <w:lang w:val="it-IT"/>
        </w:rPr>
      </w:pPr>
      <w:r>
        <w:rPr>
          <w:rFonts w:ascii="Verdana" w:hAnsi="Verdana" w:cs="Verdana"/>
          <w:sz w:val="18"/>
          <w:szCs w:val="18"/>
          <w:lang w:val="it-IT"/>
        </w:rPr>
        <w:t>A tal fine, il sottoscritto dichiara sotto la propria responsabilità:</w:t>
      </w:r>
    </w:p>
    <w:p w14:paraId="6BA29E91" w14:textId="77777777" w:rsidR="00D7261A" w:rsidRDefault="00D7261A">
      <w:pPr>
        <w:numPr>
          <w:ilvl w:val="0"/>
          <w:numId w:val="4"/>
        </w:numPr>
        <w:tabs>
          <w:tab w:val="left" w:pos="426"/>
        </w:tabs>
        <w:spacing w:line="360" w:lineRule="auto"/>
        <w:jc w:val="both"/>
      </w:pPr>
      <w:proofErr w:type="gramStart"/>
      <w:r>
        <w:rPr>
          <w:rFonts w:ascii="Verdana" w:hAnsi="Verdana" w:cs="Verdana"/>
          <w:sz w:val="18"/>
          <w:szCs w:val="18"/>
        </w:rPr>
        <w:t>di</w:t>
      </w:r>
      <w:proofErr w:type="gramEnd"/>
      <w:r>
        <w:rPr>
          <w:rFonts w:ascii="Verdana" w:hAnsi="Verdana" w:cs="Verdana"/>
          <w:sz w:val="18"/>
          <w:szCs w:val="18"/>
        </w:rPr>
        <w:t xml:space="preserve"> </w:t>
      </w:r>
      <w:proofErr w:type="spellStart"/>
      <w:r>
        <w:rPr>
          <w:rFonts w:ascii="Verdana" w:hAnsi="Verdana" w:cs="Verdana"/>
          <w:sz w:val="18"/>
          <w:szCs w:val="18"/>
        </w:rPr>
        <w:t>essere</w:t>
      </w:r>
      <w:proofErr w:type="spellEnd"/>
      <w:r>
        <w:rPr>
          <w:rFonts w:ascii="Verdana" w:hAnsi="Verdana" w:cs="Verdana"/>
          <w:sz w:val="18"/>
          <w:szCs w:val="18"/>
        </w:rPr>
        <w:t xml:space="preserve"> </w:t>
      </w:r>
      <w:proofErr w:type="spellStart"/>
      <w:r>
        <w:rPr>
          <w:rFonts w:ascii="Verdana" w:hAnsi="Verdana" w:cs="Verdana"/>
          <w:sz w:val="18"/>
          <w:szCs w:val="18"/>
        </w:rPr>
        <w:t>cittadino</w:t>
      </w:r>
      <w:proofErr w:type="spellEnd"/>
      <w:r>
        <w:rPr>
          <w:rFonts w:ascii="Verdana" w:hAnsi="Verdana" w:cs="Verdana"/>
          <w:sz w:val="18"/>
          <w:szCs w:val="18"/>
        </w:rPr>
        <w:t xml:space="preserve"> ……………………………………………………………</w:t>
      </w:r>
    </w:p>
    <w:p w14:paraId="58AA1C28" w14:textId="77777777" w:rsidR="00D7261A" w:rsidRPr="007411DC" w:rsidRDefault="00D7261A">
      <w:pPr>
        <w:numPr>
          <w:ilvl w:val="0"/>
          <w:numId w:val="4"/>
        </w:numPr>
        <w:tabs>
          <w:tab w:val="left" w:pos="426"/>
        </w:tabs>
        <w:spacing w:line="360" w:lineRule="auto"/>
        <w:jc w:val="both"/>
        <w:rPr>
          <w:lang w:val="it-IT"/>
        </w:rPr>
      </w:pPr>
      <w:proofErr w:type="gramStart"/>
      <w:r>
        <w:rPr>
          <w:rFonts w:ascii="Verdana" w:hAnsi="Verdana" w:cs="Verdana"/>
          <w:sz w:val="18"/>
          <w:szCs w:val="18"/>
          <w:lang w:val="it-IT"/>
        </w:rPr>
        <w:t>di</w:t>
      </w:r>
      <w:proofErr w:type="gramEnd"/>
      <w:r>
        <w:rPr>
          <w:rFonts w:ascii="Verdana" w:hAnsi="Verdana" w:cs="Verdana"/>
          <w:sz w:val="18"/>
          <w:szCs w:val="18"/>
          <w:lang w:val="it-IT"/>
        </w:rPr>
        <w:t xml:space="preserve"> aver conseguito il diploma di laurea (o titolo estero equivalente*) in ______________________________________________ il ___/___/___ presso l'Università _________________________________ con votazione__________ ;</w:t>
      </w:r>
    </w:p>
    <w:p w14:paraId="11071190" w14:textId="77777777" w:rsidR="00D7261A" w:rsidRPr="007411DC" w:rsidRDefault="00D7261A">
      <w:pPr>
        <w:numPr>
          <w:ilvl w:val="0"/>
          <w:numId w:val="4"/>
        </w:numPr>
        <w:tabs>
          <w:tab w:val="left" w:pos="426"/>
        </w:tabs>
        <w:spacing w:line="360" w:lineRule="auto"/>
        <w:jc w:val="both"/>
        <w:rPr>
          <w:lang w:val="it-IT"/>
        </w:rPr>
      </w:pPr>
      <w:proofErr w:type="gramStart"/>
      <w:r>
        <w:rPr>
          <w:rFonts w:ascii="Verdana" w:hAnsi="Verdana" w:cs="Verdana"/>
          <w:sz w:val="18"/>
          <w:szCs w:val="18"/>
          <w:lang w:val="it-IT"/>
        </w:rPr>
        <w:t>di</w:t>
      </w:r>
      <w:proofErr w:type="gramEnd"/>
      <w:r>
        <w:rPr>
          <w:rFonts w:ascii="Verdana" w:hAnsi="Verdana" w:cs="Verdana"/>
          <w:sz w:val="18"/>
          <w:szCs w:val="18"/>
          <w:lang w:val="it-IT"/>
        </w:rPr>
        <w:t xml:space="preserve"> aver conseguito il titolo di dottore di ricerca (o titolo estero equivalente) in ________________________ il ___/___/___ presso l’Università __________________________</w:t>
      </w:r>
    </w:p>
    <w:p w14:paraId="57396B6C" w14:textId="77777777" w:rsidR="00D7261A" w:rsidRPr="007411DC" w:rsidRDefault="00D7261A">
      <w:pPr>
        <w:numPr>
          <w:ilvl w:val="0"/>
          <w:numId w:val="4"/>
        </w:numPr>
        <w:tabs>
          <w:tab w:val="left" w:pos="426"/>
        </w:tabs>
        <w:spacing w:line="360" w:lineRule="auto"/>
        <w:jc w:val="both"/>
        <w:rPr>
          <w:lang w:val="it-IT"/>
        </w:rPr>
      </w:pPr>
      <w:proofErr w:type="gramStart"/>
      <w:r>
        <w:rPr>
          <w:rFonts w:ascii="Verdana" w:hAnsi="Verdana" w:cs="Verdana"/>
          <w:sz w:val="18"/>
          <w:szCs w:val="18"/>
          <w:lang w:val="it-IT"/>
        </w:rPr>
        <w:t>di</w:t>
      </w:r>
      <w:proofErr w:type="gramEnd"/>
      <w:r>
        <w:rPr>
          <w:rFonts w:ascii="Verdana" w:hAnsi="Verdana" w:cs="Verdana"/>
          <w:sz w:val="18"/>
          <w:szCs w:val="18"/>
          <w:lang w:val="it-IT"/>
        </w:rPr>
        <w:t xml:space="preserve"> non aver riportato condanne penali e di non avere procedimenti penali pendenti a proprio carico (in caso contrario, indicare quali).</w:t>
      </w:r>
    </w:p>
    <w:p w14:paraId="50DAEB38" w14:textId="77777777" w:rsidR="00D7261A" w:rsidRPr="007411DC" w:rsidRDefault="00D7261A">
      <w:pPr>
        <w:numPr>
          <w:ilvl w:val="0"/>
          <w:numId w:val="4"/>
        </w:numPr>
        <w:tabs>
          <w:tab w:val="left" w:pos="426"/>
        </w:tabs>
        <w:spacing w:line="360" w:lineRule="auto"/>
        <w:jc w:val="both"/>
        <w:rPr>
          <w:lang w:val="it-IT"/>
        </w:rPr>
      </w:pPr>
      <w:proofErr w:type="gramStart"/>
      <w:r>
        <w:rPr>
          <w:rFonts w:ascii="Verdana" w:hAnsi="Verdana" w:cs="Verdana"/>
          <w:sz w:val="18"/>
          <w:szCs w:val="18"/>
          <w:lang w:val="it-IT"/>
        </w:rPr>
        <w:t>di</w:t>
      </w:r>
      <w:proofErr w:type="gramEnd"/>
      <w:r>
        <w:rPr>
          <w:rFonts w:ascii="Verdana" w:hAnsi="Verdana" w:cs="Verdana"/>
          <w:sz w:val="18"/>
          <w:szCs w:val="18"/>
          <w:lang w:val="it-IT"/>
        </w:rPr>
        <w:t xml:space="preserve"> aver/non aver usufruito di altri assegni di ricerca dal 01/05/2011 al ……………. </w:t>
      </w:r>
      <w:proofErr w:type="gramStart"/>
      <w:r>
        <w:rPr>
          <w:rFonts w:ascii="Verdana" w:hAnsi="Verdana" w:cs="Verdana"/>
          <w:sz w:val="18"/>
          <w:szCs w:val="18"/>
          <w:lang w:val="it-IT"/>
        </w:rPr>
        <w:t>e</w:t>
      </w:r>
      <w:proofErr w:type="gramEnd"/>
      <w:r>
        <w:rPr>
          <w:rFonts w:ascii="Verdana" w:hAnsi="Verdana" w:cs="Verdana"/>
          <w:sz w:val="18"/>
          <w:szCs w:val="18"/>
          <w:lang w:val="it-IT"/>
        </w:rPr>
        <w:t xml:space="preserve"> di aver/non aver usufruito delle tipologie di rapporti di lavoro di cui all’art. 2 dell’avviso di selezione, intercorsi con ……………………………………</w:t>
      </w:r>
    </w:p>
    <w:p w14:paraId="797EAD24" w14:textId="77777777" w:rsidR="00D7261A" w:rsidRPr="007411DC" w:rsidRDefault="00D7261A">
      <w:pPr>
        <w:spacing w:line="360" w:lineRule="auto"/>
        <w:jc w:val="both"/>
        <w:rPr>
          <w:lang w:val="it-IT"/>
        </w:rPr>
      </w:pPr>
      <w:r>
        <w:rPr>
          <w:rFonts w:ascii="Verdana" w:hAnsi="Verdana" w:cs="Verdana"/>
          <w:sz w:val="18"/>
          <w:szCs w:val="18"/>
          <w:lang w:val="it-IT"/>
        </w:rPr>
        <w:t>Il sottoscritto allega alla presente domanda:</w:t>
      </w:r>
    </w:p>
    <w:p w14:paraId="0BC52A34" w14:textId="77777777" w:rsidR="00D7261A" w:rsidRPr="007411DC" w:rsidRDefault="00D7261A">
      <w:pPr>
        <w:numPr>
          <w:ilvl w:val="0"/>
          <w:numId w:val="3"/>
        </w:numPr>
        <w:tabs>
          <w:tab w:val="left" w:pos="426"/>
        </w:tabs>
        <w:ind w:left="426" w:hanging="426"/>
        <w:jc w:val="both"/>
        <w:rPr>
          <w:lang w:val="it-IT"/>
        </w:rPr>
      </w:pPr>
      <w:r>
        <w:rPr>
          <w:rFonts w:ascii="Verdana" w:hAnsi="Verdana" w:cs="Verdana"/>
          <w:sz w:val="18"/>
          <w:szCs w:val="18"/>
          <w:lang w:val="it-IT"/>
        </w:rPr>
        <w:t xml:space="preserve">dichiarazione sostitutiva di certificazione e dell’atto di notorietà </w:t>
      </w:r>
      <w:proofErr w:type="gramStart"/>
      <w:r>
        <w:rPr>
          <w:rFonts w:ascii="Verdana" w:hAnsi="Verdana" w:cs="Verdana"/>
          <w:sz w:val="18"/>
          <w:szCs w:val="18"/>
          <w:lang w:val="it-IT"/>
        </w:rPr>
        <w:t>ai sensi degli art</w:t>
      </w:r>
      <w:proofErr w:type="gramEnd"/>
      <w:r>
        <w:rPr>
          <w:rFonts w:ascii="Verdana" w:hAnsi="Verdana" w:cs="Verdana"/>
          <w:sz w:val="18"/>
          <w:szCs w:val="18"/>
          <w:lang w:val="it-IT"/>
        </w:rPr>
        <w:t xml:space="preserve">. 46 e </w:t>
      </w:r>
      <w:proofErr w:type="gramStart"/>
      <w:r>
        <w:rPr>
          <w:rFonts w:ascii="Verdana" w:hAnsi="Verdana" w:cs="Verdana"/>
          <w:sz w:val="18"/>
          <w:szCs w:val="18"/>
          <w:lang w:val="it-IT"/>
        </w:rPr>
        <w:t>47</w:t>
      </w:r>
      <w:proofErr w:type="gramEnd"/>
      <w:r>
        <w:rPr>
          <w:rFonts w:ascii="Verdana" w:hAnsi="Verdana" w:cs="Verdana"/>
          <w:sz w:val="18"/>
          <w:szCs w:val="18"/>
          <w:lang w:val="it-IT"/>
        </w:rPr>
        <w:t xml:space="preserve"> del DPR 445/2000 e </w:t>
      </w:r>
      <w:proofErr w:type="spellStart"/>
      <w:r>
        <w:rPr>
          <w:rFonts w:ascii="Verdana" w:hAnsi="Verdana" w:cs="Verdana"/>
          <w:sz w:val="18"/>
          <w:szCs w:val="18"/>
          <w:lang w:val="it-IT"/>
        </w:rPr>
        <w:t>s.m.i.</w:t>
      </w:r>
      <w:proofErr w:type="spellEnd"/>
      <w:r>
        <w:rPr>
          <w:rFonts w:ascii="Verdana" w:hAnsi="Verdana" w:cs="Verdana"/>
          <w:sz w:val="18"/>
          <w:szCs w:val="18"/>
          <w:lang w:val="it-IT"/>
        </w:rPr>
        <w:t xml:space="preserve"> da compilarsi mediante l’utilizzo del modulo (allegato B) attestante la veridicità del contenuto del Curriculum vitae et </w:t>
      </w:r>
      <w:proofErr w:type="spellStart"/>
      <w:r>
        <w:rPr>
          <w:rFonts w:ascii="Verdana" w:hAnsi="Verdana" w:cs="Verdana"/>
          <w:sz w:val="18"/>
          <w:szCs w:val="18"/>
          <w:lang w:val="it-IT"/>
        </w:rPr>
        <w:t>studiorum</w:t>
      </w:r>
      <w:proofErr w:type="spellEnd"/>
      <w:r>
        <w:rPr>
          <w:rFonts w:ascii="Verdana" w:hAnsi="Verdana" w:cs="Verdana"/>
          <w:sz w:val="18"/>
          <w:szCs w:val="18"/>
          <w:lang w:val="it-IT"/>
        </w:rPr>
        <w:t>,</w:t>
      </w:r>
    </w:p>
    <w:p w14:paraId="25F0C490" w14:textId="77777777" w:rsidR="00D7261A" w:rsidRPr="007411DC" w:rsidRDefault="00D7261A">
      <w:pPr>
        <w:numPr>
          <w:ilvl w:val="0"/>
          <w:numId w:val="3"/>
        </w:numPr>
        <w:tabs>
          <w:tab w:val="left" w:pos="426"/>
        </w:tabs>
        <w:ind w:left="426" w:hanging="426"/>
        <w:jc w:val="both"/>
        <w:rPr>
          <w:lang w:val="it-IT"/>
        </w:rPr>
      </w:pPr>
      <w:proofErr w:type="gramStart"/>
      <w:r>
        <w:rPr>
          <w:rFonts w:ascii="Verdana" w:hAnsi="Verdana" w:cs="Verdana"/>
          <w:sz w:val="18"/>
          <w:szCs w:val="18"/>
          <w:lang w:val="it-IT"/>
        </w:rPr>
        <w:t>elenco</w:t>
      </w:r>
      <w:proofErr w:type="gramEnd"/>
      <w:r>
        <w:rPr>
          <w:rFonts w:ascii="Verdana" w:hAnsi="Verdana" w:cs="Verdana"/>
          <w:sz w:val="18"/>
          <w:szCs w:val="18"/>
          <w:lang w:val="it-IT"/>
        </w:rPr>
        <w:t xml:space="preserve"> dei lavori trasmessi dal candidato per via telematica di cui all’art. 4 del bando</w:t>
      </w:r>
    </w:p>
    <w:p w14:paraId="20B1A095" w14:textId="77777777" w:rsidR="00D7261A" w:rsidRDefault="00D7261A">
      <w:pPr>
        <w:jc w:val="both"/>
        <w:rPr>
          <w:rFonts w:ascii="Verdana" w:hAnsi="Verdana" w:cs="Verdana"/>
          <w:sz w:val="18"/>
          <w:szCs w:val="18"/>
          <w:lang w:val="it-IT"/>
        </w:rPr>
      </w:pPr>
    </w:p>
    <w:p w14:paraId="596A268E" w14:textId="77777777" w:rsidR="00D7261A" w:rsidRPr="007411DC" w:rsidRDefault="00D7261A">
      <w:pPr>
        <w:jc w:val="both"/>
        <w:rPr>
          <w:lang w:val="it-IT"/>
        </w:rPr>
      </w:pPr>
      <w:r>
        <w:rPr>
          <w:rFonts w:ascii="Verdana" w:hAnsi="Verdana" w:cs="Verdana"/>
          <w:sz w:val="18"/>
          <w:szCs w:val="18"/>
          <w:lang w:val="it-IT"/>
        </w:rPr>
        <w:t>Luogo e data</w:t>
      </w:r>
    </w:p>
    <w:p w14:paraId="5855F8CA" w14:textId="77777777" w:rsidR="00D7261A" w:rsidRPr="007411DC" w:rsidRDefault="00D7261A">
      <w:pPr>
        <w:jc w:val="right"/>
        <w:rPr>
          <w:lang w:val="it-IT"/>
        </w:rPr>
      </w:pPr>
      <w:r>
        <w:rPr>
          <w:rFonts w:ascii="Verdana" w:hAnsi="Verdana" w:cs="Verdana"/>
          <w:sz w:val="18"/>
          <w:szCs w:val="18"/>
          <w:lang w:val="it-IT"/>
        </w:rPr>
        <w:t>FIRMA ___________________________________</w:t>
      </w:r>
    </w:p>
    <w:p w14:paraId="75364A1A" w14:textId="77777777" w:rsidR="00D7261A" w:rsidRDefault="00D7261A">
      <w:pPr>
        <w:jc w:val="both"/>
        <w:rPr>
          <w:rFonts w:ascii="Verdana" w:hAnsi="Verdana" w:cs="Verdana"/>
          <w:sz w:val="18"/>
          <w:szCs w:val="18"/>
          <w:lang w:val="it-IT"/>
        </w:rPr>
      </w:pPr>
    </w:p>
    <w:p w14:paraId="3EC5B6CA" w14:textId="77777777" w:rsidR="00D7261A" w:rsidRDefault="00D7261A">
      <w:pPr>
        <w:jc w:val="both"/>
      </w:pPr>
      <w:r>
        <w:rPr>
          <w:rFonts w:ascii="Verdana" w:hAnsi="Verdana" w:cs="Verdana"/>
          <w:sz w:val="18"/>
          <w:szCs w:val="18"/>
          <w:lang w:val="it-IT"/>
        </w:rPr>
        <w:t xml:space="preserve">* - </w:t>
      </w:r>
      <w:r>
        <w:rPr>
          <w:rFonts w:ascii="Verdana" w:hAnsi="Verdana" w:cs="Verdana"/>
          <w:b/>
          <w:sz w:val="18"/>
          <w:szCs w:val="18"/>
          <w:lang w:val="it-IT"/>
        </w:rPr>
        <w:t xml:space="preserve">Qualora il titolo di studio sia stato conseguito all'estero, dovrà essere presentata idonea documentazione attestante l'equipollenza con un titolo rilasciato in Italia, secondo quanto previsto dall'art. </w:t>
      </w:r>
      <w:r>
        <w:rPr>
          <w:rFonts w:ascii="Verdana" w:hAnsi="Verdana" w:cs="Verdana"/>
          <w:b/>
          <w:sz w:val="18"/>
          <w:szCs w:val="18"/>
        </w:rPr>
        <w:t xml:space="preserve">3, </w:t>
      </w:r>
      <w:proofErr w:type="spellStart"/>
      <w:r>
        <w:rPr>
          <w:rFonts w:ascii="Verdana" w:hAnsi="Verdana" w:cs="Verdana"/>
          <w:b/>
          <w:sz w:val="18"/>
          <w:szCs w:val="18"/>
        </w:rPr>
        <w:t>punto</w:t>
      </w:r>
      <w:proofErr w:type="spellEnd"/>
      <w:r>
        <w:rPr>
          <w:rFonts w:ascii="Verdana" w:hAnsi="Verdana" w:cs="Verdana"/>
          <w:b/>
          <w:sz w:val="18"/>
          <w:szCs w:val="18"/>
        </w:rPr>
        <w:t xml:space="preserve"> c) </w:t>
      </w:r>
      <w:proofErr w:type="gramStart"/>
      <w:r>
        <w:rPr>
          <w:rFonts w:ascii="Verdana" w:hAnsi="Verdana" w:cs="Verdana"/>
          <w:b/>
          <w:sz w:val="18"/>
          <w:szCs w:val="18"/>
        </w:rPr>
        <w:t>del</w:t>
      </w:r>
      <w:proofErr w:type="gramEnd"/>
      <w:r>
        <w:rPr>
          <w:rFonts w:ascii="Verdana" w:hAnsi="Verdana" w:cs="Verdana"/>
          <w:b/>
          <w:sz w:val="18"/>
          <w:szCs w:val="18"/>
        </w:rPr>
        <w:t xml:space="preserve"> </w:t>
      </w:r>
      <w:proofErr w:type="spellStart"/>
      <w:r>
        <w:rPr>
          <w:rFonts w:ascii="Verdana" w:hAnsi="Verdana" w:cs="Verdana"/>
          <w:b/>
          <w:sz w:val="18"/>
          <w:szCs w:val="18"/>
        </w:rPr>
        <w:t>presente</w:t>
      </w:r>
      <w:proofErr w:type="spellEnd"/>
      <w:r>
        <w:rPr>
          <w:rFonts w:ascii="Verdana" w:hAnsi="Verdana" w:cs="Verdana"/>
          <w:b/>
          <w:sz w:val="18"/>
          <w:szCs w:val="18"/>
        </w:rPr>
        <w:t xml:space="preserve"> </w:t>
      </w:r>
      <w:proofErr w:type="spellStart"/>
      <w:r>
        <w:rPr>
          <w:rFonts w:ascii="Verdana" w:hAnsi="Verdana" w:cs="Verdana"/>
          <w:b/>
          <w:sz w:val="18"/>
          <w:szCs w:val="18"/>
        </w:rPr>
        <w:t>avviso</w:t>
      </w:r>
      <w:proofErr w:type="spellEnd"/>
      <w:r>
        <w:rPr>
          <w:rFonts w:ascii="Verdana" w:hAnsi="Verdana" w:cs="Verdana"/>
          <w:b/>
          <w:sz w:val="18"/>
          <w:szCs w:val="18"/>
        </w:rPr>
        <w:t>.</w:t>
      </w:r>
    </w:p>
    <w:p w14:paraId="42023A3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sz w:val="18"/>
          <w:szCs w:val="18"/>
        </w:rPr>
      </w:pPr>
    </w:p>
    <w:tbl>
      <w:tblPr>
        <w:tblW w:w="0" w:type="auto"/>
        <w:tblLayout w:type="fixed"/>
        <w:tblCellMar>
          <w:left w:w="70" w:type="dxa"/>
          <w:right w:w="70" w:type="dxa"/>
        </w:tblCellMar>
        <w:tblLook w:val="0000" w:firstRow="0" w:lastRow="0" w:firstColumn="0" w:lastColumn="0" w:noHBand="0" w:noVBand="0"/>
      </w:tblPr>
      <w:tblGrid>
        <w:gridCol w:w="5056"/>
        <w:gridCol w:w="5056"/>
      </w:tblGrid>
      <w:tr w:rsidR="00D7261A" w14:paraId="7E1B6D99" w14:textId="77777777">
        <w:tc>
          <w:tcPr>
            <w:tcW w:w="5056" w:type="dxa"/>
            <w:shd w:val="clear" w:color="auto" w:fill="auto"/>
          </w:tcPr>
          <w:p w14:paraId="6A808A8D" w14:textId="77777777" w:rsidR="00D7261A" w:rsidRDefault="00D7261A">
            <w:pPr>
              <w:pStyle w:val="Intestazione2"/>
              <w:tabs>
                <w:tab w:val="clear" w:pos="4819"/>
                <w:tab w:val="clear" w:pos="9638"/>
              </w:tabs>
            </w:pPr>
            <w:r>
              <w:rPr>
                <w:rFonts w:ascii="Verdana" w:hAnsi="Verdana" w:cs="Verdana"/>
                <w:sz w:val="18"/>
                <w:szCs w:val="18"/>
                <w:lang w:val="it-IT"/>
              </w:rPr>
              <w:t>FAC-SIMILE</w:t>
            </w:r>
          </w:p>
        </w:tc>
        <w:tc>
          <w:tcPr>
            <w:tcW w:w="5056" w:type="dxa"/>
            <w:shd w:val="clear" w:color="auto" w:fill="auto"/>
          </w:tcPr>
          <w:p w14:paraId="60502800" w14:textId="77777777" w:rsidR="00D7261A" w:rsidRDefault="00D7261A">
            <w:pPr>
              <w:jc w:val="right"/>
            </w:pPr>
            <w:r>
              <w:rPr>
                <w:rFonts w:ascii="Verdana" w:hAnsi="Verdana" w:cs="Verdana"/>
                <w:sz w:val="18"/>
                <w:szCs w:val="18"/>
              </w:rPr>
              <w:t>ALLEGATO B</w:t>
            </w:r>
          </w:p>
        </w:tc>
      </w:tr>
    </w:tbl>
    <w:p w14:paraId="7D489278" w14:textId="77777777" w:rsidR="00D7261A" w:rsidRDefault="00D7261A"/>
    <w:p w14:paraId="64280A97" w14:textId="77777777" w:rsidR="00D7261A" w:rsidRDefault="00D7261A">
      <w:r>
        <w:rPr>
          <w:rFonts w:ascii="Verdana" w:hAnsi="Verdana" w:cs="Verdana"/>
          <w:b/>
          <w:bCs/>
          <w:sz w:val="18"/>
          <w:szCs w:val="18"/>
        </w:rPr>
        <w:t>DICHIARAZIONI SOSTITUTIVE DI CERTIFICAZIONI</w:t>
      </w:r>
    </w:p>
    <w:p w14:paraId="6F2B2C94" w14:textId="77777777" w:rsidR="00D7261A" w:rsidRDefault="00D7261A">
      <w:r>
        <w:rPr>
          <w:rFonts w:ascii="Verdana" w:hAnsi="Verdana" w:cs="Verdana"/>
          <w:b/>
          <w:bCs/>
          <w:sz w:val="18"/>
          <w:szCs w:val="18"/>
        </w:rPr>
        <w:tab/>
      </w:r>
      <w:r>
        <w:rPr>
          <w:rFonts w:ascii="Verdana" w:hAnsi="Verdana" w:cs="Verdana"/>
          <w:sz w:val="18"/>
          <w:szCs w:val="18"/>
          <w:lang w:val="de-DE"/>
        </w:rPr>
        <w:t>(art. 46 D.P.R. n. 445/2000)</w:t>
      </w:r>
    </w:p>
    <w:p w14:paraId="665A0EEB" w14:textId="77777777" w:rsidR="00D7261A" w:rsidRDefault="00D7261A">
      <w:pPr>
        <w:rPr>
          <w:rFonts w:ascii="Verdana" w:hAnsi="Verdana" w:cs="Verdana"/>
          <w:sz w:val="18"/>
          <w:szCs w:val="18"/>
          <w:lang w:val="de-DE"/>
        </w:rPr>
      </w:pPr>
    </w:p>
    <w:p w14:paraId="27FB2F9B" w14:textId="77777777" w:rsidR="00D7261A" w:rsidRDefault="00D7261A">
      <w:r>
        <w:rPr>
          <w:rFonts w:ascii="Verdana" w:hAnsi="Verdana" w:cs="Verdana"/>
          <w:b/>
          <w:bCs/>
          <w:sz w:val="18"/>
          <w:szCs w:val="18"/>
        </w:rPr>
        <w:t xml:space="preserve">DICHIARAZIONI SOSTITUTIVE DELL’ATTO DI NOTORIETÀ </w:t>
      </w:r>
    </w:p>
    <w:p w14:paraId="6A5E05CD" w14:textId="77777777" w:rsidR="00D7261A" w:rsidRDefault="00D7261A">
      <w:r>
        <w:rPr>
          <w:rFonts w:ascii="Verdana" w:hAnsi="Verdana" w:cs="Verdana"/>
          <w:sz w:val="18"/>
          <w:szCs w:val="18"/>
        </w:rPr>
        <w:tab/>
      </w:r>
      <w:r>
        <w:rPr>
          <w:rFonts w:ascii="Verdana" w:hAnsi="Verdana" w:cs="Verdana"/>
          <w:sz w:val="18"/>
          <w:szCs w:val="18"/>
          <w:lang w:val="de-DE"/>
        </w:rPr>
        <w:t xml:space="preserve">(art. 47 D.P.R. n. 445/2000) </w:t>
      </w:r>
    </w:p>
    <w:p w14:paraId="34118807" w14:textId="77777777" w:rsidR="00D7261A" w:rsidRDefault="00D7261A">
      <w:pPr>
        <w:rPr>
          <w:rFonts w:ascii="Verdana" w:hAnsi="Verdana" w:cs="Verdana"/>
          <w:sz w:val="18"/>
          <w:szCs w:val="18"/>
          <w:lang w:val="de-DE"/>
        </w:rPr>
      </w:pPr>
    </w:p>
    <w:p w14:paraId="1F9C465E" w14:textId="77777777" w:rsidR="00D7261A" w:rsidRDefault="00D7261A">
      <w:r>
        <w:rPr>
          <w:rFonts w:ascii="Verdana" w:hAnsi="Verdana" w:cs="Verdana"/>
          <w:sz w:val="18"/>
          <w:szCs w:val="18"/>
        </w:rPr>
        <w:t>..</w:t>
      </w:r>
      <w:proofErr w:type="gramStart"/>
      <w:r>
        <w:rPr>
          <w:rFonts w:ascii="Verdana" w:hAnsi="Verdana" w:cs="Verdana"/>
          <w:sz w:val="18"/>
          <w:szCs w:val="18"/>
        </w:rPr>
        <w:t>l</w:t>
      </w:r>
      <w:proofErr w:type="gramEnd"/>
      <w:r>
        <w:rPr>
          <w:rFonts w:ascii="Verdana" w:hAnsi="Verdana" w:cs="Verdana"/>
          <w:sz w:val="18"/>
          <w:szCs w:val="18"/>
        </w:rPr>
        <w:t xml:space="preserve">… </w:t>
      </w:r>
      <w:proofErr w:type="spellStart"/>
      <w:r>
        <w:rPr>
          <w:rFonts w:ascii="Verdana" w:hAnsi="Verdana" w:cs="Verdana"/>
          <w:sz w:val="18"/>
          <w:szCs w:val="18"/>
        </w:rPr>
        <w:t>sottoscritt</w:t>
      </w:r>
      <w:proofErr w:type="spellEnd"/>
      <w:r>
        <w:rPr>
          <w:rFonts w:ascii="Verdana" w:hAnsi="Verdana" w:cs="Verdana"/>
          <w:sz w:val="18"/>
          <w:szCs w:val="18"/>
        </w:rPr>
        <w:t>…</w:t>
      </w:r>
    </w:p>
    <w:p w14:paraId="4944451C" w14:textId="77777777" w:rsidR="00D7261A" w:rsidRDefault="00D7261A">
      <w:pPr>
        <w:rPr>
          <w:rFonts w:ascii="Verdana" w:hAnsi="Verdana" w:cs="Verdana"/>
          <w:b/>
          <w:sz w:val="18"/>
          <w:szCs w:val="18"/>
        </w:rPr>
      </w:pPr>
    </w:p>
    <w:p w14:paraId="5B1C2F84" w14:textId="77777777" w:rsidR="00D7261A" w:rsidRPr="007411DC" w:rsidRDefault="00D7261A">
      <w:pPr>
        <w:rPr>
          <w:lang w:val="it-IT"/>
        </w:rPr>
      </w:pPr>
      <w:r w:rsidRPr="007411DC">
        <w:rPr>
          <w:rFonts w:ascii="Verdana" w:hAnsi="Verdana" w:cs="Verdana"/>
          <w:b/>
          <w:sz w:val="18"/>
          <w:szCs w:val="18"/>
          <w:lang w:val="it-IT"/>
        </w:rPr>
        <w:t xml:space="preserve">COGNOME </w:t>
      </w:r>
      <w:r w:rsidRPr="007411DC">
        <w:rPr>
          <w:rFonts w:ascii="Verdana" w:hAnsi="Verdana" w:cs="Verdana"/>
          <w:sz w:val="18"/>
          <w:szCs w:val="18"/>
          <w:lang w:val="it-IT"/>
        </w:rPr>
        <w:t>______________________________________________________________________</w:t>
      </w:r>
    </w:p>
    <w:p w14:paraId="6357CDD1" w14:textId="77777777" w:rsidR="00D7261A" w:rsidRPr="007411DC" w:rsidRDefault="00D7261A">
      <w:pPr>
        <w:ind w:firstLine="1620"/>
        <w:rPr>
          <w:lang w:val="it-IT"/>
        </w:rPr>
      </w:pPr>
      <w:r>
        <w:rPr>
          <w:rFonts w:ascii="Verdana" w:hAnsi="Verdana" w:cs="Verdana"/>
          <w:i/>
          <w:sz w:val="18"/>
          <w:szCs w:val="18"/>
          <w:lang w:val="it-IT"/>
        </w:rPr>
        <w:t>(per le donne indicare il cognome da nubile</w:t>
      </w:r>
      <w:proofErr w:type="gramStart"/>
      <w:r>
        <w:rPr>
          <w:rFonts w:ascii="Verdana" w:hAnsi="Verdana" w:cs="Verdana"/>
          <w:i/>
          <w:sz w:val="18"/>
          <w:szCs w:val="18"/>
          <w:lang w:val="it-IT"/>
        </w:rPr>
        <w:t>)</w:t>
      </w:r>
      <w:proofErr w:type="gramEnd"/>
    </w:p>
    <w:p w14:paraId="3A7FB639" w14:textId="77777777" w:rsidR="00D7261A" w:rsidRDefault="00D7261A">
      <w:pPr>
        <w:rPr>
          <w:rFonts w:ascii="Verdana" w:hAnsi="Verdana" w:cs="Verdana"/>
          <w:sz w:val="18"/>
          <w:szCs w:val="18"/>
          <w:lang w:val="it-IT"/>
        </w:rPr>
      </w:pPr>
    </w:p>
    <w:p w14:paraId="507E86BE" w14:textId="77777777" w:rsidR="00D7261A" w:rsidRPr="000F2972" w:rsidRDefault="00D7261A">
      <w:pPr>
        <w:rPr>
          <w:lang w:val="it-IT"/>
        </w:rPr>
      </w:pPr>
      <w:r>
        <w:rPr>
          <w:rFonts w:ascii="Verdana" w:hAnsi="Verdana" w:cs="Verdana"/>
          <w:b/>
          <w:sz w:val="18"/>
          <w:szCs w:val="18"/>
          <w:lang w:val="it-IT"/>
        </w:rPr>
        <w:t xml:space="preserve">NOME </w:t>
      </w:r>
      <w:r>
        <w:rPr>
          <w:rFonts w:ascii="Verdana" w:hAnsi="Verdana" w:cs="Verdana"/>
          <w:sz w:val="18"/>
          <w:szCs w:val="18"/>
          <w:lang w:val="it-IT"/>
        </w:rPr>
        <w:t>__________________________________________________________________________</w:t>
      </w:r>
    </w:p>
    <w:p w14:paraId="2103FF4B" w14:textId="77777777" w:rsidR="00D7261A" w:rsidRDefault="00D7261A">
      <w:pPr>
        <w:rPr>
          <w:rFonts w:ascii="Verdana" w:hAnsi="Verdana" w:cs="Verdana"/>
          <w:sz w:val="18"/>
          <w:szCs w:val="18"/>
          <w:lang w:val="it-IT"/>
        </w:rPr>
      </w:pPr>
    </w:p>
    <w:p w14:paraId="316592AD" w14:textId="77777777" w:rsidR="00D7261A" w:rsidRPr="000F2972" w:rsidRDefault="00D7261A">
      <w:pPr>
        <w:rPr>
          <w:lang w:val="it-IT"/>
        </w:rPr>
      </w:pPr>
      <w:r>
        <w:rPr>
          <w:rFonts w:ascii="Verdana" w:hAnsi="Verdana" w:cs="Verdana"/>
          <w:b/>
          <w:sz w:val="18"/>
          <w:szCs w:val="18"/>
          <w:lang w:val="it-IT"/>
        </w:rPr>
        <w:t>NATO A:</w:t>
      </w:r>
      <w:r>
        <w:rPr>
          <w:rFonts w:ascii="Verdana" w:hAnsi="Verdana" w:cs="Verdana"/>
          <w:sz w:val="18"/>
          <w:szCs w:val="18"/>
          <w:lang w:val="it-IT"/>
        </w:rPr>
        <w:t xml:space="preserve"> ______________________________________________ </w:t>
      </w:r>
      <w:proofErr w:type="gramStart"/>
      <w:r>
        <w:rPr>
          <w:rFonts w:ascii="Verdana" w:hAnsi="Verdana" w:cs="Verdana"/>
          <w:b/>
          <w:sz w:val="18"/>
          <w:szCs w:val="18"/>
          <w:lang w:val="it-IT"/>
        </w:rPr>
        <w:t>PROV.</w:t>
      </w:r>
      <w:proofErr w:type="gramEnd"/>
      <w:r>
        <w:rPr>
          <w:rFonts w:ascii="Verdana" w:hAnsi="Verdana" w:cs="Verdana"/>
          <w:b/>
          <w:sz w:val="18"/>
          <w:szCs w:val="18"/>
          <w:lang w:val="it-IT"/>
        </w:rPr>
        <w:t xml:space="preserve"> </w:t>
      </w:r>
      <w:r>
        <w:rPr>
          <w:rFonts w:ascii="Verdana" w:hAnsi="Verdana" w:cs="Verdana"/>
          <w:sz w:val="18"/>
          <w:szCs w:val="18"/>
          <w:lang w:val="it-IT"/>
        </w:rPr>
        <w:t>___________________</w:t>
      </w:r>
    </w:p>
    <w:p w14:paraId="20B8B3B1" w14:textId="77777777" w:rsidR="00D7261A" w:rsidRDefault="00D7261A">
      <w:pPr>
        <w:rPr>
          <w:rFonts w:ascii="Verdana" w:hAnsi="Verdana" w:cs="Verdana"/>
          <w:sz w:val="18"/>
          <w:szCs w:val="18"/>
          <w:lang w:val="it-IT"/>
        </w:rPr>
      </w:pPr>
    </w:p>
    <w:p w14:paraId="68D253A8" w14:textId="77777777" w:rsidR="00D7261A" w:rsidRPr="007411DC" w:rsidRDefault="00D7261A">
      <w:pPr>
        <w:rPr>
          <w:lang w:val="it-IT"/>
        </w:rPr>
      </w:pPr>
      <w:proofErr w:type="gramStart"/>
      <w:r>
        <w:rPr>
          <w:rFonts w:ascii="Verdana" w:hAnsi="Verdana" w:cs="Verdana"/>
          <w:b/>
          <w:sz w:val="18"/>
          <w:szCs w:val="18"/>
          <w:lang w:val="it-IT"/>
        </w:rPr>
        <w:t>IL</w:t>
      </w:r>
      <w:proofErr w:type="gramEnd"/>
      <w:r>
        <w:rPr>
          <w:rFonts w:ascii="Verdana" w:hAnsi="Verdana" w:cs="Verdana"/>
          <w:b/>
          <w:sz w:val="18"/>
          <w:szCs w:val="18"/>
          <w:lang w:val="it-IT"/>
        </w:rPr>
        <w:t xml:space="preserve"> </w:t>
      </w:r>
      <w:r>
        <w:rPr>
          <w:rFonts w:ascii="Verdana" w:hAnsi="Verdana" w:cs="Verdana"/>
          <w:sz w:val="18"/>
          <w:szCs w:val="18"/>
          <w:lang w:val="it-IT"/>
        </w:rPr>
        <w:t>_________________________________________</w:t>
      </w:r>
    </w:p>
    <w:p w14:paraId="67E0435F" w14:textId="77777777" w:rsidR="00D7261A" w:rsidRDefault="00D7261A">
      <w:pPr>
        <w:rPr>
          <w:rFonts w:ascii="Verdana" w:hAnsi="Verdana" w:cs="Verdana"/>
          <w:sz w:val="18"/>
          <w:szCs w:val="18"/>
          <w:lang w:val="it-IT"/>
        </w:rPr>
      </w:pPr>
    </w:p>
    <w:p w14:paraId="21859092" w14:textId="77777777" w:rsidR="00D7261A" w:rsidRPr="007411DC" w:rsidRDefault="00D7261A">
      <w:pPr>
        <w:rPr>
          <w:lang w:val="it-IT"/>
        </w:rPr>
      </w:pPr>
      <w:r>
        <w:rPr>
          <w:rFonts w:ascii="Verdana" w:hAnsi="Verdana" w:cs="Verdana"/>
          <w:b/>
          <w:sz w:val="18"/>
          <w:szCs w:val="18"/>
          <w:lang w:val="it-IT"/>
        </w:rPr>
        <w:t>ATTUALMENTE RESIDENTE A:</w:t>
      </w:r>
      <w:r>
        <w:rPr>
          <w:rFonts w:ascii="Verdana" w:hAnsi="Verdana" w:cs="Verdana"/>
          <w:sz w:val="18"/>
          <w:szCs w:val="18"/>
          <w:lang w:val="it-IT"/>
        </w:rPr>
        <w:t xml:space="preserve"> _______________________________________________________</w:t>
      </w:r>
    </w:p>
    <w:p w14:paraId="1C07EA96" w14:textId="77777777" w:rsidR="00D7261A" w:rsidRDefault="00D7261A">
      <w:pPr>
        <w:rPr>
          <w:rFonts w:ascii="Verdana" w:hAnsi="Verdana" w:cs="Verdana"/>
          <w:sz w:val="18"/>
          <w:szCs w:val="18"/>
          <w:lang w:val="it-IT"/>
        </w:rPr>
      </w:pPr>
    </w:p>
    <w:p w14:paraId="76BF4326" w14:textId="77777777" w:rsidR="00D7261A" w:rsidRPr="000F2972" w:rsidRDefault="00D7261A">
      <w:pPr>
        <w:rPr>
          <w:lang w:val="it-IT"/>
        </w:rPr>
      </w:pPr>
      <w:r>
        <w:rPr>
          <w:rFonts w:ascii="Verdana" w:hAnsi="Verdana" w:cs="Verdana"/>
          <w:sz w:val="18"/>
          <w:szCs w:val="18"/>
          <w:lang w:val="it-IT"/>
        </w:rPr>
        <w:t xml:space="preserve">______________________________________________________ </w:t>
      </w:r>
      <w:r>
        <w:rPr>
          <w:rFonts w:ascii="Verdana" w:hAnsi="Verdana" w:cs="Verdana"/>
          <w:b/>
          <w:sz w:val="18"/>
          <w:szCs w:val="18"/>
          <w:lang w:val="it-IT"/>
        </w:rPr>
        <w:t>PROV. ___________________</w:t>
      </w:r>
    </w:p>
    <w:p w14:paraId="227FEDA9" w14:textId="77777777" w:rsidR="00D7261A" w:rsidRDefault="00D7261A">
      <w:pPr>
        <w:rPr>
          <w:rFonts w:ascii="Verdana" w:hAnsi="Verdana" w:cs="Verdana"/>
          <w:sz w:val="18"/>
          <w:szCs w:val="18"/>
          <w:lang w:val="it-IT"/>
        </w:rPr>
      </w:pPr>
    </w:p>
    <w:p w14:paraId="20CD32C1" w14:textId="77777777" w:rsidR="00D7261A" w:rsidRPr="007411DC" w:rsidRDefault="00D7261A">
      <w:pPr>
        <w:rPr>
          <w:lang w:val="it-IT"/>
        </w:rPr>
      </w:pPr>
      <w:r>
        <w:rPr>
          <w:rFonts w:ascii="Verdana" w:hAnsi="Verdana" w:cs="Verdana"/>
          <w:b/>
          <w:sz w:val="18"/>
          <w:szCs w:val="18"/>
          <w:lang w:val="it-IT"/>
        </w:rPr>
        <w:t xml:space="preserve">INDIRIZZO </w:t>
      </w:r>
      <w:r>
        <w:rPr>
          <w:rFonts w:ascii="Verdana" w:hAnsi="Verdana" w:cs="Verdana"/>
          <w:sz w:val="18"/>
          <w:szCs w:val="18"/>
          <w:lang w:val="it-IT"/>
        </w:rPr>
        <w:t>_________________________________________________________</w:t>
      </w:r>
      <w:r>
        <w:rPr>
          <w:rFonts w:ascii="Verdana" w:hAnsi="Verdana" w:cs="Verdana"/>
          <w:b/>
          <w:sz w:val="18"/>
          <w:szCs w:val="18"/>
          <w:lang w:val="it-IT"/>
        </w:rPr>
        <w:t>C.A.P.________</w:t>
      </w:r>
    </w:p>
    <w:p w14:paraId="7B20DF17" w14:textId="77777777" w:rsidR="00D7261A" w:rsidRDefault="00D7261A">
      <w:pPr>
        <w:rPr>
          <w:rFonts w:ascii="Verdana" w:hAnsi="Verdana" w:cs="Verdana"/>
          <w:sz w:val="18"/>
          <w:szCs w:val="18"/>
          <w:lang w:val="it-IT"/>
        </w:rPr>
      </w:pPr>
    </w:p>
    <w:p w14:paraId="371B7269" w14:textId="77777777" w:rsidR="00D7261A" w:rsidRPr="007411DC" w:rsidRDefault="00D7261A">
      <w:pPr>
        <w:rPr>
          <w:lang w:val="it-IT"/>
        </w:rPr>
      </w:pPr>
      <w:r>
        <w:rPr>
          <w:rFonts w:ascii="Verdana" w:hAnsi="Verdana" w:cs="Verdana"/>
          <w:b/>
          <w:sz w:val="18"/>
          <w:szCs w:val="18"/>
          <w:lang w:val="it-IT"/>
        </w:rPr>
        <w:t xml:space="preserve">TELEFONO </w:t>
      </w:r>
      <w:r>
        <w:rPr>
          <w:rFonts w:ascii="Verdana" w:hAnsi="Verdana" w:cs="Verdana"/>
          <w:sz w:val="18"/>
          <w:szCs w:val="18"/>
          <w:lang w:val="it-IT"/>
        </w:rPr>
        <w:t>____________________________________________</w:t>
      </w:r>
    </w:p>
    <w:p w14:paraId="33010621" w14:textId="77777777" w:rsidR="00D7261A" w:rsidRDefault="00D7261A">
      <w:pPr>
        <w:rPr>
          <w:rFonts w:ascii="Verdana" w:hAnsi="Verdana" w:cs="Verdana"/>
          <w:sz w:val="18"/>
          <w:szCs w:val="18"/>
          <w:lang w:val="it-IT"/>
        </w:rPr>
      </w:pPr>
    </w:p>
    <w:p w14:paraId="4954ED9D" w14:textId="77777777" w:rsidR="00D7261A" w:rsidRDefault="00D7261A">
      <w:pPr>
        <w:rPr>
          <w:rFonts w:ascii="Verdana" w:hAnsi="Verdana" w:cs="Verdana"/>
          <w:sz w:val="18"/>
          <w:szCs w:val="18"/>
          <w:lang w:val="it-IT"/>
        </w:rPr>
      </w:pPr>
    </w:p>
    <w:p w14:paraId="5A2C80C4" w14:textId="77777777" w:rsidR="00D7261A" w:rsidRPr="007411DC" w:rsidRDefault="00D7261A">
      <w:pPr>
        <w:jc w:val="both"/>
        <w:rPr>
          <w:lang w:val="it-IT"/>
        </w:rPr>
      </w:pPr>
      <w:r>
        <w:rPr>
          <w:rFonts w:ascii="Verdana" w:hAnsi="Verdana" w:cs="Verdana"/>
          <w:b/>
          <w:bCs/>
          <w:sz w:val="18"/>
          <w:szCs w:val="18"/>
          <w:lang w:val="it-IT"/>
        </w:rPr>
        <w:t xml:space="preserve">Visto il D.P.R. 28 dicembre 2000, n. 445 concernente “T.U. delle disposizioni legislative e regolamentari in materia di documentazione amministrativa” e successive modifiche </w:t>
      </w:r>
      <w:proofErr w:type="gramStart"/>
      <w:r>
        <w:rPr>
          <w:rFonts w:ascii="Verdana" w:hAnsi="Verdana" w:cs="Verdana"/>
          <w:b/>
          <w:bCs/>
          <w:sz w:val="18"/>
          <w:szCs w:val="18"/>
          <w:lang w:val="it-IT"/>
        </w:rPr>
        <w:t>ed</w:t>
      </w:r>
      <w:proofErr w:type="gramEnd"/>
      <w:r>
        <w:rPr>
          <w:rFonts w:ascii="Verdana" w:hAnsi="Verdana" w:cs="Verdana"/>
          <w:b/>
          <w:bCs/>
          <w:sz w:val="18"/>
          <w:szCs w:val="18"/>
          <w:lang w:val="it-IT"/>
        </w:rPr>
        <w:t xml:space="preserve"> integrazioni;</w:t>
      </w:r>
    </w:p>
    <w:p w14:paraId="7854CC25" w14:textId="77777777" w:rsidR="00D7261A" w:rsidRDefault="00D7261A">
      <w:pPr>
        <w:jc w:val="both"/>
        <w:rPr>
          <w:rFonts w:ascii="Verdana" w:hAnsi="Verdana" w:cs="Verdana"/>
          <w:b/>
          <w:bCs/>
          <w:sz w:val="18"/>
          <w:szCs w:val="18"/>
          <w:lang w:val="it-IT"/>
        </w:rPr>
      </w:pPr>
    </w:p>
    <w:p w14:paraId="6828ABB0" w14:textId="77777777" w:rsidR="00D7261A" w:rsidRPr="007411DC" w:rsidRDefault="00D7261A">
      <w:pPr>
        <w:jc w:val="both"/>
        <w:rPr>
          <w:lang w:val="it-IT"/>
        </w:rPr>
      </w:pPr>
      <w:r>
        <w:rPr>
          <w:rFonts w:ascii="Verdana" w:hAnsi="Verdana" w:cs="Verdana"/>
          <w:b/>
          <w:bCs/>
          <w:sz w:val="18"/>
          <w:szCs w:val="18"/>
          <w:lang w:val="it-IT"/>
        </w:rPr>
        <w:t xml:space="preserve">Vista la Legge 12 novembre 2011, n. 183 </w:t>
      </w:r>
      <w:proofErr w:type="gramStart"/>
      <w:r>
        <w:rPr>
          <w:rFonts w:ascii="Verdana" w:hAnsi="Verdana" w:cs="Verdana"/>
          <w:b/>
          <w:bCs/>
          <w:sz w:val="18"/>
          <w:szCs w:val="18"/>
          <w:lang w:val="it-IT"/>
        </w:rPr>
        <w:t>ed</w:t>
      </w:r>
      <w:proofErr w:type="gramEnd"/>
      <w:r>
        <w:rPr>
          <w:rFonts w:ascii="Verdana" w:hAnsi="Verdana" w:cs="Verdana"/>
          <w:b/>
          <w:bCs/>
          <w:sz w:val="18"/>
          <w:szCs w:val="18"/>
          <w:lang w:val="it-IT"/>
        </w:rPr>
        <w:t xml:space="preserve"> in particolare l’art. </w:t>
      </w:r>
      <w:proofErr w:type="gramStart"/>
      <w:r>
        <w:rPr>
          <w:rFonts w:ascii="Verdana" w:hAnsi="Verdana" w:cs="Verdana"/>
          <w:b/>
          <w:bCs/>
          <w:sz w:val="18"/>
          <w:szCs w:val="18"/>
          <w:lang w:val="it-IT"/>
        </w:rPr>
        <w:t>15 concernente</w:t>
      </w:r>
      <w:proofErr w:type="gramEnd"/>
      <w:r>
        <w:rPr>
          <w:rFonts w:ascii="Verdana" w:hAnsi="Verdana" w:cs="Verdana"/>
          <w:b/>
          <w:bCs/>
          <w:sz w:val="18"/>
          <w:szCs w:val="18"/>
          <w:lang w:val="it-IT"/>
        </w:rPr>
        <w:t xml:space="preserve"> le nuove disposizioni in materia di certificati e dichiarazioni sostitutive </w:t>
      </w:r>
      <w:r>
        <w:rPr>
          <w:rFonts w:ascii="Verdana" w:hAnsi="Verdana" w:cs="Verdana"/>
          <w:b/>
          <w:bCs/>
          <w:i/>
          <w:sz w:val="18"/>
          <w:szCs w:val="18"/>
          <w:lang w:val="it-IT"/>
        </w:rPr>
        <w:t>(*)</w:t>
      </w:r>
      <w:r>
        <w:rPr>
          <w:rFonts w:ascii="Verdana" w:hAnsi="Verdana" w:cs="Verdana"/>
          <w:b/>
          <w:bCs/>
          <w:sz w:val="18"/>
          <w:szCs w:val="18"/>
          <w:lang w:val="it-IT"/>
        </w:rPr>
        <w:t>;</w:t>
      </w:r>
    </w:p>
    <w:p w14:paraId="7B4F6FB4" w14:textId="77777777" w:rsidR="00D7261A" w:rsidRDefault="00D7261A">
      <w:pPr>
        <w:rPr>
          <w:rFonts w:ascii="Verdana" w:hAnsi="Verdana" w:cs="Verdana"/>
          <w:sz w:val="18"/>
          <w:szCs w:val="18"/>
          <w:lang w:val="it-IT"/>
        </w:rPr>
      </w:pPr>
    </w:p>
    <w:p w14:paraId="317D3464" w14:textId="77777777" w:rsidR="00D7261A" w:rsidRPr="007411DC" w:rsidRDefault="00D7261A">
      <w:pPr>
        <w:jc w:val="both"/>
        <w:rPr>
          <w:lang w:val="it-IT"/>
        </w:rPr>
      </w:pPr>
      <w:r>
        <w:rPr>
          <w:rFonts w:ascii="Verdana" w:hAnsi="Verdana" w:cs="Verdana"/>
          <w:b/>
          <w:bCs/>
          <w:sz w:val="18"/>
          <w:szCs w:val="18"/>
          <w:lang w:val="it-IT"/>
        </w:rPr>
        <w:t>Consapevole che, ai sensi dell’art.</w:t>
      </w:r>
      <w:proofErr w:type="gramStart"/>
      <w:r>
        <w:rPr>
          <w:rFonts w:ascii="Verdana" w:hAnsi="Verdana" w:cs="Verdana"/>
          <w:b/>
          <w:bCs/>
          <w:sz w:val="18"/>
          <w:szCs w:val="18"/>
          <w:lang w:val="it-IT"/>
        </w:rPr>
        <w:t>76</w:t>
      </w:r>
      <w:proofErr w:type="gramEnd"/>
      <w:r>
        <w:rPr>
          <w:rFonts w:ascii="Verdana" w:hAnsi="Verdana" w:cs="Verdana"/>
          <w:b/>
          <w:bCs/>
          <w:sz w:val="18"/>
          <w:szCs w:val="18"/>
          <w:lang w:val="it-IT"/>
        </w:rPr>
        <w:t xml:space="preserve"> del DPR 445/2000, le dichiarazioni mendaci, la falsità negli atti e l’uso di atti falsi sono punite ai sensi del Codice penale e delle leggi speciali vigenti in materia,  dichiara sotto la propria responsabilità:</w:t>
      </w:r>
    </w:p>
    <w:p w14:paraId="2B4FBEAA" w14:textId="77777777" w:rsidR="00D7261A" w:rsidRDefault="00D7261A">
      <w:pPr>
        <w:jc w:val="both"/>
        <w:rPr>
          <w:rFonts w:ascii="Verdana" w:hAnsi="Verdana" w:cs="Verdana"/>
          <w:bCs/>
          <w:sz w:val="18"/>
          <w:szCs w:val="18"/>
          <w:lang w:val="it-IT"/>
        </w:rPr>
      </w:pPr>
    </w:p>
    <w:p w14:paraId="2D524D89" w14:textId="77777777" w:rsidR="00D7261A" w:rsidRPr="007411DC" w:rsidRDefault="00D7261A">
      <w:pPr>
        <w:jc w:val="center"/>
        <w:rPr>
          <w:lang w:val="it-IT"/>
        </w:rPr>
      </w:pPr>
      <w:proofErr w:type="gramStart"/>
      <w:r>
        <w:rPr>
          <w:rFonts w:ascii="Verdana" w:hAnsi="Verdana" w:cs="Verdana"/>
          <w:b/>
          <w:bCs/>
          <w:i/>
          <w:sz w:val="18"/>
          <w:szCs w:val="18"/>
          <w:u w:val="single"/>
          <w:lang w:val="it-IT"/>
        </w:rPr>
        <w:t>che</w:t>
      </w:r>
      <w:proofErr w:type="gramEnd"/>
      <w:r>
        <w:rPr>
          <w:rFonts w:ascii="Verdana" w:hAnsi="Verdana" w:cs="Verdana"/>
          <w:b/>
          <w:bCs/>
          <w:i/>
          <w:sz w:val="18"/>
          <w:szCs w:val="18"/>
          <w:u w:val="single"/>
          <w:lang w:val="it-IT"/>
        </w:rPr>
        <w:t xml:space="preserve"> quanto dichiarato nel seguente curriculum vitae et </w:t>
      </w:r>
      <w:proofErr w:type="spellStart"/>
      <w:r>
        <w:rPr>
          <w:rFonts w:ascii="Verdana" w:hAnsi="Verdana" w:cs="Verdana"/>
          <w:b/>
          <w:bCs/>
          <w:i/>
          <w:sz w:val="18"/>
          <w:szCs w:val="18"/>
          <w:u w:val="single"/>
          <w:lang w:val="it-IT"/>
        </w:rPr>
        <w:t>studiorum</w:t>
      </w:r>
      <w:proofErr w:type="spellEnd"/>
    </w:p>
    <w:p w14:paraId="49754913" w14:textId="77777777" w:rsidR="00D7261A" w:rsidRPr="007411DC" w:rsidRDefault="00D7261A">
      <w:pPr>
        <w:jc w:val="center"/>
        <w:rPr>
          <w:lang w:val="it-IT"/>
        </w:rPr>
      </w:pPr>
      <w:proofErr w:type="gramStart"/>
      <w:r>
        <w:rPr>
          <w:rFonts w:ascii="Verdana" w:hAnsi="Verdana" w:cs="Verdana"/>
          <w:b/>
          <w:bCs/>
          <w:i/>
          <w:sz w:val="18"/>
          <w:szCs w:val="18"/>
          <w:u w:val="single"/>
          <w:lang w:val="it-IT"/>
        </w:rPr>
        <w:t>comprensivo</w:t>
      </w:r>
      <w:proofErr w:type="gramEnd"/>
      <w:r>
        <w:rPr>
          <w:rFonts w:ascii="Verdana" w:hAnsi="Verdana" w:cs="Verdana"/>
          <w:b/>
          <w:bCs/>
          <w:i/>
          <w:sz w:val="18"/>
          <w:szCs w:val="18"/>
          <w:u w:val="single"/>
          <w:lang w:val="it-IT"/>
        </w:rPr>
        <w:t xml:space="preserve"> delle informazioni sulla produzione scientifica</w:t>
      </w:r>
    </w:p>
    <w:p w14:paraId="3381429B" w14:textId="77777777" w:rsidR="00D7261A" w:rsidRPr="007411DC" w:rsidRDefault="00D7261A">
      <w:pPr>
        <w:jc w:val="center"/>
        <w:rPr>
          <w:lang w:val="it-IT"/>
        </w:rPr>
      </w:pPr>
      <w:proofErr w:type="gramStart"/>
      <w:r>
        <w:rPr>
          <w:rFonts w:ascii="Verdana" w:hAnsi="Verdana" w:cs="Verdana"/>
          <w:b/>
          <w:bCs/>
          <w:i/>
          <w:sz w:val="18"/>
          <w:szCs w:val="18"/>
          <w:u w:val="single"/>
          <w:lang w:val="it-IT"/>
        </w:rPr>
        <w:t>corrisponde</w:t>
      </w:r>
      <w:proofErr w:type="gramEnd"/>
      <w:r>
        <w:rPr>
          <w:rFonts w:ascii="Verdana" w:hAnsi="Verdana" w:cs="Verdana"/>
          <w:b/>
          <w:bCs/>
          <w:i/>
          <w:sz w:val="18"/>
          <w:szCs w:val="18"/>
          <w:u w:val="single"/>
          <w:lang w:val="it-IT"/>
        </w:rPr>
        <w:t xml:space="preserve"> a verità</w:t>
      </w:r>
    </w:p>
    <w:p w14:paraId="00E512F2" w14:textId="77777777" w:rsidR="00D7261A" w:rsidRDefault="00D7261A">
      <w:pPr>
        <w:rPr>
          <w:rFonts w:ascii="Verdana" w:hAnsi="Verdana" w:cs="Verdana"/>
          <w:bCs/>
          <w:i/>
          <w:sz w:val="18"/>
          <w:szCs w:val="18"/>
          <w:lang w:val="it-IT"/>
        </w:rPr>
      </w:pPr>
    </w:p>
    <w:p w14:paraId="6F149132" w14:textId="77777777" w:rsidR="00D7261A" w:rsidRPr="007411DC" w:rsidRDefault="00D7261A">
      <w:pPr>
        <w:jc w:val="center"/>
        <w:rPr>
          <w:lang w:val="it-IT"/>
        </w:rPr>
      </w:pPr>
      <w:r>
        <w:rPr>
          <w:rFonts w:ascii="Verdana" w:hAnsi="Verdana" w:cs="Verdana"/>
          <w:b/>
          <w:bCs/>
          <w:sz w:val="18"/>
          <w:szCs w:val="18"/>
          <w:u w:val="single"/>
          <w:lang w:val="it-IT"/>
        </w:rPr>
        <w:t xml:space="preserve">Curriculum vitae et </w:t>
      </w:r>
      <w:proofErr w:type="spellStart"/>
      <w:r>
        <w:rPr>
          <w:rFonts w:ascii="Verdana" w:hAnsi="Verdana" w:cs="Verdana"/>
          <w:b/>
          <w:bCs/>
          <w:sz w:val="18"/>
          <w:szCs w:val="18"/>
          <w:u w:val="single"/>
          <w:lang w:val="it-IT"/>
        </w:rPr>
        <w:t>studiorum</w:t>
      </w:r>
      <w:proofErr w:type="spellEnd"/>
    </w:p>
    <w:p w14:paraId="03132FB8" w14:textId="77777777" w:rsidR="00D7261A" w:rsidRDefault="00D7261A">
      <w:pPr>
        <w:rPr>
          <w:rFonts w:ascii="Verdana" w:hAnsi="Verdana" w:cs="Verdana"/>
          <w:b/>
          <w:bCs/>
          <w:sz w:val="18"/>
          <w:szCs w:val="18"/>
          <w:u w:val="single"/>
          <w:lang w:val="it-IT"/>
        </w:rPr>
      </w:pPr>
    </w:p>
    <w:p w14:paraId="121A4AF0" w14:textId="77777777" w:rsidR="00D7261A" w:rsidRPr="007411DC" w:rsidRDefault="00D7261A">
      <w:pPr>
        <w:jc w:val="both"/>
        <w:rPr>
          <w:lang w:val="it-IT"/>
        </w:rPr>
      </w:pPr>
      <w:proofErr w:type="gramStart"/>
      <w:r>
        <w:rPr>
          <w:rFonts w:ascii="Verdana" w:hAnsi="Verdana" w:cs="Verdana"/>
          <w:sz w:val="18"/>
          <w:szCs w:val="18"/>
          <w:lang w:val="it-IT"/>
        </w:rPr>
        <w:t>studi</w:t>
      </w:r>
      <w:proofErr w:type="gramEnd"/>
      <w:r>
        <w:rPr>
          <w:rFonts w:ascii="Verdana" w:hAnsi="Verdana" w:cs="Verdana"/>
          <w:sz w:val="18"/>
          <w:szCs w:val="18"/>
          <w:lang w:val="it-IT"/>
        </w:rPr>
        <w:t xml:space="preserve"> compiuti, i titoli conseguiti, le pubblicazioni e/o i rapporti tecnici e/o i brevetti, i servizi prestati, le funzioni svolte, gli incarichi ricoperti ed ogni altra attività scientifica, professionale e didattica eventualmente esercitata </w:t>
      </w:r>
      <w:r>
        <w:rPr>
          <w:rFonts w:ascii="Verdana" w:hAnsi="Verdana" w:cs="Verdana"/>
          <w:b/>
          <w:sz w:val="18"/>
          <w:szCs w:val="18"/>
          <w:lang w:val="it-IT"/>
        </w:rPr>
        <w:t>(in ordine cronologico iniziando dal titolo più recente)</w:t>
      </w:r>
    </w:p>
    <w:p w14:paraId="15B9894C" w14:textId="77777777" w:rsidR="00D7261A" w:rsidRDefault="00D7261A">
      <w:pPr>
        <w:jc w:val="both"/>
        <w:rPr>
          <w:rFonts w:ascii="Verdana" w:hAnsi="Verdana" w:cs="Verdana"/>
          <w:sz w:val="18"/>
          <w:szCs w:val="18"/>
          <w:lang w:val="it-IT"/>
        </w:rPr>
      </w:pPr>
    </w:p>
    <w:p w14:paraId="09D4E442" w14:textId="77777777" w:rsidR="00D7261A" w:rsidRPr="007411DC" w:rsidRDefault="00D7261A">
      <w:pPr>
        <w:tabs>
          <w:tab w:val="left" w:pos="360"/>
        </w:tabs>
        <w:spacing w:after="120"/>
        <w:rPr>
          <w:lang w:val="it-IT"/>
        </w:rPr>
      </w:pPr>
      <w:r>
        <w:rPr>
          <w:rFonts w:ascii="Verdana" w:hAnsi="Verdana" w:cs="Verdana"/>
          <w:i/>
          <w:sz w:val="18"/>
          <w:szCs w:val="18"/>
          <w:lang w:val="it-IT"/>
        </w:rPr>
        <w:t>Es:</w:t>
      </w:r>
      <w:r>
        <w:rPr>
          <w:rFonts w:ascii="Verdana" w:hAnsi="Verdana" w:cs="Verdana"/>
          <w:i/>
          <w:sz w:val="18"/>
          <w:szCs w:val="18"/>
          <w:lang w:val="it-IT"/>
        </w:rPr>
        <w:tab/>
        <w:t>descrizione del titolo ………………………………………………………………….</w:t>
      </w:r>
    </w:p>
    <w:p w14:paraId="47455B91" w14:textId="77777777" w:rsidR="00D7261A" w:rsidRPr="007411DC" w:rsidRDefault="00D7261A">
      <w:pPr>
        <w:spacing w:after="120"/>
        <w:ind w:firstLine="360"/>
        <w:rPr>
          <w:lang w:val="it-IT"/>
        </w:rPr>
      </w:pPr>
      <w:proofErr w:type="gramStart"/>
      <w:r>
        <w:rPr>
          <w:rFonts w:ascii="Verdana" w:hAnsi="Verdana" w:cs="Verdana"/>
          <w:i/>
          <w:sz w:val="18"/>
          <w:szCs w:val="18"/>
          <w:lang w:val="it-IT"/>
        </w:rPr>
        <w:t>data</w:t>
      </w:r>
      <w:proofErr w:type="gramEnd"/>
      <w:r>
        <w:rPr>
          <w:rFonts w:ascii="Verdana" w:hAnsi="Verdana" w:cs="Verdana"/>
          <w:i/>
          <w:sz w:val="18"/>
          <w:szCs w:val="18"/>
          <w:lang w:val="it-IT"/>
        </w:rPr>
        <w:t xml:space="preserve"> …………………….… protocollo …………………….…</w:t>
      </w:r>
    </w:p>
    <w:p w14:paraId="4AD6AE3B" w14:textId="77777777" w:rsidR="00D7261A" w:rsidRPr="007411DC" w:rsidRDefault="00D7261A">
      <w:pPr>
        <w:spacing w:after="120"/>
        <w:ind w:firstLine="360"/>
        <w:rPr>
          <w:lang w:val="it-IT"/>
        </w:rPr>
      </w:pPr>
      <w:proofErr w:type="gramStart"/>
      <w:r>
        <w:rPr>
          <w:rFonts w:ascii="Verdana" w:hAnsi="Verdana" w:cs="Verdana"/>
          <w:i/>
          <w:sz w:val="18"/>
          <w:szCs w:val="18"/>
          <w:lang w:val="it-IT"/>
        </w:rPr>
        <w:t>rilasciato</w:t>
      </w:r>
      <w:proofErr w:type="gramEnd"/>
      <w:r>
        <w:rPr>
          <w:rFonts w:ascii="Verdana" w:hAnsi="Verdana" w:cs="Verdana"/>
          <w:i/>
          <w:sz w:val="18"/>
          <w:szCs w:val="18"/>
          <w:lang w:val="it-IT"/>
        </w:rPr>
        <w:t xml:space="preserve"> da ……………………………………….………………………………...…</w:t>
      </w:r>
    </w:p>
    <w:p w14:paraId="28E6DE22" w14:textId="77777777" w:rsidR="00D7261A" w:rsidRPr="007411DC" w:rsidRDefault="00D7261A">
      <w:pPr>
        <w:ind w:firstLine="360"/>
        <w:rPr>
          <w:lang w:val="it-IT"/>
        </w:rPr>
      </w:pPr>
      <w:proofErr w:type="gramStart"/>
      <w:r>
        <w:rPr>
          <w:rFonts w:ascii="Verdana" w:hAnsi="Verdana" w:cs="Verdana"/>
          <w:i/>
          <w:sz w:val="18"/>
          <w:szCs w:val="18"/>
          <w:lang w:val="it-IT"/>
        </w:rPr>
        <w:t>periodo</w:t>
      </w:r>
      <w:proofErr w:type="gramEnd"/>
      <w:r>
        <w:rPr>
          <w:rFonts w:ascii="Verdana" w:hAnsi="Verdana" w:cs="Verdana"/>
          <w:i/>
          <w:sz w:val="18"/>
          <w:szCs w:val="18"/>
          <w:lang w:val="it-IT"/>
        </w:rPr>
        <w:t xml:space="preserve"> di attività dal …………………….… al …………………….…</w:t>
      </w:r>
    </w:p>
    <w:p w14:paraId="3BE489E1" w14:textId="77777777" w:rsidR="00D7261A" w:rsidRDefault="00D7261A">
      <w:pPr>
        <w:jc w:val="both"/>
        <w:rPr>
          <w:rFonts w:ascii="Verdana" w:hAnsi="Verdana" w:cs="Verdana"/>
          <w:i/>
          <w:sz w:val="18"/>
          <w:szCs w:val="18"/>
          <w:lang w:val="it-IT"/>
        </w:rPr>
      </w:pPr>
    </w:p>
    <w:p w14:paraId="498A5A2C" w14:textId="77777777" w:rsidR="00D7261A" w:rsidRPr="007411DC" w:rsidRDefault="00D7261A">
      <w:pPr>
        <w:ind w:firstLine="5220"/>
        <w:jc w:val="center"/>
        <w:rPr>
          <w:lang w:val="it-IT"/>
        </w:rPr>
      </w:pPr>
      <w:r>
        <w:rPr>
          <w:rFonts w:ascii="Verdana" w:hAnsi="Verdana" w:cs="Verdana"/>
          <w:sz w:val="18"/>
          <w:szCs w:val="18"/>
          <w:lang w:val="it-IT"/>
        </w:rPr>
        <w:t>FIRMA</w:t>
      </w:r>
    </w:p>
    <w:p w14:paraId="5BB2373A" w14:textId="77777777" w:rsidR="00D7261A" w:rsidRDefault="00D7261A">
      <w:pPr>
        <w:ind w:firstLine="5220"/>
        <w:jc w:val="center"/>
        <w:rPr>
          <w:rFonts w:ascii="Verdana" w:hAnsi="Verdana" w:cs="Verdana"/>
          <w:sz w:val="18"/>
          <w:szCs w:val="18"/>
          <w:lang w:val="it-IT"/>
        </w:rPr>
      </w:pPr>
    </w:p>
    <w:p w14:paraId="5EFDA5D4" w14:textId="77777777" w:rsidR="00D7261A" w:rsidRPr="007411DC" w:rsidRDefault="00D7261A">
      <w:pPr>
        <w:ind w:left="5220"/>
        <w:jc w:val="both"/>
        <w:rPr>
          <w:lang w:val="it-IT"/>
        </w:rPr>
      </w:pPr>
      <w:r>
        <w:rPr>
          <w:rFonts w:ascii="Verdana" w:hAnsi="Verdana" w:cs="Verdana"/>
          <w:sz w:val="18"/>
          <w:szCs w:val="18"/>
          <w:lang w:val="it-IT"/>
        </w:rPr>
        <w:t>...............................................................</w:t>
      </w:r>
      <w:proofErr w:type="gramStart"/>
      <w:r>
        <w:rPr>
          <w:rFonts w:ascii="Verdana" w:hAnsi="Verdana" w:cs="Verdana"/>
          <w:sz w:val="18"/>
          <w:szCs w:val="18"/>
          <w:lang w:val="it-IT"/>
        </w:rPr>
        <w:t>.</w:t>
      </w:r>
    </w:p>
    <w:p w14:paraId="43CF9639" w14:textId="77777777" w:rsidR="00D7261A" w:rsidRPr="000F2972" w:rsidRDefault="00D7261A">
      <w:pPr>
        <w:pageBreakBefore/>
        <w:jc w:val="both"/>
        <w:rPr>
          <w:lang w:val="it-IT"/>
        </w:rPr>
      </w:pPr>
      <w:r>
        <w:rPr>
          <w:rFonts w:ascii="Verdana" w:hAnsi="Verdana" w:cs="Verdana"/>
          <w:b/>
          <w:bCs/>
          <w:i/>
          <w:sz w:val="18"/>
          <w:szCs w:val="18"/>
          <w:lang w:val="it-IT"/>
        </w:rPr>
        <w:lastRenderedPageBreak/>
        <w:t>(*</w:t>
      </w:r>
      <w:proofErr w:type="gramEnd"/>
      <w:r>
        <w:rPr>
          <w:rFonts w:ascii="Verdana" w:hAnsi="Verdana" w:cs="Verdana"/>
          <w:b/>
          <w:bCs/>
          <w:i/>
          <w:sz w:val="18"/>
          <w:szCs w:val="18"/>
          <w:lang w:val="it-IT"/>
        </w:rPr>
        <w:t xml:space="preserve">) ai sensi dell’art. 15, comma </w:t>
      </w:r>
      <w:proofErr w:type="gramStart"/>
      <w:r>
        <w:rPr>
          <w:rFonts w:ascii="Verdana" w:hAnsi="Verdana" w:cs="Verdana"/>
          <w:b/>
          <w:bCs/>
          <w:i/>
          <w:sz w:val="18"/>
          <w:szCs w:val="18"/>
          <w:lang w:val="it-IT"/>
        </w:rPr>
        <w:t>1</w:t>
      </w:r>
      <w:proofErr w:type="gramEnd"/>
      <w:r>
        <w:rPr>
          <w:rFonts w:ascii="Verdana" w:hAnsi="Verdana" w:cs="Verdana"/>
          <w:b/>
          <w:bCs/>
          <w:i/>
          <w:sz w:val="18"/>
          <w:szCs w:val="18"/>
          <w:lang w:val="it-IT"/>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w:t>
      </w:r>
      <w:r>
        <w:rPr>
          <w:rFonts w:ascii="Verdana" w:hAnsi="Verdana" w:cs="Verdana"/>
          <w:b/>
          <w:bCs/>
          <w:i/>
          <w:sz w:val="18"/>
          <w:szCs w:val="18"/>
          <w:u w:val="single"/>
          <w:lang w:val="it-IT"/>
        </w:rPr>
        <w:t xml:space="preserve"> i certificati sono sempre sostituiti dalle dichiarazioni sostitutive di certificazione o dall’atto di notorietà di cui agli artt. 46 e 47 del DPR 445/2000</w:t>
      </w:r>
    </w:p>
    <w:p w14:paraId="0DC2EB3E" w14:textId="77777777" w:rsidR="00D7261A" w:rsidRDefault="00D7261A">
      <w:pPr>
        <w:rPr>
          <w:rFonts w:ascii="Verdana" w:hAnsi="Verdana" w:cs="Verdana"/>
          <w:sz w:val="18"/>
          <w:szCs w:val="18"/>
          <w:lang w:val="it-IT"/>
        </w:rPr>
      </w:pPr>
    </w:p>
    <w:p w14:paraId="09C75788" w14:textId="77777777" w:rsidR="00D7261A" w:rsidRPr="007411DC" w:rsidRDefault="00D7261A">
      <w:pPr>
        <w:tabs>
          <w:tab w:val="left" w:pos="333"/>
          <w:tab w:val="left" w:pos="534"/>
          <w:tab w:val="left" w:pos="1065"/>
          <w:tab w:val="left" w:pos="2220"/>
          <w:tab w:val="left" w:pos="5170"/>
          <w:tab w:val="left" w:pos="5279"/>
          <w:tab w:val="left" w:pos="5633"/>
          <w:tab w:val="right" w:pos="10216"/>
        </w:tabs>
        <w:jc w:val="both"/>
        <w:rPr>
          <w:lang w:val="it-IT"/>
        </w:rPr>
      </w:pPr>
      <w:proofErr w:type="gramStart"/>
      <w:r>
        <w:rPr>
          <w:rFonts w:ascii="Verdana" w:hAnsi="Verdana" w:cs="Verdana"/>
          <w:b/>
          <w:sz w:val="18"/>
          <w:szCs w:val="18"/>
          <w:lang w:val="it-IT"/>
        </w:rPr>
        <w:t>N.B</w:t>
      </w:r>
      <w:proofErr w:type="gramEnd"/>
      <w:r>
        <w:rPr>
          <w:rFonts w:ascii="Verdana" w:hAnsi="Verdana" w:cs="Verdana"/>
          <w:b/>
          <w:sz w:val="18"/>
          <w:szCs w:val="18"/>
          <w:lang w:val="it-IT"/>
        </w:rPr>
        <w:t>:</w:t>
      </w:r>
    </w:p>
    <w:p w14:paraId="3F75C41D" w14:textId="77777777" w:rsidR="00D7261A" w:rsidRDefault="00D7261A">
      <w:pPr>
        <w:tabs>
          <w:tab w:val="left" w:pos="333"/>
          <w:tab w:val="left" w:pos="534"/>
          <w:tab w:val="left" w:pos="1065"/>
          <w:tab w:val="left" w:pos="2220"/>
          <w:tab w:val="left" w:pos="5170"/>
          <w:tab w:val="left" w:pos="5279"/>
          <w:tab w:val="left" w:pos="5633"/>
          <w:tab w:val="right" w:pos="10216"/>
        </w:tabs>
        <w:jc w:val="both"/>
        <w:rPr>
          <w:rFonts w:ascii="Verdana" w:hAnsi="Verdana" w:cs="Verdana"/>
          <w:b/>
          <w:sz w:val="18"/>
          <w:szCs w:val="18"/>
          <w:lang w:val="it-IT"/>
        </w:rPr>
      </w:pPr>
    </w:p>
    <w:p w14:paraId="23F15FDC" w14:textId="77777777" w:rsidR="00D7261A" w:rsidRPr="007411DC" w:rsidRDefault="00D7261A">
      <w:pPr>
        <w:tabs>
          <w:tab w:val="left" w:pos="333"/>
          <w:tab w:val="left" w:pos="534"/>
          <w:tab w:val="left" w:pos="1065"/>
          <w:tab w:val="left" w:pos="2220"/>
          <w:tab w:val="left" w:pos="5170"/>
          <w:tab w:val="left" w:pos="5279"/>
          <w:tab w:val="left" w:pos="5633"/>
          <w:tab w:val="right" w:pos="10216"/>
        </w:tabs>
        <w:jc w:val="both"/>
        <w:rPr>
          <w:lang w:val="it-IT"/>
        </w:rPr>
      </w:pPr>
      <w:r>
        <w:rPr>
          <w:rFonts w:ascii="Verdana" w:hAnsi="Verdana" w:cs="Verdana"/>
          <w:b/>
          <w:sz w:val="18"/>
          <w:szCs w:val="18"/>
          <w:lang w:val="it-IT"/>
        </w:rPr>
        <w:t>1)</w:t>
      </w:r>
      <w:r>
        <w:rPr>
          <w:rFonts w:ascii="Verdana" w:hAnsi="Verdana" w:cs="Verdana"/>
          <w:sz w:val="18"/>
          <w:szCs w:val="18"/>
          <w:lang w:val="it-IT"/>
        </w:rPr>
        <w:t xml:space="preserve"> Datare e sottoscrivere tutte le pagine che compongono la dichiarazione.</w:t>
      </w:r>
    </w:p>
    <w:p w14:paraId="7DF72DCB" w14:textId="77777777" w:rsidR="00D7261A" w:rsidRDefault="00D7261A">
      <w:pPr>
        <w:tabs>
          <w:tab w:val="left" w:pos="333"/>
          <w:tab w:val="left" w:pos="534"/>
          <w:tab w:val="left" w:pos="1065"/>
          <w:tab w:val="left" w:pos="2220"/>
          <w:tab w:val="left" w:pos="5170"/>
          <w:tab w:val="left" w:pos="5279"/>
          <w:tab w:val="left" w:pos="5633"/>
          <w:tab w:val="right" w:pos="10216"/>
        </w:tabs>
        <w:jc w:val="both"/>
        <w:rPr>
          <w:rFonts w:ascii="Verdana" w:hAnsi="Verdana" w:cs="Verdana"/>
          <w:sz w:val="18"/>
          <w:szCs w:val="18"/>
          <w:lang w:val="it-IT"/>
        </w:rPr>
      </w:pPr>
    </w:p>
    <w:p w14:paraId="0EA4D1C4" w14:textId="77777777" w:rsidR="00D7261A" w:rsidRPr="007411DC" w:rsidRDefault="00D7261A">
      <w:pPr>
        <w:tabs>
          <w:tab w:val="left" w:pos="333"/>
          <w:tab w:val="left" w:pos="534"/>
          <w:tab w:val="left" w:pos="1065"/>
          <w:tab w:val="left" w:pos="2220"/>
          <w:tab w:val="left" w:pos="5170"/>
          <w:tab w:val="left" w:pos="5279"/>
          <w:tab w:val="left" w:pos="5633"/>
          <w:tab w:val="right" w:pos="10216"/>
        </w:tabs>
        <w:jc w:val="both"/>
        <w:rPr>
          <w:lang w:val="it-IT"/>
        </w:rPr>
      </w:pPr>
      <w:r>
        <w:rPr>
          <w:rFonts w:ascii="Verdana" w:hAnsi="Verdana" w:cs="Verdana"/>
          <w:b/>
          <w:sz w:val="18"/>
          <w:szCs w:val="18"/>
          <w:lang w:val="it-IT"/>
        </w:rPr>
        <w:t>2)</w:t>
      </w:r>
      <w:r>
        <w:rPr>
          <w:rFonts w:ascii="Verdana" w:hAnsi="Verdana" w:cs="Verdana"/>
          <w:sz w:val="18"/>
          <w:szCs w:val="18"/>
          <w:lang w:val="it-IT"/>
        </w:rPr>
        <w:t xml:space="preserve"> Allegare alla dichiarazione la fotocopia di un documento </w:t>
      </w:r>
      <w:proofErr w:type="gramStart"/>
      <w:r>
        <w:rPr>
          <w:rFonts w:ascii="Verdana" w:hAnsi="Verdana" w:cs="Verdana"/>
          <w:sz w:val="18"/>
          <w:szCs w:val="18"/>
          <w:lang w:val="it-IT"/>
        </w:rPr>
        <w:t xml:space="preserve">di </w:t>
      </w:r>
      <w:proofErr w:type="gramEnd"/>
      <w:r>
        <w:rPr>
          <w:rFonts w:ascii="Verdana" w:hAnsi="Verdana" w:cs="Verdana"/>
          <w:sz w:val="18"/>
          <w:szCs w:val="18"/>
          <w:lang w:val="it-IT"/>
        </w:rPr>
        <w:t xml:space="preserve">identità personale, in corso di validità. </w:t>
      </w:r>
    </w:p>
    <w:p w14:paraId="640FF9FC" w14:textId="77777777" w:rsidR="00D7261A" w:rsidRDefault="00D7261A">
      <w:pPr>
        <w:tabs>
          <w:tab w:val="left" w:pos="333"/>
          <w:tab w:val="left" w:pos="534"/>
          <w:tab w:val="left" w:pos="1065"/>
          <w:tab w:val="left" w:pos="2220"/>
          <w:tab w:val="left" w:pos="5170"/>
          <w:tab w:val="left" w:pos="5279"/>
          <w:tab w:val="left" w:pos="5633"/>
          <w:tab w:val="right" w:pos="10216"/>
        </w:tabs>
        <w:jc w:val="both"/>
        <w:rPr>
          <w:rFonts w:ascii="Verdana" w:hAnsi="Verdana" w:cs="Verdana"/>
          <w:sz w:val="18"/>
          <w:szCs w:val="18"/>
          <w:lang w:val="it-IT"/>
        </w:rPr>
      </w:pPr>
    </w:p>
    <w:p w14:paraId="53F611B6" w14:textId="77777777" w:rsidR="00D7261A" w:rsidRPr="007411DC" w:rsidRDefault="00D7261A">
      <w:pPr>
        <w:tabs>
          <w:tab w:val="left" w:pos="333"/>
          <w:tab w:val="left" w:pos="534"/>
          <w:tab w:val="left" w:pos="1065"/>
          <w:tab w:val="left" w:pos="2220"/>
          <w:tab w:val="left" w:pos="5170"/>
          <w:tab w:val="left" w:pos="5279"/>
          <w:tab w:val="left" w:pos="5633"/>
          <w:tab w:val="right" w:pos="10216"/>
        </w:tabs>
        <w:jc w:val="both"/>
        <w:rPr>
          <w:lang w:val="it-IT"/>
        </w:rPr>
      </w:pPr>
      <w:r>
        <w:rPr>
          <w:rFonts w:ascii="Verdana" w:hAnsi="Verdana" w:cs="Verdana"/>
          <w:b/>
          <w:sz w:val="18"/>
          <w:szCs w:val="18"/>
          <w:lang w:val="it-IT"/>
        </w:rPr>
        <w:t>3)</w:t>
      </w:r>
      <w:r>
        <w:rPr>
          <w:rFonts w:ascii="Verdana" w:hAnsi="Verdana" w:cs="Verdana"/>
          <w:sz w:val="18"/>
          <w:szCs w:val="18"/>
          <w:lang w:val="it-IT"/>
        </w:rPr>
        <w:t xml:space="preserve"> Le informazioni fornite con la dichiarazione sostitutiva devono essere identificate correttamente con i singoli elementi di riferimento (esempio: data, protocollo, titolo pubblicazione </w:t>
      </w:r>
      <w:proofErr w:type="spellStart"/>
      <w:r>
        <w:rPr>
          <w:rFonts w:ascii="Verdana" w:hAnsi="Verdana" w:cs="Verdana"/>
          <w:sz w:val="18"/>
          <w:szCs w:val="18"/>
          <w:lang w:val="it-IT"/>
        </w:rPr>
        <w:t>ecc</w:t>
      </w:r>
      <w:proofErr w:type="spellEnd"/>
      <w:r>
        <w:rPr>
          <w:rFonts w:ascii="Verdana" w:hAnsi="Verdana" w:cs="Verdana"/>
          <w:sz w:val="18"/>
          <w:szCs w:val="18"/>
          <w:lang w:val="it-IT"/>
        </w:rPr>
        <w:t>…)</w:t>
      </w:r>
      <w:proofErr w:type="gramStart"/>
      <w:r>
        <w:rPr>
          <w:rFonts w:ascii="Verdana" w:hAnsi="Verdana" w:cs="Verdana"/>
          <w:sz w:val="18"/>
          <w:szCs w:val="18"/>
          <w:lang w:val="it-IT"/>
        </w:rPr>
        <w:t>.</w:t>
      </w:r>
      <w:proofErr w:type="gramEnd"/>
    </w:p>
    <w:p w14:paraId="221252CE" w14:textId="77777777" w:rsidR="00D7261A" w:rsidRDefault="00D7261A">
      <w:pPr>
        <w:tabs>
          <w:tab w:val="left" w:pos="333"/>
          <w:tab w:val="left" w:pos="534"/>
          <w:tab w:val="left" w:pos="1065"/>
          <w:tab w:val="left" w:pos="2220"/>
          <w:tab w:val="left" w:pos="5170"/>
          <w:tab w:val="left" w:pos="5279"/>
          <w:tab w:val="left" w:pos="5633"/>
          <w:tab w:val="right" w:pos="10216"/>
        </w:tabs>
        <w:jc w:val="both"/>
        <w:rPr>
          <w:rFonts w:ascii="Verdana" w:hAnsi="Verdana" w:cs="Verdana"/>
          <w:sz w:val="18"/>
          <w:szCs w:val="18"/>
          <w:lang w:val="it-IT"/>
        </w:rPr>
      </w:pPr>
    </w:p>
    <w:p w14:paraId="33FF5A97" w14:textId="77777777" w:rsidR="00D7261A" w:rsidRPr="007411DC" w:rsidRDefault="00D7261A">
      <w:pPr>
        <w:tabs>
          <w:tab w:val="right" w:pos="9280"/>
        </w:tabs>
        <w:jc w:val="both"/>
        <w:rPr>
          <w:lang w:val="it-IT"/>
        </w:rPr>
      </w:pPr>
      <w:r>
        <w:rPr>
          <w:rFonts w:ascii="Verdana" w:hAnsi="Verdana" w:cs="Verdana"/>
          <w:b/>
          <w:sz w:val="18"/>
          <w:szCs w:val="18"/>
          <w:lang w:val="it-IT"/>
        </w:rPr>
        <w:t>4)</w:t>
      </w:r>
      <w:r>
        <w:rPr>
          <w:rFonts w:ascii="Verdana" w:hAnsi="Verdana" w:cs="Verdana"/>
          <w:sz w:val="18"/>
          <w:szCs w:val="18"/>
          <w:lang w:val="it-IT"/>
        </w:rPr>
        <w:t xml:space="preserve"> Il CNR, ai sensi dell'art. 71 e per gli effetti degli artt. </w:t>
      </w:r>
      <w:proofErr w:type="gramStart"/>
      <w:r>
        <w:rPr>
          <w:rFonts w:ascii="Verdana" w:hAnsi="Verdana" w:cs="Verdana"/>
          <w:sz w:val="18"/>
          <w:szCs w:val="18"/>
          <w:lang w:val="it-IT"/>
        </w:rPr>
        <w:t>75</w:t>
      </w:r>
      <w:proofErr w:type="gramEnd"/>
      <w:r>
        <w:rPr>
          <w:rFonts w:ascii="Verdana" w:hAnsi="Verdana" w:cs="Verdana"/>
          <w:sz w:val="18"/>
          <w:szCs w:val="18"/>
          <w:lang w:val="it-IT"/>
        </w:rPr>
        <w:t xml:space="preserve"> e 76 del D.P.R. 445 del 28/12/2000 e successive modifiche ed integrazioni, effettua il controllo sulla veridicità delle dichiarazioni sostitutive.</w:t>
      </w:r>
    </w:p>
    <w:p w14:paraId="66431DB5" w14:textId="77777777" w:rsidR="00D7261A" w:rsidRDefault="00D7261A">
      <w:pPr>
        <w:tabs>
          <w:tab w:val="right" w:pos="9451"/>
        </w:tabs>
        <w:jc w:val="both"/>
        <w:rPr>
          <w:rFonts w:ascii="Verdana" w:hAnsi="Verdana" w:cs="Verdana"/>
          <w:sz w:val="18"/>
          <w:szCs w:val="18"/>
          <w:lang w:val="it-IT"/>
        </w:rPr>
      </w:pPr>
    </w:p>
    <w:p w14:paraId="37D79434" w14:textId="77777777" w:rsidR="00D7261A" w:rsidRPr="007411DC" w:rsidRDefault="00D7261A">
      <w:pPr>
        <w:tabs>
          <w:tab w:val="left" w:pos="333"/>
          <w:tab w:val="left" w:pos="534"/>
          <w:tab w:val="left" w:pos="1065"/>
          <w:tab w:val="left" w:pos="2220"/>
          <w:tab w:val="left" w:pos="5170"/>
          <w:tab w:val="left" w:pos="5279"/>
          <w:tab w:val="left" w:pos="5633"/>
          <w:tab w:val="right" w:pos="10216"/>
        </w:tabs>
        <w:jc w:val="both"/>
        <w:rPr>
          <w:lang w:val="it-IT"/>
        </w:rPr>
      </w:pPr>
      <w:r>
        <w:rPr>
          <w:rFonts w:ascii="Verdana" w:hAnsi="Verdana" w:cs="Verdana"/>
          <w:b/>
          <w:sz w:val="18"/>
          <w:szCs w:val="18"/>
          <w:lang w:val="it-IT"/>
        </w:rPr>
        <w:t>5)</w:t>
      </w:r>
      <w:proofErr w:type="gramStart"/>
      <w:r>
        <w:rPr>
          <w:rFonts w:ascii="Verdana" w:hAnsi="Verdana" w:cs="Verdana"/>
          <w:sz w:val="18"/>
          <w:szCs w:val="18"/>
          <w:lang w:val="it-IT"/>
        </w:rPr>
        <w:t xml:space="preserve">  </w:t>
      </w:r>
      <w:proofErr w:type="gramEnd"/>
      <w:r>
        <w:rPr>
          <w:rFonts w:ascii="Verdana" w:hAnsi="Verdana" w:cs="Verdana"/>
          <w:sz w:val="18"/>
          <w:szCs w:val="18"/>
          <w:lang w:val="it-IT"/>
        </w:rPr>
        <w:t>La normativa sulle dichiarazioni sostitutive si applica ai cittadini italiani e dell’Unione Europea.</w:t>
      </w:r>
    </w:p>
    <w:p w14:paraId="645D547F" w14:textId="77777777" w:rsidR="00D7261A" w:rsidRDefault="00D7261A">
      <w:pPr>
        <w:tabs>
          <w:tab w:val="left" w:pos="333"/>
          <w:tab w:val="left" w:pos="534"/>
          <w:tab w:val="left" w:pos="1065"/>
          <w:tab w:val="left" w:pos="2220"/>
          <w:tab w:val="left" w:pos="5170"/>
          <w:tab w:val="left" w:pos="5279"/>
          <w:tab w:val="left" w:pos="5633"/>
          <w:tab w:val="right" w:pos="10216"/>
        </w:tabs>
        <w:jc w:val="both"/>
        <w:rPr>
          <w:rFonts w:ascii="Verdana" w:hAnsi="Verdana" w:cs="Verdana"/>
          <w:sz w:val="18"/>
          <w:szCs w:val="18"/>
          <w:lang w:val="it-IT"/>
        </w:rPr>
      </w:pPr>
    </w:p>
    <w:p w14:paraId="6B7F8285" w14:textId="77777777" w:rsidR="00D7261A" w:rsidRPr="007411DC" w:rsidRDefault="00D7261A">
      <w:pPr>
        <w:tabs>
          <w:tab w:val="left" w:pos="333"/>
          <w:tab w:val="left" w:pos="534"/>
          <w:tab w:val="left" w:pos="1065"/>
          <w:tab w:val="left" w:pos="2220"/>
          <w:tab w:val="left" w:pos="5170"/>
          <w:tab w:val="left" w:pos="5279"/>
          <w:tab w:val="left" w:pos="5633"/>
          <w:tab w:val="right" w:pos="10216"/>
        </w:tabs>
        <w:jc w:val="both"/>
        <w:rPr>
          <w:lang w:val="it-IT"/>
        </w:rPr>
      </w:pPr>
      <w:r>
        <w:rPr>
          <w:rFonts w:ascii="Verdana" w:hAnsi="Verdana" w:cs="Verdana"/>
          <w:b/>
          <w:sz w:val="18"/>
          <w:szCs w:val="18"/>
          <w:lang w:val="it-IT"/>
        </w:rPr>
        <w:t>6)</w:t>
      </w:r>
      <w:r>
        <w:rPr>
          <w:rFonts w:ascii="Verdana" w:hAnsi="Verdana" w:cs="Verdana"/>
          <w:sz w:val="18"/>
          <w:szCs w:val="18"/>
          <w:lang w:val="it-IT"/>
        </w:rPr>
        <w:t xml:space="preserve"> I cittadini di Stati non appartenenti all'Unione, regolarmente soggiornanti in Italia, possono utilizzare le dichiarazioni sostitutive di cui agli artt. 46 e </w:t>
      </w:r>
      <w:proofErr w:type="gramStart"/>
      <w:r>
        <w:rPr>
          <w:rFonts w:ascii="Verdana" w:hAnsi="Verdana" w:cs="Verdana"/>
          <w:sz w:val="18"/>
          <w:szCs w:val="18"/>
          <w:lang w:val="it-IT"/>
        </w:rPr>
        <w:t>47</w:t>
      </w:r>
      <w:proofErr w:type="gramEnd"/>
      <w:r>
        <w:rPr>
          <w:rFonts w:ascii="Verdana" w:hAnsi="Verdana" w:cs="Verdana"/>
          <w:sz w:val="18"/>
          <w:szCs w:val="18"/>
          <w:lang w:val="it-IT"/>
        </w:rPr>
        <w:t xml:space="preserve">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15BF2839" w14:textId="77777777" w:rsidR="00D7261A" w:rsidRPr="007411DC" w:rsidRDefault="00D7261A">
      <w:pPr>
        <w:tabs>
          <w:tab w:val="left" w:pos="333"/>
          <w:tab w:val="left" w:pos="534"/>
          <w:tab w:val="left" w:pos="1065"/>
          <w:tab w:val="left" w:pos="2220"/>
          <w:tab w:val="left" w:pos="5170"/>
          <w:tab w:val="left" w:pos="5279"/>
          <w:tab w:val="left" w:pos="5633"/>
          <w:tab w:val="right" w:pos="10216"/>
        </w:tabs>
        <w:jc w:val="both"/>
        <w:rPr>
          <w:lang w:val="it-IT"/>
        </w:rPr>
      </w:pPr>
      <w:r>
        <w:rPr>
          <w:rFonts w:ascii="Verdana" w:hAnsi="Verdana" w:cs="Verdana"/>
          <w:sz w:val="18"/>
          <w:szCs w:val="18"/>
          <w:lang w:val="it-IT"/>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6176C89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360"/>
        <w:jc w:val="both"/>
        <w:rPr>
          <w:rFonts w:ascii="Verdana" w:hAnsi="Verdana" w:cs="Verdana"/>
          <w:sz w:val="18"/>
          <w:szCs w:val="18"/>
          <w:lang w:bidi="x-none"/>
        </w:rPr>
      </w:pPr>
    </w:p>
    <w:p w14:paraId="24F9C69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360"/>
        <w:jc w:val="both"/>
        <w:rPr>
          <w:rFonts w:ascii="Verdana" w:hAnsi="Verdana" w:cs="Verdana"/>
          <w:sz w:val="18"/>
          <w:szCs w:val="18"/>
          <w:lang w:bidi="x-none"/>
        </w:rPr>
      </w:pPr>
    </w:p>
    <w:p w14:paraId="1D451748" w14:textId="77777777" w:rsidR="00D7261A" w:rsidRPr="0067207C" w:rsidRDefault="00D7261A">
      <w:pPr>
        <w:tabs>
          <w:tab w:val="left" w:pos="333"/>
          <w:tab w:val="left" w:pos="534"/>
          <w:tab w:val="left" w:pos="1065"/>
          <w:tab w:val="left" w:pos="2220"/>
          <w:tab w:val="left" w:pos="5170"/>
          <w:tab w:val="left" w:pos="5279"/>
          <w:tab w:val="left" w:pos="5633"/>
          <w:tab w:val="right" w:pos="10216"/>
        </w:tabs>
        <w:spacing w:line="276" w:lineRule="auto"/>
        <w:jc w:val="both"/>
        <w:rPr>
          <w:b/>
          <w:lang w:val="it-IT"/>
        </w:rPr>
      </w:pPr>
      <w:r w:rsidRPr="0067207C">
        <w:rPr>
          <w:rFonts w:ascii="Verdana" w:hAnsi="Verdana" w:cs="Verdana"/>
          <w:b/>
          <w:sz w:val="18"/>
          <w:szCs w:val="18"/>
          <w:lang w:val="it-IT"/>
        </w:rPr>
        <w:t>Informazioni:</w:t>
      </w:r>
    </w:p>
    <w:p w14:paraId="7E9AD901" w14:textId="77777777" w:rsidR="00D7261A" w:rsidRPr="0067207C" w:rsidRDefault="00D7261A">
      <w:pPr>
        <w:tabs>
          <w:tab w:val="left" w:pos="333"/>
          <w:tab w:val="left" w:pos="534"/>
          <w:tab w:val="left" w:pos="1065"/>
          <w:tab w:val="left" w:pos="2220"/>
          <w:tab w:val="left" w:pos="5170"/>
          <w:tab w:val="left" w:pos="5279"/>
          <w:tab w:val="left" w:pos="5633"/>
          <w:tab w:val="right" w:pos="10216"/>
        </w:tabs>
        <w:spacing w:line="276" w:lineRule="auto"/>
        <w:jc w:val="both"/>
        <w:rPr>
          <w:rFonts w:ascii="Verdana" w:hAnsi="Verdana" w:cs="Verdana"/>
          <w:b/>
          <w:sz w:val="18"/>
          <w:szCs w:val="18"/>
          <w:lang w:val="it-IT"/>
        </w:rPr>
      </w:pPr>
    </w:p>
    <w:p w14:paraId="351163B8" w14:textId="2C1414B6" w:rsidR="00CA1600" w:rsidRPr="000F2972" w:rsidRDefault="00D7261A" w:rsidP="0067207C">
      <w:pPr>
        <w:pStyle w:val="LO-normal"/>
        <w:tabs>
          <w:tab w:val="left" w:pos="333"/>
          <w:tab w:val="left" w:pos="534"/>
          <w:tab w:val="left" w:pos="1065"/>
          <w:tab w:val="left" w:pos="2220"/>
          <w:tab w:val="left" w:pos="5170"/>
          <w:tab w:val="left" w:pos="5279"/>
          <w:tab w:val="left" w:pos="5633"/>
          <w:tab w:val="right" w:pos="10216"/>
        </w:tabs>
        <w:spacing w:line="276" w:lineRule="auto"/>
        <w:rPr>
          <w:rFonts w:ascii="Verdana" w:eastAsia="Verdana" w:hAnsi="Verdana" w:cs="Verdana"/>
          <w:b/>
          <w:sz w:val="18"/>
          <w:szCs w:val="18"/>
        </w:rPr>
      </w:pPr>
      <w:r w:rsidRPr="0067207C">
        <w:rPr>
          <w:rFonts w:ascii="Verdana" w:hAnsi="Verdana" w:cs="Verdana"/>
          <w:b/>
          <w:sz w:val="18"/>
          <w:szCs w:val="18"/>
          <w:lang w:eastAsia="en-GB"/>
        </w:rPr>
        <w:t xml:space="preserve">Tel.: +39 </w:t>
      </w:r>
      <w:proofErr w:type="gramStart"/>
      <w:r w:rsidR="00CA1600" w:rsidRPr="000F2972">
        <w:rPr>
          <w:rFonts w:ascii="Verdana" w:eastAsia="Verdana" w:hAnsi="Verdana" w:cs="Verdana"/>
          <w:b/>
          <w:sz w:val="18"/>
          <w:szCs w:val="18"/>
        </w:rPr>
        <w:t>06</w:t>
      </w:r>
      <w:proofErr w:type="gramEnd"/>
      <w:r w:rsidR="00CA1600" w:rsidRPr="000F2972">
        <w:rPr>
          <w:rFonts w:ascii="Verdana" w:eastAsia="Verdana" w:hAnsi="Verdana" w:cs="Verdana"/>
          <w:b/>
          <w:sz w:val="18"/>
          <w:szCs w:val="18"/>
        </w:rPr>
        <w:t xml:space="preserve"> 44 595 212</w:t>
      </w:r>
    </w:p>
    <w:p w14:paraId="01964F9A" w14:textId="772B6CBF" w:rsidR="00D7261A" w:rsidRPr="00CA1600" w:rsidRDefault="00D7261A">
      <w:pPr>
        <w:tabs>
          <w:tab w:val="left" w:pos="333"/>
          <w:tab w:val="left" w:pos="534"/>
          <w:tab w:val="left" w:pos="1065"/>
          <w:tab w:val="left" w:pos="2220"/>
          <w:tab w:val="left" w:pos="5170"/>
          <w:tab w:val="left" w:pos="5279"/>
          <w:tab w:val="left" w:pos="5633"/>
          <w:tab w:val="right" w:pos="10216"/>
        </w:tabs>
        <w:spacing w:line="276" w:lineRule="auto"/>
        <w:jc w:val="both"/>
        <w:rPr>
          <w:rFonts w:ascii="Verdana" w:hAnsi="Verdana" w:cs="Verdana"/>
          <w:b/>
          <w:sz w:val="18"/>
          <w:szCs w:val="18"/>
          <w:lang w:val="it-IT" w:eastAsia="en-GB"/>
        </w:rPr>
      </w:pPr>
    </w:p>
    <w:p w14:paraId="7E7877A5" w14:textId="3DCFAC49" w:rsidR="00D7261A" w:rsidRPr="00CA1600"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sidRPr="00CA1600">
        <w:rPr>
          <w:rFonts w:ascii="Verdana" w:hAnsi="Verdana" w:cs="Verdana"/>
          <w:b/>
          <w:sz w:val="18"/>
          <w:szCs w:val="18"/>
        </w:rPr>
        <w:t xml:space="preserve">Dott. </w:t>
      </w:r>
      <w:r w:rsidR="00CA1600" w:rsidRPr="00CA1600">
        <w:rPr>
          <w:rFonts w:ascii="Verdana" w:hAnsi="Verdana" w:cs="Verdana"/>
          <w:b/>
          <w:sz w:val="18"/>
          <w:szCs w:val="18"/>
        </w:rPr>
        <w:t xml:space="preserve">Andrea Giovanni </w:t>
      </w:r>
      <w:proofErr w:type="spellStart"/>
      <w:r w:rsidR="00CA1600" w:rsidRPr="00CA1600">
        <w:rPr>
          <w:rFonts w:ascii="Verdana" w:hAnsi="Verdana" w:cs="Verdana"/>
          <w:b/>
          <w:sz w:val="18"/>
          <w:szCs w:val="18"/>
        </w:rPr>
        <w:t>Nuzzolese</w:t>
      </w:r>
      <w:proofErr w:type="spellEnd"/>
    </w:p>
    <w:p w14:paraId="6E92F7B1" w14:textId="77777777" w:rsidR="00D7261A" w:rsidRPr="00CA1600"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14:paraId="17352555" w14:textId="088CDC8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proofErr w:type="gramStart"/>
      <w:r w:rsidRPr="00CA1600">
        <w:rPr>
          <w:rFonts w:ascii="Verdana" w:hAnsi="Verdana" w:cs="Verdana"/>
          <w:b/>
          <w:sz w:val="18"/>
          <w:szCs w:val="18"/>
        </w:rPr>
        <w:t>e-mail</w:t>
      </w:r>
      <w:proofErr w:type="gramEnd"/>
      <w:r w:rsidRPr="00CA1600">
        <w:rPr>
          <w:rFonts w:ascii="Verdana" w:hAnsi="Verdana" w:cs="Verdana"/>
          <w:b/>
          <w:sz w:val="18"/>
          <w:szCs w:val="18"/>
        </w:rPr>
        <w:t xml:space="preserve">: </w:t>
      </w:r>
      <w:r w:rsidR="00CA1600" w:rsidRPr="00CA1600">
        <w:rPr>
          <w:rFonts w:ascii="Verdana" w:hAnsi="Verdana" w:cs="Verdana"/>
          <w:b/>
          <w:sz w:val="18"/>
          <w:szCs w:val="18"/>
        </w:rPr>
        <w:t>andrea.nuzzolese</w:t>
      </w:r>
      <w:r w:rsidRPr="00CA1600">
        <w:rPr>
          <w:rFonts w:ascii="Verdana" w:hAnsi="Verdana" w:cs="Verdana"/>
          <w:b/>
          <w:sz w:val="18"/>
          <w:szCs w:val="18"/>
        </w:rPr>
        <w:t>@istc.cnr.it</w:t>
      </w:r>
      <w:r>
        <w:rPr>
          <w:rFonts w:ascii="Verdana" w:hAnsi="Verdana" w:cs="Verdana"/>
          <w:b/>
          <w:sz w:val="18"/>
          <w:szCs w:val="18"/>
        </w:rPr>
        <w:t xml:space="preserve">   </w:t>
      </w:r>
    </w:p>
    <w:p w14:paraId="6CE5F43C" w14:textId="77777777" w:rsidR="00D7261A" w:rsidRDefault="00D7261A">
      <w:pPr>
        <w:tabs>
          <w:tab w:val="left" w:pos="333"/>
          <w:tab w:val="left" w:pos="534"/>
          <w:tab w:val="left" w:pos="1065"/>
          <w:tab w:val="left" w:pos="2220"/>
          <w:tab w:val="left" w:pos="5170"/>
          <w:tab w:val="left" w:pos="5279"/>
          <w:tab w:val="left" w:pos="5633"/>
          <w:tab w:val="right" w:pos="10216"/>
        </w:tabs>
        <w:jc w:val="both"/>
        <w:rPr>
          <w:rFonts w:ascii="Verdana" w:hAnsi="Verdana" w:cs="Verdana"/>
          <w:b/>
          <w:sz w:val="18"/>
          <w:szCs w:val="18"/>
          <w:lang w:val="it-IT" w:eastAsia="en-GB"/>
        </w:rPr>
      </w:pPr>
    </w:p>
    <w:p w14:paraId="4CD7912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5220"/>
        <w:jc w:val="center"/>
        <w:rPr>
          <w:rFonts w:ascii="Verdana" w:hAnsi="Verdana" w:cs="Verdana"/>
          <w:b/>
          <w:sz w:val="18"/>
          <w:szCs w:val="18"/>
          <w:lang w:eastAsia="en-GB"/>
        </w:rPr>
      </w:pPr>
    </w:p>
    <w:p w14:paraId="04E7E8ED" w14:textId="77777777" w:rsidR="00D7261A" w:rsidRPr="007411DC" w:rsidRDefault="00D7261A">
      <w:pPr>
        <w:pageBreakBefore/>
        <w:jc w:val="right"/>
        <w:rPr>
          <w:lang w:val="it-IT"/>
        </w:rPr>
      </w:pPr>
      <w:r>
        <w:rPr>
          <w:rFonts w:ascii="Verdana" w:hAnsi="Verdana" w:cs="Verdana"/>
          <w:sz w:val="18"/>
          <w:szCs w:val="18"/>
          <w:lang w:val="it-IT"/>
        </w:rPr>
        <w:lastRenderedPageBreak/>
        <w:t>Allegato C</w:t>
      </w:r>
    </w:p>
    <w:p w14:paraId="4FDF6D37" w14:textId="77777777" w:rsidR="00D7261A" w:rsidRPr="007411DC" w:rsidRDefault="00D7261A">
      <w:pPr>
        <w:pStyle w:val="Corpotesto"/>
        <w:kinsoku w:val="0"/>
        <w:overflowPunct w:val="0"/>
        <w:spacing w:before="55" w:line="240" w:lineRule="auto"/>
        <w:ind w:right="48"/>
        <w:jc w:val="center"/>
        <w:rPr>
          <w:lang w:val="it-IT"/>
        </w:rPr>
      </w:pPr>
      <w:r>
        <w:rPr>
          <w:spacing w:val="-1"/>
          <w:w w:val="105"/>
          <w:sz w:val="17"/>
          <w:szCs w:val="17"/>
          <w:u w:val="single"/>
          <w:lang w:val="it-IT"/>
        </w:rPr>
        <w:t>INFORMATIVA SUL TRATTAMENTO</w:t>
      </w:r>
      <w:r>
        <w:rPr>
          <w:spacing w:val="-25"/>
          <w:w w:val="105"/>
          <w:sz w:val="17"/>
          <w:szCs w:val="17"/>
          <w:u w:val="single"/>
          <w:lang w:val="it-IT"/>
        </w:rPr>
        <w:t xml:space="preserve"> </w:t>
      </w:r>
      <w:r>
        <w:rPr>
          <w:spacing w:val="-1"/>
          <w:w w:val="105"/>
          <w:sz w:val="17"/>
          <w:szCs w:val="17"/>
          <w:u w:val="single"/>
          <w:lang w:val="it-IT"/>
        </w:rPr>
        <w:t>DEI DATI</w:t>
      </w:r>
      <w:r>
        <w:rPr>
          <w:spacing w:val="-25"/>
          <w:w w:val="105"/>
          <w:sz w:val="17"/>
          <w:szCs w:val="17"/>
          <w:u w:val="single"/>
          <w:lang w:val="it-IT"/>
        </w:rPr>
        <w:t xml:space="preserve">  P</w:t>
      </w:r>
      <w:r>
        <w:rPr>
          <w:spacing w:val="-1"/>
          <w:w w:val="105"/>
          <w:sz w:val="17"/>
          <w:szCs w:val="17"/>
          <w:u w:val="single"/>
          <w:lang w:val="it-IT"/>
        </w:rPr>
        <w:t>ERSONALI RESA</w:t>
      </w:r>
    </w:p>
    <w:p w14:paraId="496DBBC2" w14:textId="77777777" w:rsidR="00D7261A" w:rsidRPr="007411DC" w:rsidRDefault="00D7261A">
      <w:pPr>
        <w:pStyle w:val="Corpotesto"/>
        <w:kinsoku w:val="0"/>
        <w:overflowPunct w:val="0"/>
        <w:spacing w:before="55" w:line="240" w:lineRule="auto"/>
        <w:ind w:right="48"/>
        <w:jc w:val="center"/>
        <w:rPr>
          <w:lang w:val="it-IT"/>
        </w:rPr>
      </w:pPr>
      <w:r>
        <w:rPr>
          <w:spacing w:val="-1"/>
          <w:w w:val="105"/>
          <w:sz w:val="17"/>
          <w:szCs w:val="17"/>
          <w:u w:val="single"/>
          <w:lang w:val="it-IT"/>
        </w:rPr>
        <w:t>AI SENSI DELL’ART. 13 DEL REGOLAMENTO UE 2016/679</w:t>
      </w:r>
    </w:p>
    <w:p w14:paraId="11C8E715" w14:textId="77777777" w:rsidR="00D7261A" w:rsidRPr="007411DC" w:rsidRDefault="00D7261A">
      <w:pPr>
        <w:pStyle w:val="Corpotesto"/>
        <w:tabs>
          <w:tab w:val="left" w:pos="3310"/>
          <w:tab w:val="left" w:pos="9011"/>
        </w:tabs>
        <w:kinsoku w:val="0"/>
        <w:overflowPunct w:val="0"/>
        <w:spacing w:before="171" w:line="240" w:lineRule="auto"/>
        <w:jc w:val="center"/>
        <w:rPr>
          <w:lang w:val="it-IT"/>
        </w:rPr>
      </w:pPr>
      <w:r>
        <w:rPr>
          <w:sz w:val="17"/>
          <w:szCs w:val="17"/>
          <w:lang w:val="it-IT"/>
        </w:rPr>
        <w:t xml:space="preserve">Ai sensi dell'art. 13 del predetto Regolamento, La </w:t>
      </w:r>
      <w:proofErr w:type="gramStart"/>
      <w:r>
        <w:rPr>
          <w:sz w:val="17"/>
          <w:szCs w:val="17"/>
          <w:lang w:val="it-IT"/>
        </w:rPr>
        <w:t>informiamo</w:t>
      </w:r>
      <w:proofErr w:type="gramEnd"/>
      <w:r>
        <w:rPr>
          <w:sz w:val="17"/>
          <w:szCs w:val="17"/>
          <w:lang w:val="it-IT"/>
        </w:rPr>
        <w:t xml:space="preserve"> che:</w:t>
      </w:r>
    </w:p>
    <w:p w14:paraId="6355CFCB" w14:textId="77777777" w:rsidR="00D7261A" w:rsidRPr="007411DC" w:rsidRDefault="00D7261A">
      <w:pPr>
        <w:pStyle w:val="Corpotesto"/>
        <w:widowControl w:val="0"/>
        <w:numPr>
          <w:ilvl w:val="0"/>
          <w:numId w:val="5"/>
        </w:numPr>
        <w:tabs>
          <w:tab w:val="clear" w:pos="9072"/>
        </w:tabs>
        <w:suppressAutoHyphens w:val="0"/>
        <w:kinsoku w:val="0"/>
        <w:overflowPunct w:val="0"/>
        <w:spacing w:before="171" w:line="240" w:lineRule="auto"/>
        <w:ind w:left="0"/>
        <w:rPr>
          <w:lang w:val="it-IT"/>
        </w:rPr>
      </w:pPr>
      <w:r>
        <w:rPr>
          <w:sz w:val="17"/>
          <w:szCs w:val="17"/>
          <w:lang w:val="it-IT"/>
        </w:rPr>
        <w:t xml:space="preserve">I suoi dati personali </w:t>
      </w:r>
      <w:proofErr w:type="gramStart"/>
      <w:r>
        <w:rPr>
          <w:sz w:val="17"/>
          <w:szCs w:val="17"/>
          <w:lang w:val="it-IT"/>
        </w:rPr>
        <w:t>verranno</w:t>
      </w:r>
      <w:proofErr w:type="gramEnd"/>
      <w:r>
        <w:rPr>
          <w:sz w:val="17"/>
          <w:szCs w:val="17"/>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Pr>
          <w:sz w:val="17"/>
          <w:szCs w:val="17"/>
          <w:lang w:val="it-IT"/>
        </w:rPr>
        <w:t>successivamente</w:t>
      </w:r>
      <w:proofErr w:type="gramEnd"/>
      <w:r>
        <w:rPr>
          <w:sz w:val="17"/>
          <w:szCs w:val="17"/>
          <w:lang w:val="it-IT"/>
        </w:rPr>
        <w:t xml:space="preserve"> alla cessazione, per l’eventuale adempimento di obblighi di legge in conformità alle norme vigenti sulla conservazione degli atti amministrativi.</w:t>
      </w:r>
    </w:p>
    <w:p w14:paraId="6E117D4E" w14:textId="77777777" w:rsidR="00D7261A" w:rsidRPr="007411DC" w:rsidRDefault="00D7261A">
      <w:pPr>
        <w:pStyle w:val="Corpotesto"/>
        <w:widowControl w:val="0"/>
        <w:numPr>
          <w:ilvl w:val="0"/>
          <w:numId w:val="5"/>
        </w:numPr>
        <w:tabs>
          <w:tab w:val="clear" w:pos="9072"/>
        </w:tabs>
        <w:suppressAutoHyphens w:val="0"/>
        <w:kinsoku w:val="0"/>
        <w:overflowPunct w:val="0"/>
        <w:spacing w:before="171" w:line="240" w:lineRule="auto"/>
        <w:ind w:left="0"/>
        <w:rPr>
          <w:lang w:val="it-IT"/>
        </w:rPr>
      </w:pPr>
      <w:r>
        <w:rPr>
          <w:sz w:val="17"/>
          <w:szCs w:val="17"/>
          <w:lang w:val="it-IT"/>
        </w:rPr>
        <w:t xml:space="preserve">I dati </w:t>
      </w:r>
      <w:proofErr w:type="gramStart"/>
      <w:r>
        <w:rPr>
          <w:sz w:val="17"/>
          <w:szCs w:val="17"/>
          <w:lang w:val="it-IT"/>
        </w:rPr>
        <w:t>verranno</w:t>
      </w:r>
      <w:proofErr w:type="gramEnd"/>
      <w:r>
        <w:rPr>
          <w:sz w:val="17"/>
          <w:szCs w:val="17"/>
          <w:lang w:val="it-IT"/>
        </w:rPr>
        <w:t xml:space="preserve"> trattati in forma digitale ed analogica, con modalità di organizzazione ed elaborazione correlate alle finalità sopra indicate e, comunque, in modo da garantirne la sicurezza e la riservatezza.</w:t>
      </w:r>
    </w:p>
    <w:p w14:paraId="3000FC05" w14:textId="77777777" w:rsidR="00D7261A" w:rsidRPr="007411DC" w:rsidRDefault="00D7261A">
      <w:pPr>
        <w:pStyle w:val="Corpotesto"/>
        <w:widowControl w:val="0"/>
        <w:numPr>
          <w:ilvl w:val="0"/>
          <w:numId w:val="5"/>
        </w:numPr>
        <w:tabs>
          <w:tab w:val="clear" w:pos="9072"/>
        </w:tabs>
        <w:suppressAutoHyphens w:val="0"/>
        <w:kinsoku w:val="0"/>
        <w:overflowPunct w:val="0"/>
        <w:spacing w:before="171" w:line="240" w:lineRule="auto"/>
        <w:ind w:left="0"/>
        <w:rPr>
          <w:lang w:val="it-IT"/>
        </w:rPr>
      </w:pPr>
      <w:r>
        <w:rPr>
          <w:sz w:val="17"/>
          <w:szCs w:val="17"/>
          <w:lang w:val="it-IT"/>
        </w:rPr>
        <w:t>Il conferimento dei dati è obbligatorio per l’espletamento della procedura selettiva; l'eventuale rifiuto di fornire tali dati comporta la mancata possibilità di partecipazione alla procedura stessa.</w:t>
      </w:r>
    </w:p>
    <w:p w14:paraId="30D107D6" w14:textId="77777777" w:rsidR="00D7261A" w:rsidRPr="007411DC" w:rsidRDefault="00D7261A">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Pr>
          <w:sz w:val="17"/>
          <w:szCs w:val="17"/>
          <w:lang w:val="it-IT"/>
        </w:rPr>
        <w:t xml:space="preserve">Possono </w:t>
      </w:r>
      <w:proofErr w:type="gramStart"/>
      <w:r>
        <w:rPr>
          <w:sz w:val="17"/>
          <w:szCs w:val="17"/>
          <w:lang w:val="it-IT"/>
        </w:rPr>
        <w:t>venire a conoscenza</w:t>
      </w:r>
      <w:proofErr w:type="gramEnd"/>
      <w:r>
        <w:rPr>
          <w:sz w:val="17"/>
          <w:szCs w:val="17"/>
          <w:lang w:val="it-IT"/>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E26632C" w14:textId="77777777" w:rsidR="00D7261A" w:rsidRPr="007411DC" w:rsidRDefault="00D7261A">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Pr>
          <w:sz w:val="17"/>
          <w:szCs w:val="17"/>
          <w:lang w:val="it-IT"/>
        </w:rPr>
        <w:t xml:space="preserve">Il Titolare del trattamento è: il Consiglio Nazionale delle Ricerche – Piazzale Aldo Moro n. 7 – 00185 Roma PEC: </w:t>
      </w:r>
      <w:hyperlink r:id="rId17" w:history="1">
        <w:r>
          <w:rPr>
            <w:rStyle w:val="Collegamentoipertestuale"/>
            <w:sz w:val="17"/>
            <w:szCs w:val="17"/>
            <w:lang w:val="it-IT"/>
          </w:rPr>
          <w:t>protocollo-ammcen@pec.cnr.it</w:t>
        </w:r>
      </w:hyperlink>
      <w:r>
        <w:rPr>
          <w:sz w:val="17"/>
          <w:szCs w:val="17"/>
          <w:lang w:val="it-IT"/>
        </w:rPr>
        <w:t xml:space="preserve">, il cui punto di contatto è indicato nell’articolo 10 dell’avviso di selezione, rubricato “Trattamento dei dati personali”. </w:t>
      </w:r>
    </w:p>
    <w:p w14:paraId="01B7854D" w14:textId="77777777" w:rsidR="00D7261A" w:rsidRPr="007411DC" w:rsidRDefault="00D7261A">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Pr>
          <w:sz w:val="17"/>
          <w:szCs w:val="17"/>
          <w:lang w:val="it-IT"/>
        </w:rPr>
        <w:t xml:space="preserve">I dati di contatto del Responsabile della protezione dei dati sono: E-mail: </w:t>
      </w:r>
      <w:hyperlink r:id="rId18" w:history="1">
        <w:r>
          <w:rPr>
            <w:rStyle w:val="Collegamentoipertestuale"/>
            <w:sz w:val="17"/>
            <w:szCs w:val="17"/>
            <w:lang w:val="it-IT"/>
          </w:rPr>
          <w:t>rpd@cnr.it</w:t>
        </w:r>
      </w:hyperlink>
      <w:r>
        <w:rPr>
          <w:sz w:val="17"/>
          <w:szCs w:val="17"/>
          <w:lang w:val="it-IT"/>
        </w:rPr>
        <w:t xml:space="preserve">; PEC: </w:t>
      </w:r>
      <w:hyperlink r:id="rId19" w:history="1">
        <w:r>
          <w:rPr>
            <w:rStyle w:val="Collegamentoipertestuale"/>
            <w:sz w:val="17"/>
            <w:szCs w:val="17"/>
            <w:lang w:val="it-IT"/>
          </w:rPr>
          <w:t>protocollo-ammcen@pec.cnr.it</w:t>
        </w:r>
      </w:hyperlink>
      <w:r>
        <w:rPr>
          <w:sz w:val="17"/>
          <w:szCs w:val="17"/>
          <w:lang w:val="it-IT"/>
        </w:rPr>
        <w:t xml:space="preserve">  presso il Consiglio Nazionale delle Ricerche – Piazzale Aldo Moro n. 7 – 00185 Roma.</w:t>
      </w:r>
    </w:p>
    <w:p w14:paraId="7881872D" w14:textId="77777777" w:rsidR="00D7261A" w:rsidRPr="007411DC" w:rsidRDefault="00D7261A">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Pr>
          <w:sz w:val="17"/>
          <w:szCs w:val="17"/>
          <w:lang w:val="it-IT"/>
        </w:rPr>
        <w:t xml:space="preserve">La graduatoria finale di merito </w:t>
      </w:r>
      <w:proofErr w:type="gramStart"/>
      <w:r>
        <w:rPr>
          <w:sz w:val="17"/>
          <w:szCs w:val="17"/>
          <w:lang w:val="it-IT"/>
        </w:rPr>
        <w:t>verrà</w:t>
      </w:r>
      <w:proofErr w:type="gramEnd"/>
      <w:r>
        <w:rPr>
          <w:sz w:val="17"/>
          <w:szCs w:val="17"/>
          <w:lang w:val="it-IT"/>
        </w:rPr>
        <w:t xml:space="preserve"> pubblicata con le modalità indicate nell’art. 7 del bando di selezione, rubricato “</w:t>
      </w:r>
      <w:proofErr w:type="gramStart"/>
      <w:r>
        <w:rPr>
          <w:sz w:val="17"/>
          <w:szCs w:val="17"/>
          <w:lang w:val="it-IT"/>
        </w:rPr>
        <w:t>Modalità</w:t>
      </w:r>
      <w:proofErr w:type="gramEnd"/>
      <w:r>
        <w:rPr>
          <w:sz w:val="17"/>
          <w:szCs w:val="17"/>
          <w:lang w:val="it-IT"/>
        </w:rPr>
        <w:t xml:space="preserve"> di selezione e graduatoria”.</w:t>
      </w:r>
    </w:p>
    <w:p w14:paraId="1C2BD000" w14:textId="77777777" w:rsidR="00D7261A" w:rsidRPr="007411DC" w:rsidRDefault="00D7261A">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Pr>
          <w:sz w:val="17"/>
          <w:szCs w:val="17"/>
          <w:lang w:val="it-IT"/>
        </w:rPr>
        <w:t xml:space="preserve">Saranno altresì diffusi sul sito web del CNR nella sezione “Amministrazione Trasparente" ai sensi e per gli effetti dell’art. </w:t>
      </w:r>
      <w:proofErr w:type="gramStart"/>
      <w:r>
        <w:rPr>
          <w:sz w:val="17"/>
          <w:szCs w:val="17"/>
          <w:lang w:val="it-IT"/>
        </w:rPr>
        <w:t xml:space="preserve">15 comma 1, del D. </w:t>
      </w:r>
      <w:proofErr w:type="spellStart"/>
      <w:r>
        <w:rPr>
          <w:sz w:val="17"/>
          <w:szCs w:val="17"/>
          <w:lang w:val="it-IT"/>
        </w:rPr>
        <w:t>Lgs</w:t>
      </w:r>
      <w:proofErr w:type="spellEnd"/>
      <w:r>
        <w:rPr>
          <w:sz w:val="17"/>
          <w:szCs w:val="17"/>
          <w:lang w:val="it-IT"/>
        </w:rPr>
        <w:t>. n. 33/2013, le seguenti informazioni del candidato vincitore: a) gli estremi dell'atto di conferimento dell’assegno;</w:t>
      </w:r>
      <w:proofErr w:type="gramEnd"/>
      <w:r>
        <w:rPr>
          <w:sz w:val="17"/>
          <w:szCs w:val="17"/>
          <w:lang w:val="it-IT"/>
        </w:rPr>
        <w:t xml:space="preserve"> b) il curriculum vitae presentato dal candidato; c) i compensi, comunque denominati, relativi all’assegno di ricerca.</w:t>
      </w:r>
    </w:p>
    <w:p w14:paraId="57D743C6" w14:textId="77777777" w:rsidR="00D7261A" w:rsidRDefault="00D7261A">
      <w:pPr>
        <w:pStyle w:val="Corpotesto"/>
        <w:widowControl w:val="0"/>
        <w:numPr>
          <w:ilvl w:val="0"/>
          <w:numId w:val="5"/>
        </w:numPr>
        <w:tabs>
          <w:tab w:val="clear" w:pos="9072"/>
        </w:tabs>
        <w:suppressAutoHyphens w:val="0"/>
        <w:kinsoku w:val="0"/>
        <w:overflowPunct w:val="0"/>
        <w:spacing w:before="171" w:line="240" w:lineRule="auto"/>
        <w:ind w:left="0" w:hanging="426"/>
      </w:pPr>
      <w:r>
        <w:rPr>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Pr>
          <w:sz w:val="17"/>
          <w:szCs w:val="17"/>
          <w:lang w:val="it-IT"/>
        </w:rPr>
        <w:t>nonché</w:t>
      </w:r>
      <w:proofErr w:type="gramEnd"/>
      <w:r>
        <w:rPr>
          <w:sz w:val="17"/>
          <w:szCs w:val="17"/>
          <w:lang w:val="it-IT"/>
        </w:rPr>
        <w:t xml:space="preserve"> da disposizioni impartite da autorità a ciò legittimate da organi di vigilanza e di controllo, ai sensi dell’art. 6 del Reg. </w:t>
      </w:r>
      <w:r>
        <w:rPr>
          <w:sz w:val="17"/>
          <w:szCs w:val="17"/>
        </w:rPr>
        <w:t xml:space="preserve">UE 2016/679. </w:t>
      </w:r>
    </w:p>
    <w:p w14:paraId="784FF079" w14:textId="77777777" w:rsidR="00D7261A" w:rsidRPr="007411DC" w:rsidRDefault="00D7261A">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proofErr w:type="gramStart"/>
      <w:r>
        <w:rPr>
          <w:sz w:val="17"/>
          <w:szCs w:val="17"/>
          <w:lang w:val="it-IT"/>
        </w:rPr>
        <w:t>In qualità di</w:t>
      </w:r>
      <w:proofErr w:type="gramEnd"/>
      <w:r>
        <w:rPr>
          <w:sz w:val="17"/>
          <w:szCs w:val="17"/>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DC9413A" w14:textId="77777777" w:rsidR="00D7261A" w:rsidRPr="007411DC" w:rsidRDefault="00D7261A">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proofErr w:type="gramStart"/>
      <w:r>
        <w:rPr>
          <w:sz w:val="17"/>
          <w:szCs w:val="17"/>
          <w:lang w:val="it-IT"/>
        </w:rPr>
        <w:t>In qualità di</w:t>
      </w:r>
      <w:proofErr w:type="gramEnd"/>
      <w:r>
        <w:rPr>
          <w:sz w:val="17"/>
          <w:szCs w:val="17"/>
          <w:lang w:val="it-IT"/>
        </w:rPr>
        <w:t xml:space="preserve"> interessato, ricorrendone i presupposti, il candidato può presentare reclamo al Garante per la protezione dei dati personali quale autorità di controllo secondo le procedure previste.</w:t>
      </w:r>
    </w:p>
    <w:p w14:paraId="1CD81DDF" w14:textId="77777777" w:rsidR="00D7261A" w:rsidRDefault="00D7261A">
      <w:pPr>
        <w:pStyle w:val="Corpotesto"/>
        <w:widowControl w:val="0"/>
        <w:tabs>
          <w:tab w:val="clear" w:pos="9072"/>
        </w:tabs>
        <w:suppressAutoHyphens w:val="0"/>
        <w:kinsoku w:val="0"/>
        <w:overflowPunct w:val="0"/>
        <w:spacing w:before="171" w:line="240" w:lineRule="auto"/>
        <w:rPr>
          <w:sz w:val="17"/>
          <w:szCs w:val="17"/>
          <w:lang w:val="it-IT"/>
        </w:rPr>
      </w:pPr>
    </w:p>
    <w:p w14:paraId="29FEB8A6" w14:textId="77777777" w:rsidR="00D7261A" w:rsidRPr="007411DC" w:rsidRDefault="00D7261A">
      <w:pPr>
        <w:pStyle w:val="Corpotesto"/>
        <w:kinsoku w:val="0"/>
        <w:overflowPunct w:val="0"/>
        <w:spacing w:line="276" w:lineRule="auto"/>
        <w:rPr>
          <w:lang w:val="it-IT"/>
        </w:rPr>
      </w:pPr>
      <w:r>
        <w:rPr>
          <w:bCs/>
          <w:spacing w:val="-3"/>
          <w:w w:val="105"/>
          <w:sz w:val="17"/>
          <w:szCs w:val="17"/>
          <w:lang w:val="it-IT"/>
        </w:rPr>
        <w:t xml:space="preserve">Il/La </w:t>
      </w:r>
      <w:r>
        <w:rPr>
          <w:bCs/>
          <w:spacing w:val="-1"/>
          <w:w w:val="105"/>
          <w:sz w:val="17"/>
          <w:szCs w:val="17"/>
          <w:lang w:val="it-IT"/>
        </w:rPr>
        <w:t xml:space="preserve">sottoscritto </w:t>
      </w:r>
      <w:r>
        <w:rPr>
          <w:bCs/>
          <w:spacing w:val="-1"/>
          <w:w w:val="105"/>
          <w:sz w:val="17"/>
          <w:szCs w:val="17"/>
          <w:u w:val="single"/>
          <w:lang w:val="it-IT"/>
        </w:rPr>
        <w:t xml:space="preserve">  </w:t>
      </w:r>
      <w:r>
        <w:rPr>
          <w:bCs/>
          <w:spacing w:val="2"/>
          <w:sz w:val="17"/>
          <w:szCs w:val="17"/>
          <w:lang w:val="it-IT"/>
        </w:rPr>
        <w:t>______________________________________________________________________</w:t>
      </w:r>
    </w:p>
    <w:p w14:paraId="2BFE7A78" w14:textId="77777777" w:rsidR="00D7261A" w:rsidRPr="007411DC" w:rsidRDefault="00D7261A">
      <w:pPr>
        <w:pStyle w:val="Corpotesto"/>
        <w:tabs>
          <w:tab w:val="left" w:pos="6618"/>
          <w:tab w:val="left" w:pos="8793"/>
        </w:tabs>
        <w:kinsoku w:val="0"/>
        <w:overflowPunct w:val="0"/>
        <w:spacing w:before="87" w:line="276" w:lineRule="auto"/>
        <w:rPr>
          <w:lang w:val="it-IT"/>
        </w:rPr>
      </w:pPr>
      <w:r>
        <w:rPr>
          <w:bCs/>
          <w:spacing w:val="-1"/>
          <w:w w:val="105"/>
          <w:sz w:val="17"/>
          <w:szCs w:val="17"/>
          <w:lang w:val="it-IT"/>
        </w:rPr>
        <w:t>nato/a</w:t>
      </w:r>
      <w:r>
        <w:rPr>
          <w:bCs/>
          <w:spacing w:val="-13"/>
          <w:w w:val="105"/>
          <w:sz w:val="17"/>
          <w:szCs w:val="17"/>
          <w:lang w:val="it-IT"/>
        </w:rPr>
        <w:t xml:space="preserve"> </w:t>
      </w:r>
      <w:proofErr w:type="spellStart"/>
      <w:r>
        <w:rPr>
          <w:bCs/>
          <w:w w:val="105"/>
          <w:sz w:val="17"/>
          <w:szCs w:val="17"/>
          <w:lang w:val="it-IT"/>
        </w:rPr>
        <w:t>a</w:t>
      </w:r>
      <w:proofErr w:type="spellEnd"/>
      <w:r>
        <w:rPr>
          <w:bCs/>
          <w:w w:val="105"/>
          <w:sz w:val="17"/>
          <w:szCs w:val="17"/>
          <w:lang w:val="it-IT"/>
        </w:rPr>
        <w:t xml:space="preserve"> _________________________________________________________</w:t>
      </w:r>
      <w:r>
        <w:rPr>
          <w:bCs/>
          <w:spacing w:val="1"/>
          <w:w w:val="105"/>
          <w:sz w:val="17"/>
          <w:szCs w:val="17"/>
          <w:lang w:val="it-IT"/>
        </w:rPr>
        <w:t>il</w:t>
      </w:r>
      <w:r>
        <w:rPr>
          <w:bCs/>
          <w:spacing w:val="2"/>
          <w:sz w:val="17"/>
          <w:szCs w:val="17"/>
          <w:lang w:val="it-IT"/>
        </w:rPr>
        <w:t xml:space="preserve"> </w:t>
      </w:r>
      <w:r>
        <w:rPr>
          <w:bCs/>
          <w:w w:val="103"/>
          <w:sz w:val="17"/>
          <w:szCs w:val="17"/>
          <w:lang w:val="it-IT"/>
        </w:rPr>
        <w:t xml:space="preserve"> _______________</w:t>
      </w:r>
      <w:r>
        <w:rPr>
          <w:bCs/>
          <w:sz w:val="17"/>
          <w:szCs w:val="17"/>
          <w:lang w:val="it-IT"/>
        </w:rPr>
        <w:t>__</w:t>
      </w:r>
    </w:p>
    <w:p w14:paraId="5CAD0FFB" w14:textId="77777777" w:rsidR="00D7261A" w:rsidRPr="007411DC" w:rsidRDefault="00D7261A">
      <w:pPr>
        <w:pStyle w:val="Corpotesto"/>
        <w:tabs>
          <w:tab w:val="left" w:pos="4919"/>
          <w:tab w:val="left" w:pos="8609"/>
        </w:tabs>
        <w:kinsoku w:val="0"/>
        <w:overflowPunct w:val="0"/>
        <w:spacing w:before="87" w:line="276" w:lineRule="auto"/>
        <w:rPr>
          <w:lang w:val="it-IT"/>
        </w:rPr>
      </w:pPr>
      <w:proofErr w:type="gramStart"/>
      <w:r>
        <w:rPr>
          <w:bCs/>
          <w:spacing w:val="-1"/>
          <w:w w:val="105"/>
          <w:sz w:val="17"/>
          <w:szCs w:val="17"/>
          <w:lang w:val="it-IT"/>
        </w:rPr>
        <w:t>residente</w:t>
      </w:r>
      <w:proofErr w:type="gramEnd"/>
      <w:r>
        <w:rPr>
          <w:bCs/>
          <w:spacing w:val="-1"/>
          <w:w w:val="105"/>
          <w:sz w:val="17"/>
          <w:szCs w:val="17"/>
          <w:lang w:val="it-IT"/>
        </w:rPr>
        <w:t xml:space="preserve"> </w:t>
      </w:r>
      <w:r>
        <w:rPr>
          <w:bCs/>
          <w:w w:val="105"/>
          <w:sz w:val="17"/>
          <w:szCs w:val="17"/>
          <w:lang w:val="it-IT"/>
        </w:rPr>
        <w:t>a</w:t>
      </w:r>
      <w:r>
        <w:rPr>
          <w:bCs/>
          <w:spacing w:val="-12"/>
          <w:w w:val="105"/>
          <w:sz w:val="17"/>
          <w:szCs w:val="17"/>
          <w:lang w:val="it-IT"/>
        </w:rPr>
        <w:t xml:space="preserve"> </w:t>
      </w:r>
      <w:r>
        <w:rPr>
          <w:bCs/>
          <w:spacing w:val="2"/>
          <w:w w:val="105"/>
          <w:sz w:val="17"/>
          <w:szCs w:val="17"/>
          <w:lang w:val="it-IT"/>
        </w:rPr>
        <w:t>_______________________________</w:t>
      </w:r>
      <w:r>
        <w:rPr>
          <w:bCs/>
          <w:sz w:val="17"/>
          <w:szCs w:val="17"/>
          <w:lang w:val="it-IT"/>
        </w:rPr>
        <w:t xml:space="preserve"> in _________________________________________</w:t>
      </w:r>
      <w:r>
        <w:rPr>
          <w:bCs/>
          <w:w w:val="105"/>
          <w:sz w:val="17"/>
          <w:szCs w:val="17"/>
          <w:lang w:val="it-IT"/>
        </w:rPr>
        <w:t>_</w:t>
      </w:r>
    </w:p>
    <w:p w14:paraId="764AE779" w14:textId="77777777" w:rsidR="00D7261A" w:rsidRPr="007411DC" w:rsidRDefault="00D7261A">
      <w:pPr>
        <w:pStyle w:val="Corpotesto"/>
        <w:kinsoku w:val="0"/>
        <w:overflowPunct w:val="0"/>
        <w:spacing w:line="276" w:lineRule="auto"/>
        <w:rPr>
          <w:lang w:val="it-IT"/>
        </w:rPr>
      </w:pPr>
      <w:r>
        <w:rPr>
          <w:sz w:val="17"/>
          <w:szCs w:val="17"/>
          <w:u w:val="single"/>
          <w:lang w:val="it-IT"/>
        </w:rPr>
        <w:t>Per presa visione</w:t>
      </w:r>
    </w:p>
    <w:p w14:paraId="329EFE40" w14:textId="77777777" w:rsidR="00D7261A" w:rsidRDefault="00D7261A">
      <w:pPr>
        <w:pStyle w:val="Corpotesto"/>
        <w:tabs>
          <w:tab w:val="left" w:pos="3310"/>
          <w:tab w:val="left" w:pos="9011"/>
        </w:tabs>
        <w:kinsoku w:val="0"/>
        <w:overflowPunct w:val="0"/>
        <w:spacing w:before="171" w:line="276" w:lineRule="auto"/>
      </w:pPr>
      <w:r>
        <w:rPr>
          <w:spacing w:val="-1"/>
          <w:sz w:val="17"/>
          <w:szCs w:val="17"/>
        </w:rPr>
        <w:t xml:space="preserve">Data </w:t>
      </w:r>
      <w:r>
        <w:rPr>
          <w:spacing w:val="-1"/>
          <w:sz w:val="17"/>
          <w:szCs w:val="17"/>
          <w:u w:val="single"/>
        </w:rPr>
        <w:t xml:space="preserve">  </w:t>
      </w:r>
      <w:r>
        <w:rPr>
          <w:spacing w:val="-1"/>
          <w:sz w:val="17"/>
          <w:szCs w:val="17"/>
          <w:u w:val="single"/>
        </w:rPr>
        <w:tab/>
      </w:r>
      <w:proofErr w:type="gramStart"/>
      <w:r>
        <w:rPr>
          <w:spacing w:val="-1"/>
          <w:sz w:val="17"/>
          <w:szCs w:val="17"/>
          <w:u w:val="single"/>
        </w:rPr>
        <w:t>_</w:t>
      </w:r>
      <w:r>
        <w:rPr>
          <w:spacing w:val="-1"/>
          <w:w w:val="105"/>
          <w:sz w:val="17"/>
          <w:szCs w:val="17"/>
          <w:u w:val="single"/>
        </w:rPr>
        <w:t>(</w:t>
      </w:r>
      <w:proofErr w:type="gramEnd"/>
      <w:r>
        <w:rPr>
          <w:spacing w:val="-1"/>
          <w:w w:val="105"/>
          <w:sz w:val="17"/>
          <w:szCs w:val="17"/>
          <w:u w:val="single"/>
        </w:rPr>
        <w:t>Firma</w:t>
      </w:r>
      <w:r>
        <w:rPr>
          <w:spacing w:val="-30"/>
          <w:w w:val="105"/>
          <w:sz w:val="17"/>
          <w:szCs w:val="17"/>
          <w:u w:val="single"/>
        </w:rPr>
        <w:t xml:space="preserve"> </w:t>
      </w:r>
      <w:proofErr w:type="spellStart"/>
      <w:r>
        <w:rPr>
          <w:spacing w:val="-1"/>
          <w:w w:val="105"/>
          <w:sz w:val="17"/>
          <w:szCs w:val="17"/>
          <w:u w:val="single"/>
        </w:rPr>
        <w:t>leggibile</w:t>
      </w:r>
      <w:proofErr w:type="spellEnd"/>
      <w:r>
        <w:rPr>
          <w:spacing w:val="-1"/>
          <w:w w:val="105"/>
          <w:sz w:val="17"/>
          <w:szCs w:val="17"/>
          <w:u w:val="single"/>
        </w:rPr>
        <w:t>)</w:t>
      </w:r>
      <w:r>
        <w:rPr>
          <w:w w:val="103"/>
          <w:sz w:val="17"/>
          <w:szCs w:val="17"/>
          <w:u w:val="single"/>
        </w:rPr>
        <w:t xml:space="preserve"> _________________________________________</w:t>
      </w:r>
    </w:p>
    <w:p w14:paraId="188CA94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sectPr w:rsidR="00D7261A">
      <w:headerReference w:type="even" r:id="rId20"/>
      <w:headerReference w:type="default" r:id="rId21"/>
      <w:footerReference w:type="even" r:id="rId22"/>
      <w:footerReference w:type="default" r:id="rId23"/>
      <w:headerReference w:type="first" r:id="rId24"/>
      <w:footerReference w:type="first" r:id="rId25"/>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286BC" w14:textId="77777777" w:rsidR="00964CB7" w:rsidRDefault="00964CB7">
      <w:r>
        <w:separator/>
      </w:r>
    </w:p>
  </w:endnote>
  <w:endnote w:type="continuationSeparator" w:id="0">
    <w:p w14:paraId="4EEF395B" w14:textId="77777777" w:rsidR="00964CB7" w:rsidRDefault="0096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Lucida Grande"/>
    <w:charset w:val="00"/>
    <w:family w:val="swiss"/>
    <w:pitch w:val="variable"/>
    <w:sig w:usb0="E1000AEF"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altName w:val="Times New Roman"/>
    <w:charset w:val="01"/>
    <w:family w:val="auto"/>
    <w:pitch w:val="variable"/>
  </w:font>
  <w:font w:name="Lohit Devanagari">
    <w:altName w:val="Times New Roman"/>
    <w:charset w:val="01"/>
    <w:family w:val="auto"/>
    <w:pitch w:val="default"/>
  </w:font>
  <w:font w:name="WenQuanYi Micro Hei">
    <w:charset w:val="01"/>
    <w:family w:val="auto"/>
    <w:pitch w:val="variable"/>
  </w:font>
  <w:font w:name="Times New Roman Bold">
    <w:altName w:val="Times New Roman"/>
    <w:charset w:val="00"/>
    <w:family w:val="roman"/>
    <w:pitch w:val="variable"/>
  </w:font>
  <w:font w:name="Verdana Bold">
    <w:altName w:val="Tahoma"/>
    <w:charset w:val="00"/>
    <w:family w:val="auto"/>
    <w:pitch w:val="variable"/>
  </w:font>
  <w:font w:name="Times New Roman Italic">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Noto Serif CJK SC">
    <w:altName w:val="Times New Roman"/>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ヒラギノ角ゴ Pro W3;MS Mincho">
    <w:altName w:val="Yu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A73E2" w14:textId="77777777" w:rsidR="00D7261A" w:rsidRDefault="00D7261A">
    <w:pPr>
      <w:pStyle w:val="Pidipagina1"/>
      <w:tabs>
        <w:tab w:val="clear" w:pos="9638"/>
        <w:tab w:val="right" w:pos="9592"/>
        <w:tab w:val="left" w:pos="9926"/>
      </w:tabs>
      <w:ind w:right="360"/>
      <w:jc w:val="right"/>
    </w:pPr>
    <w:r>
      <w:rPr>
        <w:sz w:val="18"/>
      </w:rPr>
      <w:t xml:space="preserve">Pag. </w:t>
    </w:r>
    <w:r>
      <w:rPr>
        <w:sz w:val="18"/>
      </w:rPr>
      <w:fldChar w:fldCharType="begin"/>
    </w:r>
    <w:r>
      <w:rPr>
        <w:sz w:val="18"/>
      </w:rPr>
      <w:instrText xml:space="preserve"> PAGE </w:instrText>
    </w:r>
    <w:r>
      <w:rPr>
        <w:sz w:val="18"/>
      </w:rPr>
      <w:fldChar w:fldCharType="separate"/>
    </w:r>
    <w:r w:rsidR="00E37407">
      <w:rPr>
        <w:noProof/>
        <w:sz w:val="18"/>
      </w:rPr>
      <w:t>4</w:t>
    </w:r>
    <w:r>
      <w:rPr>
        <w:sz w:val="18"/>
      </w:rPr>
      <w:fldChar w:fldCharType="end"/>
    </w:r>
    <w:r>
      <w:rPr>
        <w:sz w:val="18"/>
      </w:rPr>
      <w:t xml:space="preserve"> di </w:t>
    </w:r>
    <w:r>
      <w:rPr>
        <w:sz w:val="18"/>
      </w:rPr>
      <w:fldChar w:fldCharType="begin"/>
    </w:r>
    <w:r>
      <w:rPr>
        <w:sz w:val="18"/>
      </w:rPr>
      <w:instrText xml:space="preserve"> NUMPAGES \* ARABIC </w:instrText>
    </w:r>
    <w:r>
      <w:rPr>
        <w:sz w:val="18"/>
      </w:rPr>
      <w:fldChar w:fldCharType="separate"/>
    </w:r>
    <w:r w:rsidR="00E37407">
      <w:rPr>
        <w:noProof/>
        <w:sz w:val="18"/>
      </w:rPr>
      <w:t>13</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FC9D" w14:textId="77777777" w:rsidR="00D7261A" w:rsidRDefault="00D7261A">
    <w:pPr>
      <w:pStyle w:val="Pidipagina1"/>
      <w:tabs>
        <w:tab w:val="clear" w:pos="9638"/>
        <w:tab w:val="right" w:pos="9592"/>
        <w:tab w:val="left" w:pos="9926"/>
      </w:tabs>
      <w:ind w:right="360"/>
      <w:jc w:val="right"/>
    </w:pPr>
    <w:r>
      <w:rPr>
        <w:sz w:val="18"/>
      </w:rPr>
      <w:t xml:space="preserve">Pag. </w:t>
    </w:r>
    <w:r>
      <w:rPr>
        <w:sz w:val="18"/>
      </w:rPr>
      <w:fldChar w:fldCharType="begin"/>
    </w:r>
    <w:r>
      <w:rPr>
        <w:sz w:val="18"/>
      </w:rPr>
      <w:instrText xml:space="preserve"> PAGE </w:instrText>
    </w:r>
    <w:r>
      <w:rPr>
        <w:sz w:val="18"/>
      </w:rPr>
      <w:fldChar w:fldCharType="separate"/>
    </w:r>
    <w:r w:rsidR="00E37407">
      <w:rPr>
        <w:noProof/>
        <w:sz w:val="18"/>
      </w:rPr>
      <w:t>3</w:t>
    </w:r>
    <w:r>
      <w:rPr>
        <w:sz w:val="18"/>
      </w:rPr>
      <w:fldChar w:fldCharType="end"/>
    </w:r>
    <w:r>
      <w:rPr>
        <w:sz w:val="18"/>
      </w:rPr>
      <w:t xml:space="preserve"> di </w:t>
    </w:r>
    <w:r>
      <w:rPr>
        <w:sz w:val="18"/>
      </w:rPr>
      <w:fldChar w:fldCharType="begin"/>
    </w:r>
    <w:r>
      <w:rPr>
        <w:sz w:val="18"/>
      </w:rPr>
      <w:instrText xml:space="preserve"> NUMPAGES \* ARABIC </w:instrText>
    </w:r>
    <w:r>
      <w:rPr>
        <w:sz w:val="18"/>
      </w:rPr>
      <w:fldChar w:fldCharType="separate"/>
    </w:r>
    <w:r w:rsidR="00E37407">
      <w:rPr>
        <w:noProof/>
        <w:sz w:val="18"/>
      </w:rPr>
      <w:t>13</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C70FD" w14:textId="77777777" w:rsidR="00D7261A" w:rsidRDefault="00D726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62033" w14:textId="77777777" w:rsidR="00964CB7" w:rsidRDefault="00964CB7">
      <w:r>
        <w:separator/>
      </w:r>
    </w:p>
  </w:footnote>
  <w:footnote w:type="continuationSeparator" w:id="0">
    <w:p w14:paraId="4EC70D1A" w14:textId="77777777" w:rsidR="00964CB7" w:rsidRDefault="00964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B6B6E"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114935" distR="114935" simplePos="0" relativeHeight="251658240" behindDoc="0" locked="0" layoutInCell="1" allowOverlap="1" wp14:anchorId="5DB70960" wp14:editId="51EF8815">
              <wp:simplePos x="0" y="0"/>
              <wp:positionH relativeFrom="page">
                <wp:posOffset>7619365</wp:posOffset>
              </wp:positionH>
              <wp:positionV relativeFrom="page">
                <wp:posOffset>9373235</wp:posOffset>
              </wp:positionV>
              <wp:extent cx="154305" cy="163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CFAA9"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B70960" id="_x0000_t202" coordsize="21600,21600" o:spt="202" path="m,l,21600r21600,l21600,xe">
              <v:stroke joinstyle="miter"/>
              <v:path gradientshapeok="t" o:connecttype="rect"/>
            </v:shapetype>
            <v:shape id="Text Box 2" o:spid="_x0000_s1026" type="#_x0000_t202" style="position:absolute;margin-left:599.95pt;margin-top:738.05pt;width:12.15pt;height:12.9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" stroked="f">
              <v:fill opacity="0"/>
              <v:path arrowok="t"/>
              <v:textbox inset=".1pt,.1pt,.1pt,.1pt">
                <w:txbxContent>
                  <w:p w14:paraId="26BCFAA9"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79E53F23"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E6FBF"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114935" distR="114935" simplePos="0" relativeHeight="251657216" behindDoc="0" locked="0" layoutInCell="1" allowOverlap="1" wp14:anchorId="235D5D90" wp14:editId="4FDB1848">
              <wp:simplePos x="0" y="0"/>
              <wp:positionH relativeFrom="page">
                <wp:posOffset>7619365</wp:posOffset>
              </wp:positionH>
              <wp:positionV relativeFrom="page">
                <wp:posOffset>9373235</wp:posOffset>
              </wp:positionV>
              <wp:extent cx="154305" cy="16383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C3008"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5D5D90" id="_x0000_t202" coordsize="21600,21600" o:spt="202" path="m,l,21600r21600,l21600,xe">
              <v:stroke joinstyle="miter"/>
              <v:path gradientshapeok="t" o:connecttype="rect"/>
            </v:shapetype>
            <v:shape id="Text Box 1" o:spid="_x0000_s1027" type="#_x0000_t202" style="position:absolute;margin-left:599.95pt;margin-top:738.05pt;width:12.15pt;height:12.9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" stroked="f">
              <v:fill opacity="0"/>
              <v:path arrowok="t"/>
              <v:textbox inset=".1pt,.1pt,.1pt,.1pt">
                <w:txbxContent>
                  <w:p w14:paraId="123C3008"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3101A796"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BA77" w14:textId="77777777" w:rsidR="00D7261A" w:rsidRDefault="00D726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pStyle w:val="Titolo6"/>
      <w:lvlText w:val="←"/>
      <w:lvlJc w:val="left"/>
      <w:pPr>
        <w:tabs>
          <w:tab w:val="num" w:pos="360"/>
        </w:tabs>
        <w:ind w:left="360" w:firstLine="0"/>
      </w:pPr>
      <w:rPr>
        <w:rFonts w:ascii="Liberation Serif" w:hAnsi="Liberation Serif" w:cs="Liberation Serif" w:hint="default"/>
        <w:color w:val="000000"/>
        <w:position w:val="0"/>
        <w:sz w:val="24"/>
        <w:vertAlign w:val="baseline"/>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lowerLetter"/>
      <w:lvlText w:val="%1)"/>
      <w:lvlJc w:val="left"/>
      <w:pPr>
        <w:tabs>
          <w:tab w:val="num" w:pos="142"/>
        </w:tabs>
        <w:ind w:left="142" w:firstLine="0"/>
      </w:pPr>
      <w:rPr>
        <w:rFonts w:ascii="Verdana" w:eastAsia="ヒラギノ角ゴ Pro W3" w:hAnsi="Verdana" w:cs="Verdana" w:hint="default"/>
        <w:color w:val="000000"/>
        <w:position w:val="0"/>
        <w:sz w:val="18"/>
        <w:szCs w:val="18"/>
        <w:vertAlign w:val="baseline"/>
      </w:rPr>
    </w:lvl>
    <w:lvl w:ilvl="1">
      <w:start w:val="1"/>
      <w:numFmt w:val="lowerLetter"/>
      <w:lvlText w:val="%2)"/>
      <w:lvlJc w:val="left"/>
      <w:pPr>
        <w:tabs>
          <w:tab w:val="num" w:pos="0"/>
        </w:tabs>
        <w:ind w:left="0" w:firstLine="360"/>
      </w:pPr>
      <w:rPr>
        <w:rFonts w:hint="default"/>
        <w:color w:val="000000"/>
        <w:position w:val="0"/>
        <w:sz w:val="24"/>
        <w:vertAlign w:val="baseline"/>
      </w:rPr>
    </w:lvl>
    <w:lvl w:ilvl="2">
      <w:start w:val="1"/>
      <w:numFmt w:val="lowerRoman"/>
      <w:lvlText w:val="%3)"/>
      <w:lvlJc w:val="left"/>
      <w:pPr>
        <w:tabs>
          <w:tab w:val="num" w:pos="-3"/>
        </w:tabs>
        <w:ind w:left="3" w:firstLine="720"/>
      </w:pPr>
      <w:rPr>
        <w:rFonts w:hint="default"/>
        <w:color w:val="000000"/>
        <w:position w:val="0"/>
        <w:sz w:val="24"/>
        <w:vertAlign w:val="baseline"/>
      </w:rPr>
    </w:lvl>
    <w:lvl w:ilvl="3">
      <w:start w:val="1"/>
      <w:numFmt w:val="decimal"/>
      <w:lvlText w:val="(%4)"/>
      <w:lvlJc w:val="left"/>
      <w:pPr>
        <w:tabs>
          <w:tab w:val="num" w:pos="0"/>
        </w:tabs>
        <w:ind w:left="0" w:firstLine="1080"/>
      </w:pPr>
      <w:rPr>
        <w:rFonts w:hint="default"/>
        <w:color w:val="000000"/>
        <w:position w:val="0"/>
        <w:sz w:val="24"/>
        <w:vertAlign w:val="baseline"/>
      </w:rPr>
    </w:lvl>
    <w:lvl w:ilvl="4">
      <w:start w:val="1"/>
      <w:numFmt w:val="lowerLetter"/>
      <w:lvlText w:val="(%5)"/>
      <w:lvlJc w:val="left"/>
      <w:pPr>
        <w:tabs>
          <w:tab w:val="num" w:pos="0"/>
        </w:tabs>
        <w:ind w:left="0" w:firstLine="1440"/>
      </w:pPr>
      <w:rPr>
        <w:rFonts w:hint="default"/>
        <w:color w:val="000000"/>
        <w:position w:val="0"/>
        <w:sz w:val="24"/>
        <w:vertAlign w:val="baseline"/>
      </w:rPr>
    </w:lvl>
    <w:lvl w:ilvl="5">
      <w:start w:val="1"/>
      <w:numFmt w:val="lowerRoman"/>
      <w:lvlText w:val="(%6)"/>
      <w:lvlJc w:val="left"/>
      <w:pPr>
        <w:tabs>
          <w:tab w:val="num" w:pos="0"/>
        </w:tabs>
        <w:ind w:left="0" w:firstLine="1800"/>
      </w:pPr>
      <w:rPr>
        <w:rFonts w:hint="default"/>
        <w:color w:val="000000"/>
        <w:position w:val="0"/>
        <w:sz w:val="24"/>
        <w:vertAlign w:val="baseline"/>
      </w:rPr>
    </w:lvl>
    <w:lvl w:ilvl="6">
      <w:start w:val="1"/>
      <w:numFmt w:val="decimal"/>
      <w:lvlText w:val="%7."/>
      <w:lvlJc w:val="left"/>
      <w:pPr>
        <w:tabs>
          <w:tab w:val="num" w:pos="0"/>
        </w:tabs>
        <w:ind w:left="0" w:firstLine="2160"/>
      </w:pPr>
      <w:rPr>
        <w:rFonts w:hint="default"/>
        <w:color w:val="000000"/>
        <w:position w:val="0"/>
        <w:sz w:val="24"/>
        <w:vertAlign w:val="baseline"/>
      </w:rPr>
    </w:lvl>
    <w:lvl w:ilvl="7">
      <w:start w:val="1"/>
      <w:numFmt w:val="lowerLetter"/>
      <w:lvlText w:val="%8."/>
      <w:lvlJc w:val="left"/>
      <w:pPr>
        <w:tabs>
          <w:tab w:val="num" w:pos="0"/>
        </w:tabs>
        <w:ind w:left="0" w:firstLine="2520"/>
      </w:pPr>
      <w:rPr>
        <w:rFonts w:hint="default"/>
        <w:color w:val="000000"/>
        <w:position w:val="0"/>
        <w:sz w:val="24"/>
        <w:vertAlign w:val="baseline"/>
      </w:rPr>
    </w:lvl>
    <w:lvl w:ilvl="8">
      <w:start w:val="1"/>
      <w:numFmt w:val="lowerRoman"/>
      <w:lvlText w:val="%9."/>
      <w:lvlJc w:val="left"/>
      <w:pPr>
        <w:tabs>
          <w:tab w:val="num" w:pos="0"/>
        </w:tabs>
        <w:ind w:left="0" w:firstLine="2880"/>
      </w:pPr>
      <w:rPr>
        <w:rFonts w:hint="default"/>
        <w:color w:val="000000"/>
        <w:position w:val="0"/>
        <w:sz w:val="24"/>
        <w:vertAlign w:val="baseline"/>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lang w:val="it-IT"/>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4">
    <w:nsid w:val="00000005"/>
    <w:multiLevelType w:val="singleLevel"/>
    <w:tmpl w:val="00000005"/>
    <w:name w:val="WW8Num5"/>
    <w:lvl w:ilvl="0">
      <w:start w:val="1"/>
      <w:numFmt w:val="decimal"/>
      <w:lvlText w:val="%1)"/>
      <w:lvlJc w:val="left"/>
      <w:pPr>
        <w:tabs>
          <w:tab w:val="num" w:pos="0"/>
        </w:tabs>
        <w:ind w:left="1080" w:hanging="360"/>
      </w:pPr>
      <w:rPr>
        <w:rFonts w:cs="Times New Roman"/>
        <w:sz w:val="17"/>
        <w:szCs w:val="17"/>
        <w:lang w:val="it-IT"/>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ascii="Verdana" w:eastAsia="ヒラギノ角ゴ Pro W3" w:hAnsi="Verdana" w:cs="Verdana"/>
        <w:b/>
        <w:bCs/>
        <w:color w:val="000000"/>
        <w:sz w:val="18"/>
        <w:szCs w:val="18"/>
        <w:highlight w:val="yellow"/>
        <w:lang w:val="it-IT" w:eastAsia="en-GB"/>
      </w:rPr>
    </w:lvl>
  </w:abstractNum>
  <w:abstractNum w:abstractNumId="6">
    <w:nsid w:val="27D54FBD"/>
    <w:multiLevelType w:val="hybridMultilevel"/>
    <w:tmpl w:val="073E0E8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5"/>
    <w:lvlOverride w:ilvl="0">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5"/>
    <w:rsid w:val="000F2972"/>
    <w:rsid w:val="002E0AFC"/>
    <w:rsid w:val="00312DD3"/>
    <w:rsid w:val="00381969"/>
    <w:rsid w:val="003A20A3"/>
    <w:rsid w:val="003B4E4F"/>
    <w:rsid w:val="004E01EC"/>
    <w:rsid w:val="00622972"/>
    <w:rsid w:val="00627057"/>
    <w:rsid w:val="00644A2C"/>
    <w:rsid w:val="0067207C"/>
    <w:rsid w:val="007411DC"/>
    <w:rsid w:val="007B0EDE"/>
    <w:rsid w:val="008A1E36"/>
    <w:rsid w:val="0094608B"/>
    <w:rsid w:val="00964CB7"/>
    <w:rsid w:val="009E3CD0"/>
    <w:rsid w:val="00A5799A"/>
    <w:rsid w:val="00AA1B88"/>
    <w:rsid w:val="00BE29CD"/>
    <w:rsid w:val="00CA1600"/>
    <w:rsid w:val="00D478B2"/>
    <w:rsid w:val="00D7261A"/>
    <w:rsid w:val="00D84625"/>
    <w:rsid w:val="00E37407"/>
    <w:rsid w:val="00EC2304"/>
    <w:rsid w:val="00EC2656"/>
    <w:rsid w:val="00F42820"/>
    <w:rsid w:val="00F81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1B23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7658">
      <w:bodyDiv w:val="1"/>
      <w:marLeft w:val="0"/>
      <w:marRight w:val="0"/>
      <w:marTop w:val="0"/>
      <w:marBottom w:val="0"/>
      <w:divBdr>
        <w:top w:val="none" w:sz="0" w:space="0" w:color="auto"/>
        <w:left w:val="none" w:sz="0" w:space="0" w:color="auto"/>
        <w:bottom w:val="none" w:sz="0" w:space="0" w:color="auto"/>
        <w:right w:val="none" w:sz="0" w:space="0" w:color="auto"/>
      </w:divBdr>
    </w:div>
    <w:div w:id="388498713">
      <w:bodyDiv w:val="1"/>
      <w:marLeft w:val="0"/>
      <w:marRight w:val="0"/>
      <w:marTop w:val="0"/>
      <w:marBottom w:val="0"/>
      <w:divBdr>
        <w:top w:val="none" w:sz="0" w:space="0" w:color="auto"/>
        <w:left w:val="none" w:sz="0" w:space="0" w:color="auto"/>
        <w:bottom w:val="none" w:sz="0" w:space="0" w:color="auto"/>
        <w:right w:val="none" w:sz="0" w:space="0" w:color="auto"/>
      </w:divBdr>
    </w:div>
    <w:div w:id="1124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microsoft.com/office/2007/relationships/stylesWithEffects" Target="stylesWithEffect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83228-46A3-456F-B4B4-6B5DCC7F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5770</Words>
  <Characters>32892</Characters>
  <Application>Microsoft Office Word</Application>
  <DocSecurity>0</DocSecurity>
  <Lines>274</Lines>
  <Paragraphs>77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Mod_Bando_Assegni_Ricerca</vt:lpstr>
      <vt:lpstr>Mod_Bando_Assegni_Ricerca</vt:lpstr>
    </vt:vector>
  </TitlesOfParts>
  <Company>ISTC</Company>
  <LinksUpToDate>false</LinksUpToDate>
  <CharactersWithSpaces>38585</CharactersWithSpaces>
  <SharedDoc>false</SharedDoc>
  <HLinks>
    <vt:vector size="66" baseType="variant">
      <vt:variant>
        <vt:i4>3604494</vt:i4>
      </vt:variant>
      <vt:variant>
        <vt:i4>30</vt:i4>
      </vt:variant>
      <vt:variant>
        <vt:i4>0</vt:i4>
      </vt:variant>
      <vt:variant>
        <vt:i4>5</vt:i4>
      </vt:variant>
      <vt:variant>
        <vt:lpwstr>mailto:protocollo-ammcen@pec.cnr.it</vt:lpwstr>
      </vt:variant>
      <vt:variant>
        <vt:lpwstr/>
      </vt:variant>
      <vt:variant>
        <vt:i4>786490</vt:i4>
      </vt:variant>
      <vt:variant>
        <vt:i4>27</vt:i4>
      </vt:variant>
      <vt:variant>
        <vt:i4>0</vt:i4>
      </vt:variant>
      <vt:variant>
        <vt:i4>5</vt:i4>
      </vt:variant>
      <vt:variant>
        <vt:lpwstr>mailto:rpd@cnr.it</vt:lpwstr>
      </vt:variant>
      <vt:variant>
        <vt:lpwstr/>
      </vt:variant>
      <vt:variant>
        <vt:i4>3604494</vt:i4>
      </vt:variant>
      <vt:variant>
        <vt:i4>24</vt:i4>
      </vt:variant>
      <vt:variant>
        <vt:i4>0</vt:i4>
      </vt:variant>
      <vt:variant>
        <vt:i4>5</vt:i4>
      </vt:variant>
      <vt:variant>
        <vt:lpwstr>mailto:protocollo-ammcen@pec.cnr.it</vt:lpwstr>
      </vt:variant>
      <vt:variant>
        <vt:lpwstr/>
      </vt:variant>
      <vt:variant>
        <vt:i4>7929912</vt:i4>
      </vt:variant>
      <vt:variant>
        <vt:i4>21</vt:i4>
      </vt:variant>
      <vt:variant>
        <vt:i4>0</vt:i4>
      </vt:variant>
      <vt:variant>
        <vt:i4>5</vt:i4>
      </vt:variant>
      <vt:variant>
        <vt:lpwstr>http://www.urp.cnr.it/</vt:lpwstr>
      </vt:variant>
      <vt:variant>
        <vt:lpwstr/>
      </vt:variant>
      <vt:variant>
        <vt:i4>2883640</vt:i4>
      </vt:variant>
      <vt:variant>
        <vt:i4>18</vt:i4>
      </vt:variant>
      <vt:variant>
        <vt:i4>0</vt:i4>
      </vt:variant>
      <vt:variant>
        <vt:i4>5</vt:i4>
      </vt:variant>
      <vt:variant>
        <vt:lpwstr>http://www.istc.cnr.it/</vt:lpwstr>
      </vt:variant>
      <vt:variant>
        <vt:lpwstr/>
      </vt:variant>
      <vt:variant>
        <vt:i4>2883640</vt:i4>
      </vt:variant>
      <vt:variant>
        <vt:i4>15</vt:i4>
      </vt:variant>
      <vt:variant>
        <vt:i4>0</vt:i4>
      </vt:variant>
      <vt:variant>
        <vt:i4>5</vt:i4>
      </vt:variant>
      <vt:variant>
        <vt:lpwstr>http://www.istc.cnr.it/</vt:lpwstr>
      </vt:variant>
      <vt:variant>
        <vt:lpwstr/>
      </vt:variant>
      <vt:variant>
        <vt:i4>7929912</vt:i4>
      </vt:variant>
      <vt:variant>
        <vt:i4>12</vt:i4>
      </vt:variant>
      <vt:variant>
        <vt:i4>0</vt:i4>
      </vt:variant>
      <vt:variant>
        <vt:i4>5</vt:i4>
      </vt:variant>
      <vt:variant>
        <vt:lpwstr>http://www.urp.cnr.it/</vt:lpwstr>
      </vt:variant>
      <vt:variant>
        <vt:lpwstr/>
      </vt:variant>
      <vt:variant>
        <vt:i4>7929912</vt:i4>
      </vt:variant>
      <vt:variant>
        <vt:i4>9</vt:i4>
      </vt:variant>
      <vt:variant>
        <vt:i4>0</vt:i4>
      </vt:variant>
      <vt:variant>
        <vt:i4>5</vt:i4>
      </vt:variant>
      <vt:variant>
        <vt:lpwstr>http://www.urp.cnr.it/</vt:lpwstr>
      </vt:variant>
      <vt:variant>
        <vt:lpwstr/>
      </vt:variant>
      <vt:variant>
        <vt:i4>3538971</vt:i4>
      </vt:variant>
      <vt:variant>
        <vt:i4>6</vt:i4>
      </vt:variant>
      <vt:variant>
        <vt:i4>0</vt:i4>
      </vt:variant>
      <vt:variant>
        <vt:i4>5</vt:i4>
      </vt:variant>
      <vt:variant>
        <vt:lpwstr>mailto:protocollo.roma@istc.cnr.it</vt:lpwstr>
      </vt:variant>
      <vt:variant>
        <vt:lpwstr/>
      </vt:variant>
      <vt:variant>
        <vt:i4>4456570</vt:i4>
      </vt:variant>
      <vt:variant>
        <vt:i4>3</vt:i4>
      </vt:variant>
      <vt:variant>
        <vt:i4>0</vt:i4>
      </vt:variant>
      <vt:variant>
        <vt:i4>5</vt:i4>
      </vt:variant>
      <vt:variant>
        <vt:lpwstr>mailto:protocollo.istc@pec.cnr.it</vt:lpwstr>
      </vt:variant>
      <vt:variant>
        <vt:lpwstr/>
      </vt:variant>
      <vt:variant>
        <vt:i4>6881314</vt:i4>
      </vt:variant>
      <vt:variant>
        <vt:i4>0</vt:i4>
      </vt:variant>
      <vt:variant>
        <vt:i4>0</vt:i4>
      </vt:variant>
      <vt:variant>
        <vt:i4>5</vt:i4>
      </vt:variant>
      <vt:variant>
        <vt:lpwstr>http://www.miur.it/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utente</cp:lastModifiedBy>
  <cp:revision>7</cp:revision>
  <cp:lastPrinted>1995-11-21T16:41:00Z</cp:lastPrinted>
  <dcterms:created xsi:type="dcterms:W3CDTF">2021-04-01T12:03:00Z</dcterms:created>
  <dcterms:modified xsi:type="dcterms:W3CDTF">2021-05-03T20:39:00Z</dcterms:modified>
</cp:coreProperties>
</file>