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hint="eastAsia"/>
        </w:rPr>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52803CC3" w:rsidR="00D7261A" w:rsidRPr="007411DC" w:rsidRDefault="00D7261A">
      <w:pPr>
        <w:widowControl w:val="0"/>
        <w:jc w:val="both"/>
        <w:rPr>
          <w:lang w:val="it-IT"/>
        </w:rPr>
      </w:pPr>
      <w:r w:rsidRPr="6AE17BA8">
        <w:rPr>
          <w:rFonts w:ascii="Verdana" w:hAnsi="Verdana" w:cs="Verdana"/>
          <w:b/>
          <w:bCs/>
          <w:sz w:val="18"/>
          <w:szCs w:val="18"/>
          <w:lang w:val="it-IT"/>
        </w:rPr>
        <w:t>Bando di selezione n</w:t>
      </w:r>
      <w:r w:rsidRPr="002620CB">
        <w:rPr>
          <w:rFonts w:ascii="Verdana" w:hAnsi="Verdana" w:cs="Verdana"/>
          <w:b/>
          <w:bCs/>
          <w:sz w:val="18"/>
          <w:szCs w:val="18"/>
          <w:lang w:val="it-IT"/>
        </w:rPr>
        <w:t>° ISTC-AdR-</w:t>
      </w:r>
      <w:r w:rsidR="003E0C92" w:rsidRPr="002620CB">
        <w:rPr>
          <w:rFonts w:ascii="Verdana" w:hAnsi="Verdana" w:cs="Verdana"/>
          <w:b/>
          <w:bCs/>
          <w:sz w:val="18"/>
          <w:szCs w:val="18"/>
          <w:lang w:val="it-IT"/>
        </w:rPr>
        <w:t>3</w:t>
      </w:r>
      <w:r w:rsidR="003416D2" w:rsidRPr="002620CB">
        <w:rPr>
          <w:rFonts w:ascii="Verdana" w:hAnsi="Verdana" w:cs="Verdana"/>
          <w:b/>
          <w:bCs/>
          <w:sz w:val="18"/>
          <w:szCs w:val="18"/>
          <w:lang w:val="it-IT"/>
        </w:rPr>
        <w:t>1</w:t>
      </w:r>
      <w:r w:rsidR="00522388" w:rsidRPr="002620CB">
        <w:rPr>
          <w:rFonts w:ascii="Verdana" w:hAnsi="Verdana" w:cs="Verdana"/>
          <w:b/>
          <w:bCs/>
          <w:sz w:val="18"/>
          <w:szCs w:val="18"/>
          <w:lang w:val="it-IT"/>
        </w:rPr>
        <w:t>8</w:t>
      </w:r>
      <w:r w:rsidRPr="002620CB">
        <w:rPr>
          <w:rFonts w:ascii="Verdana" w:hAnsi="Verdana" w:cs="Verdana"/>
          <w:b/>
          <w:bCs/>
          <w:sz w:val="18"/>
          <w:szCs w:val="18"/>
          <w:lang w:val="it-IT"/>
        </w:rPr>
        <w:t>-202</w:t>
      </w:r>
      <w:r w:rsidR="003416D2" w:rsidRPr="002620CB">
        <w:rPr>
          <w:rFonts w:ascii="Verdana" w:hAnsi="Verdana" w:cs="Verdana"/>
          <w:b/>
          <w:bCs/>
          <w:sz w:val="18"/>
          <w:szCs w:val="18"/>
          <w:lang w:val="it-IT"/>
        </w:rPr>
        <w:t>2</w:t>
      </w:r>
      <w:r w:rsidRPr="002620CB">
        <w:rPr>
          <w:rFonts w:ascii="Verdana" w:hAnsi="Verdana" w:cs="Verdana"/>
          <w:b/>
          <w:bCs/>
          <w:sz w:val="18"/>
          <w:szCs w:val="18"/>
          <w:lang w:val="it-IT"/>
        </w:rPr>
        <w:t>-</w:t>
      </w:r>
      <w:r w:rsidR="003E0C92" w:rsidRPr="002620CB">
        <w:rPr>
          <w:rFonts w:ascii="Verdana" w:hAnsi="Verdana" w:cs="Verdana"/>
          <w:b/>
          <w:bCs/>
          <w:sz w:val="18"/>
          <w:szCs w:val="18"/>
          <w:lang w:val="it-IT"/>
        </w:rPr>
        <w:t>RM</w:t>
      </w:r>
      <w:r w:rsidRPr="002620CB">
        <w:rPr>
          <w:rFonts w:ascii="Verdana" w:hAnsi="Verdana" w:cs="Verdana"/>
          <w:b/>
          <w:bCs/>
          <w:sz w:val="18"/>
          <w:szCs w:val="18"/>
          <w:lang w:val="it-IT"/>
        </w:rPr>
        <w:t xml:space="preserve"> del</w:t>
      </w:r>
      <w:r w:rsidR="00E05DC7" w:rsidRPr="002620CB">
        <w:rPr>
          <w:rFonts w:ascii="Verdana" w:hAnsi="Verdana" w:cs="Verdana"/>
          <w:b/>
          <w:bCs/>
          <w:sz w:val="18"/>
          <w:szCs w:val="18"/>
          <w:lang w:val="it-IT"/>
        </w:rPr>
        <w:t xml:space="preserve"> </w:t>
      </w:r>
      <w:r w:rsidR="002620CB" w:rsidRPr="002620CB">
        <w:rPr>
          <w:rFonts w:ascii="Verdana" w:hAnsi="Verdana" w:cs="Verdana"/>
          <w:b/>
          <w:bCs/>
          <w:sz w:val="18"/>
          <w:szCs w:val="18"/>
          <w:lang w:val="it-IT"/>
        </w:rPr>
        <w:t>12</w:t>
      </w:r>
      <w:r w:rsidRPr="002620CB">
        <w:rPr>
          <w:rFonts w:ascii="Verdana" w:hAnsi="Verdana" w:cs="Verdana"/>
          <w:b/>
          <w:bCs/>
          <w:sz w:val="18"/>
          <w:szCs w:val="18"/>
          <w:lang w:val="it-IT"/>
        </w:rPr>
        <w:t>/</w:t>
      </w:r>
      <w:r w:rsidR="00522388" w:rsidRPr="002620CB">
        <w:rPr>
          <w:rFonts w:ascii="Verdana" w:hAnsi="Verdana" w:cs="Verdana"/>
          <w:b/>
          <w:bCs/>
          <w:sz w:val="18"/>
          <w:szCs w:val="18"/>
          <w:lang w:val="it-IT"/>
        </w:rPr>
        <w:t>09</w:t>
      </w:r>
      <w:r w:rsidRPr="002620CB">
        <w:rPr>
          <w:rFonts w:ascii="Verdana" w:hAnsi="Verdana" w:cs="Verdana"/>
          <w:b/>
          <w:bCs/>
          <w:sz w:val="18"/>
          <w:szCs w:val="18"/>
          <w:lang w:val="it-IT"/>
        </w:rPr>
        <w:t>/202</w:t>
      </w:r>
      <w:r w:rsidR="00522388" w:rsidRPr="002620CB">
        <w:rPr>
          <w:rFonts w:ascii="Verdana" w:hAnsi="Verdana" w:cs="Verdana"/>
          <w:b/>
          <w:bCs/>
          <w:sz w:val="18"/>
          <w:szCs w:val="18"/>
          <w:lang w:val="it-IT"/>
        </w:rPr>
        <w:t>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95C48C2" w14:textId="137B4CED" w:rsidR="00D7261A" w:rsidRPr="00134568" w:rsidRDefault="00D7261A" w:rsidP="00DC475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highlight w:val="yellow"/>
        </w:rPr>
      </w:pPr>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 xml:space="preserve">PROGRAMMA DI RICERCA </w:t>
      </w:r>
      <w:r w:rsidRPr="00251D06">
        <w:rPr>
          <w:rFonts w:ascii="Verdana" w:hAnsi="Verdana" w:cs="Verdana"/>
          <w:b/>
          <w:sz w:val="18"/>
          <w:szCs w:val="18"/>
        </w:rPr>
        <w:t>“</w:t>
      </w:r>
      <w:r w:rsidR="00DC475A" w:rsidRPr="00251D06">
        <w:rPr>
          <w:rFonts w:ascii="Verdana" w:hAnsi="Verdana"/>
          <w:b/>
          <w:sz w:val="18"/>
          <w:szCs w:val="18"/>
        </w:rPr>
        <w:t xml:space="preserve">ARTEMISIA </w:t>
      </w:r>
      <w:r w:rsidR="00DC475A" w:rsidRPr="002D334E">
        <w:rPr>
          <w:rFonts w:ascii="Verdana" w:hAnsi="Verdana"/>
          <w:b/>
          <w:sz w:val="18"/>
          <w:szCs w:val="18"/>
        </w:rPr>
        <w:t xml:space="preserve">(Analisi delle Reazioni e delle Traiettorie nell’Esperienza </w:t>
      </w:r>
      <w:proofErr w:type="gramStart"/>
      <w:r w:rsidR="00DC475A" w:rsidRPr="002D334E">
        <w:rPr>
          <w:rFonts w:ascii="Verdana" w:hAnsi="Verdana"/>
          <w:b/>
          <w:sz w:val="18"/>
          <w:szCs w:val="18"/>
        </w:rPr>
        <w:t>Museale</w:t>
      </w:r>
      <w:proofErr w:type="gramEnd"/>
      <w:r w:rsidR="00DC475A" w:rsidRPr="002D334E">
        <w:rPr>
          <w:rFonts w:ascii="Verdana" w:hAnsi="Verdana"/>
          <w:b/>
          <w:sz w:val="18"/>
          <w:szCs w:val="18"/>
        </w:rPr>
        <w:t xml:space="preserve"> Individuale con Strumenti di Intelligenza</w:t>
      </w:r>
      <w:r w:rsidR="00134568" w:rsidRPr="002D334E">
        <w:rPr>
          <w:rFonts w:ascii="Verdana" w:hAnsi="Verdana"/>
          <w:b/>
          <w:sz w:val="18"/>
          <w:szCs w:val="18"/>
        </w:rPr>
        <w:t xml:space="preserve"> </w:t>
      </w:r>
      <w:r w:rsidR="00DC475A" w:rsidRPr="002D334E">
        <w:rPr>
          <w:rFonts w:ascii="Verdana" w:hAnsi="Verdana"/>
          <w:b/>
          <w:sz w:val="18"/>
          <w:szCs w:val="18"/>
        </w:rPr>
        <w:t>Artificiale)</w:t>
      </w:r>
      <w:r w:rsidR="00C122C4" w:rsidRPr="002D334E">
        <w:rPr>
          <w:rFonts w:ascii="Verdana" w:hAnsi="Verdana"/>
          <w:b/>
          <w:sz w:val="18"/>
          <w:szCs w:val="18"/>
        </w:rPr>
        <w:t>”</w:t>
      </w:r>
    </w:p>
    <w:p w14:paraId="3A50ACE0" w14:textId="77777777" w:rsidR="00C122C4" w:rsidRDefault="00C122C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0555F4CF" w:rsidR="00D7261A" w:rsidRPr="00040B8F"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
        </w:rPr>
      </w:pPr>
      <w:r>
        <w:rPr>
          <w:rFonts w:ascii="Verdana" w:hAnsi="Verdana" w:cs="Verdana"/>
          <w:sz w:val="18"/>
          <w:szCs w:val="18"/>
        </w:rPr>
        <w:t>Tipologia di Assegno:</w:t>
      </w:r>
      <w:r w:rsidR="003B4E4F">
        <w:rPr>
          <w:rFonts w:ascii="Verdana" w:hAnsi="Verdana" w:cs="Verdana"/>
          <w:sz w:val="18"/>
          <w:szCs w:val="18"/>
        </w:rPr>
        <w:t xml:space="preserve"> </w:t>
      </w:r>
      <w:r w:rsidR="00040B8F" w:rsidRPr="00522388">
        <w:rPr>
          <w:rFonts w:ascii="Verdana" w:hAnsi="Verdana" w:cs="Verdana"/>
          <w:b/>
          <w:bCs/>
          <w:sz w:val="18"/>
          <w:szCs w:val="18"/>
        </w:rPr>
        <w:t>A</w:t>
      </w:r>
      <w:r w:rsidRPr="00522388">
        <w:rPr>
          <w:rFonts w:ascii="Verdana" w:hAnsi="Verdana" w:cs="Verdana"/>
          <w:b/>
          <w:bCs/>
          <w:sz w:val="18"/>
          <w:szCs w:val="18"/>
        </w:rPr>
        <w:t xml:space="preserve">ssegno di </w:t>
      </w:r>
      <w:r w:rsidR="00040B8F" w:rsidRPr="00522388">
        <w:rPr>
          <w:rFonts w:ascii="Verdana" w:hAnsi="Verdana" w:cs="Verdana"/>
          <w:b/>
          <w:bCs/>
          <w:sz w:val="18"/>
          <w:szCs w:val="18"/>
        </w:rPr>
        <w:t>R</w:t>
      </w:r>
      <w:r w:rsidRPr="00522388">
        <w:rPr>
          <w:rFonts w:ascii="Verdana" w:hAnsi="Verdana" w:cs="Verdana"/>
          <w:b/>
          <w:bCs/>
          <w:sz w:val="18"/>
          <w:szCs w:val="18"/>
        </w:rPr>
        <w:t xml:space="preserve">icerca </w:t>
      </w:r>
      <w:r w:rsidR="00040B8F" w:rsidRPr="00522388">
        <w:rPr>
          <w:rFonts w:ascii="Verdana" w:hAnsi="Verdana" w:cs="Verdana"/>
          <w:b/>
          <w:bCs/>
          <w:sz w:val="18"/>
          <w:szCs w:val="18"/>
        </w:rPr>
        <w:t>P</w:t>
      </w:r>
      <w:r w:rsidR="0064594C" w:rsidRPr="00522388">
        <w:rPr>
          <w:rFonts w:ascii="Verdana" w:hAnsi="Verdana" w:cs="Verdana"/>
          <w:b/>
          <w:bCs/>
          <w:sz w:val="18"/>
          <w:szCs w:val="18"/>
        </w:rPr>
        <w:t>rofessionalizzant</w:t>
      </w:r>
      <w:r w:rsidR="002D334E" w:rsidRPr="00522388">
        <w:rPr>
          <w:rFonts w:ascii="Verdana" w:hAnsi="Verdana" w:cs="Verdana"/>
          <w:b/>
          <w:bCs/>
          <w:sz w:val="18"/>
          <w:szCs w:val="18"/>
        </w:rPr>
        <w:t>e</w:t>
      </w:r>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bookmarkStart w:id="0" w:name="_GoBack"/>
      <w:bookmarkEnd w:id="0"/>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hint="eastAsia"/>
        </w:rPr>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gramStart"/>
      <w:r>
        <w:rPr>
          <w:rFonts w:ascii="Verdana" w:hAnsi="Verdana" w:cs="Verdana"/>
          <w:sz w:val="18"/>
          <w:szCs w:val="18"/>
        </w:rPr>
        <w:t>prot.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gramStart"/>
      <w:r>
        <w:rPr>
          <w:rFonts w:ascii="Verdana" w:hAnsi="Verdana" w:cs="Verdana"/>
          <w:sz w:val="18"/>
          <w:szCs w:val="18"/>
          <w:lang w:val="it-IT"/>
        </w:rPr>
        <w:t>prot.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w:t>
      </w:r>
      <w:proofErr w:type="gramStart"/>
      <w:r>
        <w:rPr>
          <w:rFonts w:ascii="Verdana" w:hAnsi="Verdana" w:cs="Verdana"/>
          <w:sz w:val="18"/>
          <w:szCs w:val="18"/>
        </w:rPr>
        <w:t>per</w:t>
      </w:r>
      <w:proofErr w:type="gramEnd"/>
      <w:r>
        <w:rPr>
          <w:rFonts w:ascii="Verdana" w:hAnsi="Verdana" w:cs="Verdana"/>
          <w:sz w:val="18"/>
          <w:szCs w:val="18"/>
        </w:rPr>
        <w:t xml:space="preserve"> </w:t>
      </w:r>
      <w:proofErr w:type="gramStart"/>
      <w:r>
        <w:rPr>
          <w:rFonts w:ascii="Verdana" w:hAnsi="Verdana" w:cs="Verdana"/>
          <w:sz w:val="18"/>
          <w:szCs w:val="18"/>
        </w:rPr>
        <w:t>l’</w:t>
      </w:r>
      <w:proofErr w:type="gramEnd"/>
      <w:r>
        <w:rPr>
          <w:rFonts w:ascii="Verdana" w:hAnsi="Verdana" w:cs="Verdana"/>
          <w:sz w:val="18"/>
          <w:szCs w:val="18"/>
        </w:rPr>
        <w:t xml:space="preserve">applicazione delle nuove disposizioni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52C50925" w14:textId="2F521B86" w:rsidR="00522388" w:rsidRDefault="00D7261A" w:rsidP="00522388">
      <w:pPr>
        <w:pStyle w:val="NormaleWeb"/>
        <w:spacing w:before="60" w:after="0"/>
        <w:jc w:val="both"/>
        <w:rPr>
          <w:rFonts w:ascii="Verdana" w:hAnsi="Verdana"/>
          <w:sz w:val="18"/>
          <w:szCs w:val="18"/>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w:t>
      </w:r>
      <w:r w:rsidR="009334D8">
        <w:rPr>
          <w:rFonts w:ascii="Verdana" w:hAnsi="Verdana" w:cs="Verdana"/>
          <w:sz w:val="18"/>
          <w:szCs w:val="18"/>
          <w:lang w:val="it-IT"/>
        </w:rPr>
        <w:t xml:space="preserve">etto </w:t>
      </w:r>
      <w:r w:rsidR="00040B8F" w:rsidRPr="00040B8F">
        <w:rPr>
          <w:rFonts w:ascii="Verdana" w:hAnsi="Verdana" w:cs="Verdana"/>
          <w:sz w:val="18"/>
          <w:szCs w:val="18"/>
          <w:lang w:val="it-IT"/>
        </w:rPr>
        <w:t>“</w:t>
      </w:r>
      <w:r w:rsidR="00040B8F" w:rsidRPr="00A257A4">
        <w:rPr>
          <w:rFonts w:ascii="Verdana" w:hAnsi="Verdana" w:cs="Verdana"/>
          <w:b/>
          <w:bCs/>
          <w:sz w:val="18"/>
          <w:szCs w:val="18"/>
          <w:lang w:val="it-IT"/>
        </w:rPr>
        <w:t xml:space="preserve">ARTEMISIA (Analisi delle Reazioni e delle Traiettorie nell’Esperienza </w:t>
      </w:r>
      <w:proofErr w:type="gramStart"/>
      <w:r w:rsidR="00040B8F" w:rsidRPr="00A257A4">
        <w:rPr>
          <w:rFonts w:ascii="Verdana" w:hAnsi="Verdana" w:cs="Verdana"/>
          <w:b/>
          <w:bCs/>
          <w:sz w:val="18"/>
          <w:szCs w:val="18"/>
          <w:lang w:val="it-IT"/>
        </w:rPr>
        <w:t>Museale</w:t>
      </w:r>
      <w:proofErr w:type="gramEnd"/>
      <w:r w:rsidR="00040B8F" w:rsidRPr="00A257A4">
        <w:rPr>
          <w:rFonts w:ascii="Verdana" w:hAnsi="Verdana" w:cs="Verdana"/>
          <w:b/>
          <w:bCs/>
          <w:sz w:val="18"/>
          <w:szCs w:val="18"/>
          <w:lang w:val="it-IT"/>
        </w:rPr>
        <w:t xml:space="preserve"> Individuale con Strumenti di Intelligenza</w:t>
      </w:r>
      <w:r w:rsidR="00EE6688">
        <w:rPr>
          <w:rFonts w:ascii="Verdana" w:hAnsi="Verdana" w:cs="Verdana"/>
          <w:b/>
          <w:bCs/>
          <w:sz w:val="18"/>
          <w:szCs w:val="18"/>
          <w:lang w:val="it-IT"/>
        </w:rPr>
        <w:t xml:space="preserve"> </w:t>
      </w:r>
      <w:r w:rsidR="00EE6688" w:rsidRPr="00C94EAC">
        <w:rPr>
          <w:rFonts w:ascii="Verdana" w:hAnsi="Verdana"/>
          <w:b/>
          <w:sz w:val="18"/>
          <w:szCs w:val="18"/>
          <w:lang w:val="it-IT"/>
        </w:rPr>
        <w:t>Artificiale</w:t>
      </w:r>
      <w:r w:rsidR="00B04641">
        <w:rPr>
          <w:rFonts w:ascii="Verdana" w:hAnsi="Verdana" w:cs="Verdana"/>
          <w:b/>
          <w:bCs/>
          <w:sz w:val="18"/>
          <w:szCs w:val="18"/>
          <w:lang w:val="it-IT"/>
        </w:rPr>
        <w:t xml:space="preserve">” </w:t>
      </w:r>
      <w:r w:rsidR="00522388">
        <w:rPr>
          <w:rFonts w:ascii="Verdana" w:hAnsi="Verdana" w:cs="Verdana"/>
          <w:b/>
          <w:bCs/>
          <w:sz w:val="18"/>
          <w:szCs w:val="18"/>
          <w:lang w:val="it-IT"/>
        </w:rPr>
        <w:t xml:space="preserve">CUP </w:t>
      </w:r>
      <w:r w:rsidR="00522388" w:rsidRPr="00522388">
        <w:rPr>
          <w:rFonts w:ascii="Verdana" w:hAnsi="Verdana"/>
          <w:sz w:val="18"/>
          <w:szCs w:val="18"/>
        </w:rPr>
        <w:t>F85F21001090003</w:t>
      </w:r>
    </w:p>
    <w:p w14:paraId="30218DF7" w14:textId="6BFCC09B" w:rsidR="00D7261A" w:rsidRDefault="00D7261A" w:rsidP="00522388">
      <w:pPr>
        <w:pStyle w:val="NormaleWeb"/>
        <w:spacing w:before="60" w:after="0"/>
        <w:ind w:left="3600" w:firstLine="720"/>
        <w:jc w:val="both"/>
      </w:pPr>
      <w:r w:rsidRPr="00522388">
        <w:rPr>
          <w:rFonts w:ascii="Verdana" w:hAnsi="Verdana" w:cs="Verdana"/>
          <w:b/>
          <w:sz w:val="18"/>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Oggetto della selezione</w:t>
      </w:r>
    </w:p>
    <w:p w14:paraId="3B74D0AA" w14:textId="7D85F8A2" w:rsidR="00D7261A" w:rsidRPr="006A3D53"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00687032" w:rsidRPr="00522388">
        <w:rPr>
          <w:rFonts w:ascii="Verdana" w:hAnsi="Verdana" w:cs="Verdana"/>
          <w:b/>
          <w:bCs/>
          <w:sz w:val="18"/>
          <w:szCs w:val="18"/>
        </w:rPr>
        <w:t>a</w:t>
      </w:r>
      <w:r w:rsidRPr="00522388">
        <w:rPr>
          <w:rFonts w:ascii="Verdana" w:hAnsi="Verdana" w:cs="Verdana"/>
          <w:b/>
          <w:bCs/>
          <w:sz w:val="18"/>
          <w:szCs w:val="18"/>
        </w:rPr>
        <w:t xml:space="preserve">ssegno di ricerca </w:t>
      </w:r>
      <w:r w:rsidR="006D280F" w:rsidRPr="00522388">
        <w:rPr>
          <w:rFonts w:ascii="Verdana" w:hAnsi="Verdana" w:cs="Verdana"/>
          <w:b/>
          <w:bCs/>
          <w:sz w:val="18"/>
          <w:szCs w:val="18"/>
        </w:rPr>
        <w:t>professionalizzante</w:t>
      </w:r>
      <w:r w:rsidRPr="00522388">
        <w:rPr>
          <w:rFonts w:ascii="Verdana" w:hAnsi="Verdana" w:cs="Verdana"/>
          <w:sz w:val="18"/>
          <w:szCs w:val="18"/>
        </w:rPr>
        <w:t xml:space="preserve">” per lo svolgimento di attività di ricerca inerenti </w:t>
      </w:r>
      <w:proofErr w:type="gramStart"/>
      <w:r w:rsidRPr="00522388">
        <w:rPr>
          <w:rFonts w:ascii="Verdana" w:hAnsi="Verdana" w:cs="Verdana"/>
          <w:sz w:val="18"/>
          <w:szCs w:val="18"/>
        </w:rPr>
        <w:t>l’</w:t>
      </w:r>
      <w:proofErr w:type="gramEnd"/>
      <w:r w:rsidRPr="00522388">
        <w:rPr>
          <w:rFonts w:ascii="Verdana" w:hAnsi="Verdana" w:cs="Verdana"/>
          <w:sz w:val="18"/>
          <w:szCs w:val="18"/>
        </w:rPr>
        <w:t>Area Scientifica "</w:t>
      </w:r>
      <w:r w:rsidR="007411DC" w:rsidRPr="00522388">
        <w:rPr>
          <w:rFonts w:ascii="Verdana" w:hAnsi="Verdana" w:cs="Verdana"/>
          <w:b/>
          <w:sz w:val="18"/>
          <w:szCs w:val="18"/>
        </w:rPr>
        <w:t>Informatica</w:t>
      </w:r>
      <w:r w:rsidRPr="00522388">
        <w:rPr>
          <w:rFonts w:ascii="Verdana" w:hAnsi="Verdana" w:cs="Verdana"/>
          <w:sz w:val="18"/>
          <w:szCs w:val="18"/>
        </w:rPr>
        <w:t>"</w:t>
      </w:r>
      <w:r>
        <w:rPr>
          <w:rFonts w:ascii="Verdana" w:hAnsi="Verdana" w:cs="Verdana"/>
          <w:sz w:val="18"/>
          <w:szCs w:val="18"/>
        </w:rPr>
        <w:t xml:space="preserve"> da svolgersi presso l’</w:t>
      </w:r>
      <w:r>
        <w:rPr>
          <w:rFonts w:ascii="Verdana" w:hAnsi="Verdana" w:cs="Verdana"/>
          <w:i/>
          <w:iCs/>
          <w:sz w:val="18"/>
          <w:szCs w:val="18"/>
        </w:rPr>
        <w:t xml:space="preserve">Istituto di Scienze e Tecnologie della Cognizione </w:t>
      </w:r>
      <w:r>
        <w:rPr>
          <w:rFonts w:ascii="Verdana" w:hAnsi="Verdana" w:cs="Verdana"/>
          <w:sz w:val="18"/>
          <w:szCs w:val="18"/>
        </w:rPr>
        <w:t>del CNR</w:t>
      </w:r>
      <w:r w:rsidR="003E0C92">
        <w:rPr>
          <w:rFonts w:ascii="Verdana" w:hAnsi="Verdana" w:cs="Verdana"/>
          <w:sz w:val="18"/>
          <w:szCs w:val="18"/>
        </w:rPr>
        <w:t xml:space="preserve"> di</w:t>
      </w:r>
      <w:r w:rsidR="006A3D53">
        <w:rPr>
          <w:rFonts w:ascii="Verdana" w:hAnsi="Verdana" w:cs="Verdana"/>
          <w:sz w:val="18"/>
          <w:szCs w:val="18"/>
        </w:rPr>
        <w:t xml:space="preserve"> </w:t>
      </w:r>
      <w:r w:rsidR="003E0C92" w:rsidRPr="003E0C92">
        <w:rPr>
          <w:rFonts w:ascii="Verdana" w:hAnsi="Verdana" w:cs="Verdana"/>
          <w:bCs/>
          <w:sz w:val="18"/>
          <w:szCs w:val="18"/>
        </w:rPr>
        <w:t>Roma</w:t>
      </w:r>
      <w:r>
        <w:rPr>
          <w:rFonts w:ascii="Verdana" w:hAnsi="Verdana" w:cs="Verdana"/>
          <w:sz w:val="18"/>
          <w:szCs w:val="18"/>
        </w:rPr>
        <w:t xml:space="preserve"> che effettua ricerca nell'ambito </w:t>
      </w:r>
      <w:r w:rsidR="009334D8">
        <w:rPr>
          <w:rFonts w:ascii="Verdana" w:hAnsi="Verdana" w:cs="Verdana"/>
          <w:sz w:val="18"/>
          <w:szCs w:val="18"/>
        </w:rPr>
        <w:t xml:space="preserve">progetto </w:t>
      </w:r>
      <w:r w:rsidR="00A257A4">
        <w:rPr>
          <w:rFonts w:ascii="Verdana" w:hAnsi="Verdana" w:cs="Verdana"/>
          <w:sz w:val="18"/>
          <w:szCs w:val="18"/>
        </w:rPr>
        <w:t>“</w:t>
      </w:r>
      <w:r w:rsidR="00A257A4" w:rsidRPr="00A257A4">
        <w:rPr>
          <w:rFonts w:ascii="Verdana" w:hAnsi="Verdana" w:cs="Verdana"/>
          <w:sz w:val="18"/>
          <w:szCs w:val="18"/>
        </w:rPr>
        <w:t>ARTEMISIA (Analisi delle Reazioni e delle Traiettorie nell’Esperienza Museale Individuale con Strumenti di Intelligenza</w:t>
      </w:r>
      <w:r w:rsidR="00A257A4">
        <w:rPr>
          <w:rFonts w:ascii="Verdana" w:hAnsi="Verdana" w:cs="Verdana"/>
          <w:sz w:val="18"/>
          <w:szCs w:val="18"/>
        </w:rPr>
        <w:t>”</w:t>
      </w:r>
      <w:r w:rsidRPr="00D95359">
        <w:rPr>
          <w:rFonts w:ascii="Verdana" w:hAnsi="Verdana" w:cs="Verdana"/>
          <w:sz w:val="18"/>
        </w:rPr>
        <w:t>,</w:t>
      </w:r>
      <w:r w:rsidRPr="00D95359">
        <w:rPr>
          <w:rFonts w:ascii="Verdana" w:hAnsi="Verdana" w:cs="Verdana"/>
          <w:sz w:val="18"/>
          <w:szCs w:val="18"/>
        </w:rPr>
        <w:t xml:space="preserve"> </w:t>
      </w:r>
      <w:r w:rsidRPr="00D95359">
        <w:rPr>
          <w:rFonts w:ascii="Verdana" w:hAnsi="Verdana" w:cs="Verdana"/>
          <w:sz w:val="18"/>
        </w:rPr>
        <w:t xml:space="preserve"> </w:t>
      </w:r>
      <w:r w:rsidRPr="00D95359">
        <w:rPr>
          <w:rFonts w:ascii="Verdana" w:hAnsi="Verdana" w:cs="Verdana"/>
          <w:sz w:val="18"/>
          <w:szCs w:val="18"/>
        </w:rPr>
        <w:t xml:space="preserve">per la seguente tematica: </w:t>
      </w:r>
      <w:r w:rsidRPr="00D95359">
        <w:rPr>
          <w:rFonts w:ascii="Verdana" w:hAnsi="Verdana" w:cs="Verdana"/>
          <w:b/>
          <w:bCs/>
          <w:sz w:val="18"/>
          <w:szCs w:val="18"/>
        </w:rPr>
        <w:t>"</w:t>
      </w:r>
      <w:r w:rsidR="007859BB">
        <w:rPr>
          <w:rFonts w:ascii="Verdana" w:eastAsia="Times New Roman" w:hAnsi="Verdana" w:cs="Verdana"/>
          <w:b/>
          <w:bCs/>
          <w:color w:val="000000"/>
          <w:sz w:val="18"/>
          <w:szCs w:val="18"/>
          <w:lang w:bidi="ar-SA"/>
        </w:rPr>
        <w:t>Analisi</w:t>
      </w:r>
      <w:r w:rsidR="00383004" w:rsidRPr="00D95359">
        <w:rPr>
          <w:rFonts w:ascii="Verdana" w:eastAsia="Times New Roman" w:hAnsi="Verdana" w:cs="Verdana"/>
          <w:b/>
          <w:bCs/>
          <w:color w:val="000000"/>
          <w:sz w:val="18"/>
          <w:szCs w:val="18"/>
          <w:lang w:bidi="ar-SA"/>
        </w:rPr>
        <w:t xml:space="preserve"> </w:t>
      </w:r>
      <w:r w:rsidR="00BA2C96">
        <w:rPr>
          <w:rFonts w:ascii="Verdana" w:eastAsia="Times New Roman" w:hAnsi="Verdana" w:cs="Verdana"/>
          <w:b/>
          <w:bCs/>
          <w:color w:val="000000"/>
          <w:sz w:val="18"/>
          <w:szCs w:val="18"/>
          <w:lang w:bidi="ar-SA"/>
        </w:rPr>
        <w:t xml:space="preserve">e interpretazione </w:t>
      </w:r>
      <w:r w:rsidR="00D95359">
        <w:rPr>
          <w:rFonts w:ascii="Verdana" w:eastAsia="Times New Roman" w:hAnsi="Verdana" w:cs="Verdana"/>
          <w:b/>
          <w:bCs/>
          <w:color w:val="000000"/>
          <w:sz w:val="18"/>
          <w:szCs w:val="18"/>
          <w:lang w:bidi="ar-SA"/>
        </w:rPr>
        <w:t>d</w:t>
      </w:r>
      <w:r w:rsidR="00C27342">
        <w:rPr>
          <w:rFonts w:ascii="Verdana" w:eastAsia="Times New Roman" w:hAnsi="Verdana" w:cs="Verdana"/>
          <w:b/>
          <w:bCs/>
          <w:color w:val="000000"/>
          <w:sz w:val="18"/>
          <w:szCs w:val="18"/>
          <w:lang w:bidi="ar-SA"/>
        </w:rPr>
        <w:t>e</w:t>
      </w:r>
      <w:r w:rsidR="00D95359">
        <w:rPr>
          <w:rFonts w:ascii="Verdana" w:eastAsia="Times New Roman" w:hAnsi="Verdana" w:cs="Verdana"/>
          <w:b/>
          <w:bCs/>
          <w:color w:val="000000"/>
          <w:sz w:val="18"/>
          <w:szCs w:val="18"/>
          <w:lang w:bidi="ar-SA"/>
        </w:rPr>
        <w:t xml:space="preserve">i </w:t>
      </w:r>
      <w:r w:rsidR="00D95359" w:rsidRPr="00D95359">
        <w:rPr>
          <w:rFonts w:ascii="Verdana" w:eastAsia="Times New Roman" w:hAnsi="Verdana" w:cs="Verdana"/>
          <w:b/>
          <w:bCs/>
          <w:color w:val="000000"/>
          <w:sz w:val="18"/>
          <w:szCs w:val="18"/>
          <w:lang w:bidi="ar-SA"/>
        </w:rPr>
        <w:t xml:space="preserve">dati </w:t>
      </w:r>
      <w:r w:rsidR="00D95359" w:rsidRPr="00D95359">
        <w:rPr>
          <w:rFonts w:ascii="Verdana" w:hAnsi="Verdana" w:cs="Verdana"/>
          <w:b/>
          <w:bCs/>
          <w:sz w:val="18"/>
          <w:szCs w:val="18"/>
        </w:rPr>
        <w:t>risultanti</w:t>
      </w:r>
      <w:r w:rsidR="00AB4F70">
        <w:rPr>
          <w:rFonts w:ascii="Verdana" w:hAnsi="Verdana" w:cs="Verdana"/>
          <w:b/>
          <w:bCs/>
          <w:sz w:val="18"/>
          <w:szCs w:val="18"/>
        </w:rPr>
        <w:t xml:space="preserve"> </w:t>
      </w:r>
      <w:r w:rsidR="00BA2C96">
        <w:rPr>
          <w:rFonts w:ascii="Verdana" w:hAnsi="Verdana" w:cs="Verdana"/>
          <w:b/>
          <w:bCs/>
          <w:sz w:val="18"/>
          <w:szCs w:val="18"/>
        </w:rPr>
        <w:t xml:space="preserve">dalla sensoristica </w:t>
      </w:r>
      <w:r w:rsidR="00A257A4">
        <w:rPr>
          <w:rFonts w:ascii="Verdana" w:hAnsi="Verdana" w:cs="Verdana"/>
          <w:b/>
          <w:bCs/>
          <w:sz w:val="18"/>
          <w:szCs w:val="18"/>
        </w:rPr>
        <w:t>ambientale</w:t>
      </w:r>
      <w:r w:rsidR="00BA2C96">
        <w:rPr>
          <w:rFonts w:ascii="Verdana" w:hAnsi="Verdana" w:cs="Verdana"/>
          <w:b/>
          <w:bCs/>
          <w:sz w:val="18"/>
          <w:szCs w:val="18"/>
        </w:rPr>
        <w:t xml:space="preserve"> con metodologie </w:t>
      </w:r>
      <w:r w:rsidR="00383004" w:rsidRPr="00D95359">
        <w:rPr>
          <w:rFonts w:ascii="Verdana" w:eastAsia="Times New Roman" w:hAnsi="Verdana" w:cs="Verdana"/>
          <w:b/>
          <w:bCs/>
          <w:color w:val="000000"/>
          <w:sz w:val="18"/>
          <w:szCs w:val="18"/>
          <w:lang w:bidi="ar-SA"/>
        </w:rPr>
        <w:t>di Intelligenza Artifici</w:t>
      </w:r>
      <w:r w:rsidR="008B579F" w:rsidRPr="00D95359">
        <w:rPr>
          <w:rFonts w:ascii="Verdana" w:eastAsia="Times New Roman" w:hAnsi="Verdana" w:cs="Verdana"/>
          <w:b/>
          <w:bCs/>
          <w:color w:val="000000"/>
          <w:sz w:val="18"/>
          <w:szCs w:val="18"/>
          <w:lang w:bidi="ar-SA"/>
        </w:rPr>
        <w:t>a</w:t>
      </w:r>
      <w:r w:rsidR="00383004" w:rsidRPr="00D95359">
        <w:rPr>
          <w:rFonts w:ascii="Verdana" w:eastAsia="Times New Roman" w:hAnsi="Verdana" w:cs="Verdana"/>
          <w:b/>
          <w:bCs/>
          <w:color w:val="000000"/>
          <w:sz w:val="18"/>
          <w:szCs w:val="18"/>
          <w:lang w:bidi="ar-SA"/>
        </w:rPr>
        <w:t>l</w:t>
      </w:r>
      <w:r w:rsidR="008B579F" w:rsidRPr="00D95359">
        <w:rPr>
          <w:rFonts w:ascii="Verdana" w:eastAsia="Times New Roman" w:hAnsi="Verdana" w:cs="Verdana"/>
          <w:b/>
          <w:bCs/>
          <w:color w:val="000000"/>
          <w:sz w:val="18"/>
          <w:szCs w:val="18"/>
          <w:lang w:bidi="ar-SA"/>
        </w:rPr>
        <w:t>e</w:t>
      </w:r>
      <w:r w:rsidR="00B04641" w:rsidRPr="00D95359">
        <w:rPr>
          <w:rFonts w:ascii="Verdana" w:eastAsia="Times New Roman" w:hAnsi="Verdana" w:cs="Verdana"/>
          <w:b/>
          <w:bCs/>
          <w:color w:val="000000"/>
          <w:sz w:val="18"/>
          <w:szCs w:val="18"/>
          <w:lang w:bidi="ar-SA"/>
        </w:rPr>
        <w:t>”</w:t>
      </w:r>
      <w:r w:rsidRPr="00D95359">
        <w:rPr>
          <w:rFonts w:ascii="Verdana" w:hAnsi="Verdana" w:cs="Verdana"/>
          <w:b/>
          <w:bCs/>
          <w:sz w:val="18"/>
          <w:szCs w:val="18"/>
        </w:rPr>
        <w:t>,</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00F2086C">
        <w:rPr>
          <w:rFonts w:ascii="Verdana" w:hAnsi="Verdana" w:cs="Verdana"/>
          <w:b/>
          <w:bCs/>
          <w:sz w:val="18"/>
          <w:szCs w:val="18"/>
        </w:rPr>
        <w:t>Dr</w:t>
      </w:r>
      <w:r w:rsidR="00C122C4">
        <w:rPr>
          <w:rFonts w:ascii="Verdana" w:hAnsi="Verdana" w:cs="Verdana"/>
          <w:b/>
          <w:bCs/>
          <w:sz w:val="18"/>
          <w:szCs w:val="18"/>
        </w:rPr>
        <w:t>. A</w:t>
      </w:r>
      <w:r w:rsidR="00F2086C">
        <w:rPr>
          <w:rFonts w:ascii="Verdana" w:hAnsi="Verdana" w:cs="Verdana"/>
          <w:b/>
          <w:bCs/>
          <w:sz w:val="18"/>
          <w:szCs w:val="18"/>
        </w:rPr>
        <w:t>ngelo</w:t>
      </w:r>
      <w:r w:rsidR="00C122C4">
        <w:rPr>
          <w:rFonts w:ascii="Verdana" w:hAnsi="Verdana" w:cs="Verdana"/>
          <w:b/>
          <w:bCs/>
          <w:sz w:val="18"/>
          <w:szCs w:val="18"/>
        </w:rPr>
        <w:t xml:space="preserve"> </w:t>
      </w:r>
      <w:r w:rsidR="00F2086C">
        <w:rPr>
          <w:rFonts w:ascii="Verdana" w:hAnsi="Verdana" w:cs="Verdana"/>
          <w:b/>
          <w:bCs/>
          <w:sz w:val="18"/>
          <w:szCs w:val="18"/>
        </w:rPr>
        <w:t>Oddi</w:t>
      </w:r>
      <w:r w:rsidR="00133B25">
        <w:rPr>
          <w:rFonts w:ascii="Verdana" w:hAnsi="Verdana" w:cs="Verdana"/>
          <w:b/>
          <w:bCs/>
          <w:sz w:val="18"/>
          <w:szCs w:val="18"/>
        </w:rPr>
        <w:t>.</w:t>
      </w:r>
    </w:p>
    <w:p w14:paraId="3879B528" w14:textId="77777777" w:rsidR="004F669D" w:rsidRDefault="004F669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5C10A562" w14:textId="138B55EE" w:rsidR="00D7261A"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C27342">
        <w:rPr>
          <w:rFonts w:ascii="Verdana" w:hAnsi="Verdana" w:cs="Verdana"/>
          <w:bCs/>
          <w:iCs/>
          <w:sz w:val="18"/>
          <w:szCs w:val="18"/>
        </w:rPr>
        <w:t xml:space="preserve">Il programma di </w:t>
      </w:r>
      <w:r w:rsidR="00B04641" w:rsidRPr="00C27342">
        <w:rPr>
          <w:rFonts w:ascii="Verdana" w:hAnsi="Verdana" w:cs="Verdana"/>
          <w:bCs/>
          <w:iCs/>
          <w:sz w:val="18"/>
          <w:szCs w:val="18"/>
        </w:rPr>
        <w:t xml:space="preserve">ricerca </w:t>
      </w:r>
      <w:r w:rsidRPr="00C27342">
        <w:rPr>
          <w:rFonts w:ascii="Verdana" w:hAnsi="Verdana" w:cs="Verdana"/>
          <w:bCs/>
          <w:iCs/>
          <w:sz w:val="18"/>
          <w:szCs w:val="18"/>
        </w:rPr>
        <w:t xml:space="preserve">consiste nello studio, nella progettazione e nello sviluppo di metodi </w:t>
      </w:r>
      <w:r w:rsidR="00B1181E">
        <w:rPr>
          <w:rFonts w:ascii="Verdana" w:hAnsi="Verdana" w:cs="Verdana"/>
          <w:bCs/>
          <w:iCs/>
          <w:sz w:val="18"/>
          <w:szCs w:val="18"/>
        </w:rPr>
        <w:t>di a</w:t>
      </w:r>
      <w:r w:rsidR="00B1181E" w:rsidRPr="00B1181E">
        <w:rPr>
          <w:rFonts w:ascii="Verdana" w:hAnsi="Verdana" w:cs="Verdana"/>
          <w:bCs/>
          <w:iCs/>
          <w:sz w:val="18"/>
          <w:szCs w:val="18"/>
        </w:rPr>
        <w:t xml:space="preserve">nalisi e interpretazione dei dati risultanti dalla sensoristica nel museo </w:t>
      </w:r>
      <w:r w:rsidR="00B1181E">
        <w:rPr>
          <w:rFonts w:ascii="Verdana" w:hAnsi="Verdana" w:cs="Verdana"/>
          <w:bCs/>
          <w:iCs/>
          <w:sz w:val="18"/>
          <w:szCs w:val="18"/>
        </w:rPr>
        <w:t xml:space="preserve">attraverso metodologie di Intelligenza Artificiale (IA). In particolare, </w:t>
      </w:r>
      <w:proofErr w:type="gramStart"/>
      <w:r w:rsidR="00B1181E">
        <w:rPr>
          <w:rFonts w:ascii="Verdana" w:hAnsi="Verdana" w:cs="Verdana"/>
          <w:bCs/>
          <w:iCs/>
          <w:sz w:val="18"/>
          <w:szCs w:val="18"/>
        </w:rPr>
        <w:t>s</w:t>
      </w:r>
      <w:r w:rsidR="00EB7C07" w:rsidRPr="00EB7C07">
        <w:rPr>
          <w:rFonts w:ascii="Verdana" w:hAnsi="Verdana" w:cs="Verdana"/>
          <w:bCs/>
          <w:iCs/>
          <w:sz w:val="18"/>
          <w:szCs w:val="18"/>
        </w:rPr>
        <w:t xml:space="preserve">i </w:t>
      </w:r>
      <w:proofErr w:type="gramEnd"/>
      <w:r w:rsidR="00EB7C07" w:rsidRPr="00EB7C07">
        <w:rPr>
          <w:rFonts w:ascii="Verdana" w:hAnsi="Verdana" w:cs="Verdana"/>
          <w:bCs/>
          <w:iCs/>
          <w:sz w:val="18"/>
          <w:szCs w:val="18"/>
        </w:rPr>
        <w:t xml:space="preserve">integreranno gli studi esistenti con analisi oggettive e contestualizzate in uno spazio museale campione, usando diversi dati provenienti dalla sensoristica e normalmente usati nel marketing (soste, direzione dell’attenzione, tempi di permanenza e di spostamento, etc.) e altre informazioni (dati socio-demografici, caratteristiche dell’esperienza di visita, contesto ambientale, etc.), per focalizzare dinamiche e ricorrenze nella successione degli spostamenti dei soggetti fra i locali, e delle loro possibili variazioni in virtù di azioni mirate (indicazioni, storytelling, cambio disposizione dei percorsi tematici, etc.). I dati raccolti saranno analizzati con algoritmi di Intelligenza Artificiale per ricavarne, da un lato, un’analisi complessiva degli effetti dell’esperienza di </w:t>
      </w:r>
      <w:proofErr w:type="gramStart"/>
      <w:r w:rsidR="00EB7C07" w:rsidRPr="00EB7C07">
        <w:rPr>
          <w:rFonts w:ascii="Verdana" w:hAnsi="Verdana" w:cs="Verdana"/>
          <w:bCs/>
          <w:iCs/>
          <w:sz w:val="18"/>
          <w:szCs w:val="18"/>
        </w:rPr>
        <w:t>fruizione</w:t>
      </w:r>
      <w:proofErr w:type="gramEnd"/>
      <w:r w:rsidR="00EB7C07" w:rsidRPr="00EB7C07">
        <w:rPr>
          <w:rFonts w:ascii="Verdana" w:hAnsi="Verdana" w:cs="Verdana"/>
          <w:bCs/>
          <w:iCs/>
          <w:sz w:val="18"/>
          <w:szCs w:val="18"/>
        </w:rPr>
        <w:t xml:space="preserve"> artistica e culturale, e dall’altro individuare possibili forme inedite di profilazione individuale e generare applicazioni e guide personalizzate di nuova generazione, che possano aprire prospettive sia dal punto di vista degli strumenti di valorizzazione del Patrimonio che dello sviluppo di nuovi prodotti commercializzabili per il marketing culturale e la pianificazione di musei e mostre.</w:t>
      </w: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cs="Verdana"/>
          <w:sz w:val="18"/>
          <w:szCs w:val="18"/>
        </w:rPr>
        <w:t>3</w:t>
      </w:r>
      <w:proofErr w:type="gramEnd"/>
      <w:r>
        <w:rPr>
          <w:rFonts w:ascii="Verdana" w:hAnsi="Verdana" w:cs="Verdana"/>
          <w:sz w:val="18"/>
          <w:szCs w:val="18"/>
        </w:rPr>
        <w:t>, della legge 240/2010 e dell’art. 6, comma</w:t>
      </w:r>
      <w:proofErr w:type="gramStart"/>
      <w:r>
        <w:rPr>
          <w:rFonts w:ascii="Verdana" w:hAnsi="Verdana" w:cs="Verdana"/>
          <w:sz w:val="18"/>
          <w:szCs w:val="18"/>
        </w:rPr>
        <w:t xml:space="preserve">  </w:t>
      </w:r>
      <w:proofErr w:type="gramEnd"/>
      <w:r>
        <w:rPr>
          <w:rFonts w:ascii="Verdana" w:hAnsi="Verdana" w:cs="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 xml:space="preserve">all’art. 24 della L. 240/2010, intercorsi anche con Atenei diversi, statali, non statali o telematici, </w:t>
      </w:r>
      <w:proofErr w:type="gramStart"/>
      <w:r>
        <w:rPr>
          <w:rFonts w:ascii="Verdana" w:hAnsi="Verdana" w:cs="Verdana"/>
          <w:sz w:val="18"/>
          <w:szCs w:val="18"/>
          <w:lang w:val="it-IT"/>
        </w:rPr>
        <w:t>nonché</w:t>
      </w:r>
      <w:proofErr w:type="gramEnd"/>
      <w:r>
        <w:rPr>
          <w:rFonts w:ascii="Verdana" w:hAnsi="Verdana" w:cs="Verdana"/>
          <w:sz w:val="18"/>
          <w:szCs w:val="18"/>
          <w:lang w:val="it-IT"/>
        </w:rPr>
        <w:t xml:space="preserve"> con gli Enti di cui all’art. 22, comma </w:t>
      </w:r>
      <w:proofErr w:type="gramStart"/>
      <w:r>
        <w:rPr>
          <w:rFonts w:ascii="Verdana" w:hAnsi="Verdana" w:cs="Verdana"/>
          <w:sz w:val="18"/>
          <w:szCs w:val="18"/>
          <w:lang w:val="it-IT"/>
        </w:rPr>
        <w:t>1</w:t>
      </w:r>
      <w:proofErr w:type="gramEnd"/>
      <w:r>
        <w:rPr>
          <w:rFonts w:ascii="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w:t>
      </w:r>
      <w:r>
        <w:rPr>
          <w:rFonts w:ascii="Verdana" w:hAnsi="Verdana" w:cs="Verdana"/>
          <w:sz w:val="18"/>
          <w:szCs w:val="18"/>
          <w:lang w:val="it-IT"/>
        </w:rPr>
        <w:lastRenderedPageBreak/>
        <w:t xml:space="preserve">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24DC2E70" w14:textId="70511E9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6E6421" w:rsidRPr="00522388">
        <w:rPr>
          <w:rFonts w:ascii="Verdana" w:hAnsi="Verdana" w:cs="Verdana"/>
          <w:b/>
          <w:bCs/>
          <w:sz w:val="18"/>
          <w:szCs w:val="18"/>
        </w:rPr>
        <w:t>19.3</w:t>
      </w:r>
      <w:r w:rsidR="004B576E" w:rsidRPr="00522388">
        <w:rPr>
          <w:rFonts w:ascii="Verdana" w:hAnsi="Verdana" w:cs="Verdana"/>
          <w:b/>
          <w:bCs/>
          <w:sz w:val="18"/>
          <w:szCs w:val="18"/>
        </w:rPr>
        <w:t>6</w:t>
      </w:r>
      <w:r w:rsidR="006E6421" w:rsidRPr="00522388">
        <w:rPr>
          <w:rFonts w:ascii="Verdana" w:hAnsi="Verdana" w:cs="Verdana"/>
          <w:b/>
          <w:bCs/>
          <w:sz w:val="18"/>
          <w:szCs w:val="18"/>
        </w:rPr>
        <w:t xml:space="preserve">7,00 </w:t>
      </w:r>
      <w:r w:rsidRPr="00522388">
        <w:rPr>
          <w:rFonts w:ascii="Verdana" w:hAnsi="Verdana" w:cs="Verdana"/>
          <w:b/>
          <w:sz w:val="18"/>
          <w:szCs w:val="18"/>
        </w:rPr>
        <w:t>(</w:t>
      </w:r>
      <w:proofErr w:type="spellStart"/>
      <w:r w:rsidR="004B576E" w:rsidRPr="00522388">
        <w:rPr>
          <w:rFonts w:ascii="Verdana" w:hAnsi="Verdana" w:cs="Verdana"/>
          <w:b/>
          <w:sz w:val="18"/>
          <w:szCs w:val="18"/>
        </w:rPr>
        <w:t>diciannovemilatrecentosessantasette</w:t>
      </w:r>
      <w:proofErr w:type="spellEnd"/>
      <w:r w:rsidRPr="00522388">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hint="eastAsia"/>
        </w:rPr>
      </w:pPr>
      <w:r>
        <w:rPr>
          <w:rFonts w:ascii="Verdana" w:hAnsi="Verdana" w:cs="Verdana"/>
          <w:b/>
          <w:sz w:val="18"/>
          <w:szCs w:val="18"/>
        </w:rPr>
        <w:t>Art. 3</w:t>
      </w:r>
    </w:p>
    <w:p w14:paraId="6BAE5138" w14:textId="77777777" w:rsidR="00D7261A" w:rsidRPr="002F3BBB"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b/>
        </w:rPr>
      </w:pPr>
      <w:r w:rsidRPr="002F3BBB">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2F3BBB">
        <w:rPr>
          <w:rFonts w:ascii="Verdana" w:hAnsi="Verdana" w:cs="Verdana"/>
          <w:sz w:val="18"/>
          <w:szCs w:val="18"/>
        </w:rPr>
        <w:t xml:space="preserve">Possono </w:t>
      </w:r>
      <w:r>
        <w:rPr>
          <w:rFonts w:ascii="Verdana" w:hAnsi="Verdana" w:cs="Verdana"/>
          <w:sz w:val="18"/>
          <w:szCs w:val="18"/>
        </w:rPr>
        <w:t xml:space="preserve">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72570858" w14:textId="504B3511" w:rsidR="00627057" w:rsidRPr="00567D91" w:rsidRDefault="006A3D53" w:rsidP="2368F9FB">
      <w:pPr>
        <w:numPr>
          <w:ilvl w:val="0"/>
          <w:numId w:val="16"/>
        </w:numPr>
        <w:spacing w:line="360" w:lineRule="auto"/>
        <w:jc w:val="both"/>
        <w:rPr>
          <w:rFonts w:ascii="Verdana" w:hAnsi="Verdana"/>
          <w:sz w:val="18"/>
          <w:szCs w:val="18"/>
          <w:lang w:val="it-IT"/>
        </w:rPr>
      </w:pPr>
      <w:proofErr w:type="gramStart"/>
      <w:r w:rsidRPr="2368F9FB">
        <w:rPr>
          <w:rFonts w:ascii="Verdana" w:eastAsia="ヒラギノ角ゴ Pro W3" w:hAnsi="Verdana" w:cs="Verdana"/>
          <w:color w:val="000000" w:themeColor="text1"/>
          <w:sz w:val="18"/>
          <w:szCs w:val="18"/>
          <w:lang w:val="it-IT"/>
        </w:rPr>
        <w:t>E</w:t>
      </w:r>
      <w:r w:rsidR="00D9479C" w:rsidRPr="2368F9FB">
        <w:rPr>
          <w:rFonts w:ascii="Verdana" w:eastAsia="ヒラギノ角ゴ Pro W3" w:hAnsi="Verdana" w:cs="Verdana"/>
          <w:color w:val="000000" w:themeColor="text1"/>
          <w:sz w:val="18"/>
          <w:szCs w:val="18"/>
          <w:lang w:val="it-IT"/>
        </w:rPr>
        <w:t>ssere titolari</w:t>
      </w:r>
      <w:proofErr w:type="gramEnd"/>
      <w:r w:rsidR="00D9479C" w:rsidRPr="2368F9FB">
        <w:rPr>
          <w:rFonts w:ascii="Verdana" w:eastAsia="ヒラギノ角ゴ Pro W3" w:hAnsi="Verdana" w:cs="Verdana"/>
          <w:color w:val="000000" w:themeColor="text1"/>
          <w:sz w:val="18"/>
          <w:szCs w:val="18"/>
          <w:lang w:val="it-IT"/>
        </w:rPr>
        <w:t xml:space="preserve"> di diploma di laurea (ante D.M. 509/99) o laurea specialistica (D.M. 509/99), o laurea magistrale (D.M. 270/04) </w:t>
      </w:r>
      <w:r w:rsidRPr="2368F9FB">
        <w:rPr>
          <w:rFonts w:ascii="Verdana" w:eastAsia="ヒラギノ角ゴ Pro W3" w:hAnsi="Verdana" w:cs="Verdana"/>
          <w:color w:val="000000" w:themeColor="text1"/>
          <w:sz w:val="18"/>
          <w:szCs w:val="18"/>
          <w:lang w:val="it-IT"/>
        </w:rPr>
        <w:t>in</w:t>
      </w:r>
      <w:r w:rsidR="00D9479C" w:rsidRPr="2368F9FB">
        <w:rPr>
          <w:rFonts w:ascii="Verdana" w:eastAsia="ヒラギノ角ゴ Pro W3" w:hAnsi="Verdana" w:cs="Verdana"/>
          <w:color w:val="000000" w:themeColor="text1"/>
          <w:sz w:val="18"/>
          <w:szCs w:val="18"/>
          <w:lang w:val="it-IT"/>
        </w:rPr>
        <w:t xml:space="preserve"> una delle seguenti classi: (i) </w:t>
      </w:r>
      <w:r w:rsidRPr="2368F9FB">
        <w:rPr>
          <w:rFonts w:ascii="Verdana" w:eastAsia="ヒラギノ角ゴ Pro W3" w:hAnsi="Verdana" w:cs="Verdana"/>
          <w:color w:val="000000" w:themeColor="text1"/>
          <w:sz w:val="18"/>
          <w:szCs w:val="18"/>
          <w:lang w:val="it-IT"/>
        </w:rPr>
        <w:t xml:space="preserve">23/S Informatica, (ii) </w:t>
      </w:r>
      <w:r w:rsidR="00D9479C" w:rsidRPr="2368F9FB">
        <w:rPr>
          <w:rFonts w:ascii="Verdana" w:eastAsia="ヒラギノ角ゴ Pro W3" w:hAnsi="Verdana" w:cs="Verdana"/>
          <w:color w:val="000000" w:themeColor="text1"/>
          <w:sz w:val="18"/>
          <w:szCs w:val="18"/>
          <w:lang w:val="it-IT"/>
        </w:rPr>
        <w:t xml:space="preserve">LM-18 - Informatica, </w:t>
      </w:r>
      <w:r w:rsidRPr="2368F9FB">
        <w:rPr>
          <w:rFonts w:ascii="Verdana" w:eastAsia="ヒラギノ角ゴ Pro W3" w:hAnsi="Verdana" w:cs="Verdana"/>
          <w:color w:val="000000" w:themeColor="text1"/>
          <w:sz w:val="18"/>
          <w:szCs w:val="18"/>
          <w:lang w:val="it-IT"/>
        </w:rPr>
        <w:t xml:space="preserve">(iii) 35/S Ingegneria informatica, (iv) </w:t>
      </w:r>
      <w:r w:rsidR="00D9479C" w:rsidRPr="2368F9FB">
        <w:rPr>
          <w:rFonts w:ascii="Verdana" w:eastAsia="ヒラギノ角ゴ Pro W3" w:hAnsi="Verdana" w:cs="Verdana"/>
          <w:color w:val="000000" w:themeColor="text1"/>
          <w:sz w:val="18"/>
          <w:szCs w:val="18"/>
          <w:lang w:val="it-IT"/>
        </w:rPr>
        <w:t>LM-32 Lauree Magistrali in Ingegneria Informatica</w:t>
      </w:r>
      <w:r w:rsidR="00EE79B7">
        <w:rPr>
          <w:rFonts w:ascii="Verdana" w:hAnsi="Verdana"/>
          <w:sz w:val="18"/>
          <w:szCs w:val="18"/>
          <w:lang w:val="it-IT"/>
        </w:rPr>
        <w:t>, (</w:t>
      </w:r>
      <w:r w:rsidR="00286162">
        <w:rPr>
          <w:rFonts w:ascii="Verdana" w:hAnsi="Verdana"/>
          <w:sz w:val="18"/>
          <w:szCs w:val="18"/>
          <w:lang w:val="it-IT"/>
        </w:rPr>
        <w:t>v</w:t>
      </w:r>
      <w:r w:rsidR="00EE79B7">
        <w:rPr>
          <w:rFonts w:ascii="Verdana" w:hAnsi="Verdana"/>
          <w:sz w:val="18"/>
          <w:szCs w:val="18"/>
          <w:lang w:val="it-IT"/>
        </w:rPr>
        <w:t xml:space="preserve">) </w:t>
      </w:r>
      <w:r w:rsidR="00EE79B7" w:rsidRPr="00EE79B7">
        <w:rPr>
          <w:rFonts w:ascii="Verdana" w:hAnsi="Verdana"/>
          <w:sz w:val="18"/>
          <w:szCs w:val="18"/>
          <w:lang w:val="it-IT"/>
        </w:rPr>
        <w:t>20/S Fisica</w:t>
      </w:r>
      <w:r w:rsidR="00EE79B7">
        <w:rPr>
          <w:rFonts w:ascii="Verdana" w:hAnsi="Verdana"/>
          <w:sz w:val="18"/>
          <w:szCs w:val="18"/>
          <w:lang w:val="it-IT"/>
        </w:rPr>
        <w:t xml:space="preserve">, </w:t>
      </w:r>
      <w:r w:rsidR="00EE79B7" w:rsidRPr="00EE79B7">
        <w:rPr>
          <w:rFonts w:ascii="Verdana" w:hAnsi="Verdana"/>
          <w:sz w:val="18"/>
          <w:szCs w:val="18"/>
          <w:lang w:val="it-IT"/>
        </w:rPr>
        <w:t>LM-17 Fisica</w:t>
      </w:r>
      <w:r w:rsidR="00EE79B7">
        <w:rPr>
          <w:rFonts w:ascii="Verdana" w:hAnsi="Verdana"/>
          <w:sz w:val="18"/>
          <w:szCs w:val="18"/>
          <w:lang w:val="it-IT"/>
        </w:rPr>
        <w:t>, (</w:t>
      </w:r>
      <w:r w:rsidR="00286162">
        <w:rPr>
          <w:rFonts w:ascii="Verdana" w:hAnsi="Verdana"/>
          <w:sz w:val="18"/>
          <w:szCs w:val="18"/>
          <w:lang w:val="it-IT"/>
        </w:rPr>
        <w:t>vi</w:t>
      </w:r>
      <w:r w:rsidR="00EE79B7">
        <w:rPr>
          <w:rFonts w:ascii="Verdana" w:hAnsi="Verdana"/>
          <w:sz w:val="18"/>
          <w:szCs w:val="18"/>
          <w:lang w:val="it-IT"/>
        </w:rPr>
        <w:t xml:space="preserve">) </w:t>
      </w:r>
      <w:r w:rsidR="00EE79B7" w:rsidRPr="00EE79B7">
        <w:rPr>
          <w:rFonts w:ascii="Verdana" w:hAnsi="Verdana"/>
          <w:sz w:val="18"/>
          <w:szCs w:val="18"/>
          <w:lang w:val="it-IT"/>
        </w:rPr>
        <w:t>50/S Modellistica matematico-fisica per l'ingegneria</w:t>
      </w:r>
      <w:r w:rsidR="00EE79B7">
        <w:rPr>
          <w:rFonts w:ascii="Verdana" w:hAnsi="Verdana"/>
          <w:sz w:val="18"/>
          <w:szCs w:val="18"/>
          <w:lang w:val="it-IT"/>
        </w:rPr>
        <w:t>,</w:t>
      </w:r>
      <w:r w:rsidR="00EE79B7" w:rsidRPr="00EE79B7">
        <w:rPr>
          <w:rFonts w:ascii="Verdana" w:hAnsi="Verdana"/>
          <w:sz w:val="18"/>
          <w:szCs w:val="18"/>
          <w:lang w:val="it-IT"/>
        </w:rPr>
        <w:t xml:space="preserve"> </w:t>
      </w:r>
      <w:r w:rsidR="00EE79B7">
        <w:rPr>
          <w:rFonts w:ascii="Verdana" w:hAnsi="Verdana"/>
          <w:sz w:val="18"/>
          <w:szCs w:val="18"/>
          <w:lang w:val="it-IT"/>
        </w:rPr>
        <w:t>(</w:t>
      </w:r>
      <w:r w:rsidR="00286162">
        <w:rPr>
          <w:rFonts w:ascii="Verdana" w:hAnsi="Verdana"/>
          <w:sz w:val="18"/>
          <w:szCs w:val="18"/>
          <w:lang w:val="it-IT"/>
        </w:rPr>
        <w:t>vii</w:t>
      </w:r>
      <w:r w:rsidR="00EE79B7">
        <w:rPr>
          <w:rFonts w:ascii="Verdana" w:hAnsi="Verdana"/>
          <w:sz w:val="18"/>
          <w:szCs w:val="18"/>
          <w:lang w:val="it-IT"/>
        </w:rPr>
        <w:t xml:space="preserve">) </w:t>
      </w:r>
      <w:r w:rsidR="00EE79B7" w:rsidRPr="00EE79B7">
        <w:rPr>
          <w:rFonts w:ascii="Verdana" w:hAnsi="Verdana"/>
          <w:sz w:val="18"/>
          <w:szCs w:val="18"/>
          <w:lang w:val="it-IT"/>
        </w:rPr>
        <w:t>LM-44 Modellistica matematico-fisica per l'ingegneria</w:t>
      </w:r>
      <w:r w:rsidR="00EE79B7">
        <w:rPr>
          <w:rFonts w:ascii="Verdana" w:hAnsi="Verdana"/>
          <w:sz w:val="18"/>
          <w:szCs w:val="18"/>
          <w:lang w:val="it-IT"/>
        </w:rPr>
        <w:t xml:space="preserve">, </w:t>
      </w:r>
      <w:r w:rsidR="00286162" w:rsidRPr="00286162">
        <w:rPr>
          <w:rFonts w:ascii="Verdana" w:hAnsi="Verdana"/>
          <w:sz w:val="18"/>
          <w:szCs w:val="18"/>
          <w:lang w:val="it-IT"/>
        </w:rPr>
        <w:t>4/S Architettura e ingegneria edile</w:t>
      </w:r>
      <w:r w:rsidR="00286162">
        <w:rPr>
          <w:rFonts w:ascii="Verdana" w:hAnsi="Verdana"/>
          <w:sz w:val="18"/>
          <w:szCs w:val="18"/>
          <w:lang w:val="it-IT"/>
        </w:rPr>
        <w:t xml:space="preserve">, </w:t>
      </w:r>
      <w:r w:rsidR="00286162" w:rsidRPr="00286162">
        <w:rPr>
          <w:rFonts w:ascii="Verdana" w:hAnsi="Verdana"/>
          <w:sz w:val="18"/>
          <w:szCs w:val="18"/>
          <w:lang w:val="it-IT"/>
        </w:rPr>
        <w:t>LM-4 Architettura e ingegneria edile-architettura</w:t>
      </w:r>
      <w:r w:rsidR="00286162">
        <w:rPr>
          <w:rFonts w:ascii="Verdana" w:hAnsi="Verdana"/>
          <w:sz w:val="18"/>
          <w:szCs w:val="18"/>
          <w:lang w:val="it-IT"/>
        </w:rPr>
        <w:t xml:space="preserve">, </w:t>
      </w:r>
      <w:r w:rsidR="00EE79B7">
        <w:rPr>
          <w:rFonts w:ascii="Verdana" w:hAnsi="Verdana"/>
          <w:sz w:val="18"/>
          <w:szCs w:val="18"/>
          <w:lang w:val="it-IT"/>
        </w:rPr>
        <w:t>(</w:t>
      </w:r>
      <w:r w:rsidR="00286162">
        <w:rPr>
          <w:rFonts w:ascii="Verdana" w:hAnsi="Verdana"/>
          <w:sz w:val="18"/>
          <w:szCs w:val="18"/>
          <w:lang w:val="it-IT"/>
        </w:rPr>
        <w:t>viii</w:t>
      </w:r>
      <w:r w:rsidR="00EE79B7">
        <w:rPr>
          <w:rFonts w:ascii="Verdana" w:hAnsi="Verdana"/>
          <w:sz w:val="18"/>
          <w:szCs w:val="18"/>
          <w:lang w:val="it-IT"/>
        </w:rPr>
        <w:t xml:space="preserve">) </w:t>
      </w:r>
      <w:r w:rsidR="00EE79B7" w:rsidRPr="00EE79B7">
        <w:rPr>
          <w:rFonts w:ascii="Verdana" w:hAnsi="Verdana"/>
          <w:sz w:val="18"/>
          <w:szCs w:val="18"/>
          <w:lang w:val="it-IT"/>
        </w:rPr>
        <w:t>24/S Informatica per le discipline umanistiche</w:t>
      </w:r>
      <w:r w:rsidR="00EE79B7">
        <w:rPr>
          <w:rFonts w:ascii="Verdana" w:hAnsi="Verdana"/>
          <w:sz w:val="18"/>
          <w:szCs w:val="18"/>
          <w:lang w:val="it-IT"/>
        </w:rPr>
        <w:t>,</w:t>
      </w:r>
      <w:r w:rsidR="00EE79B7" w:rsidRPr="00EE79B7">
        <w:rPr>
          <w:rFonts w:ascii="Verdana" w:hAnsi="Verdana"/>
          <w:sz w:val="18"/>
          <w:szCs w:val="18"/>
          <w:lang w:val="it-IT"/>
        </w:rPr>
        <w:t xml:space="preserve"> </w:t>
      </w:r>
      <w:r w:rsidR="00EE79B7">
        <w:rPr>
          <w:rFonts w:ascii="Verdana" w:hAnsi="Verdana"/>
          <w:sz w:val="18"/>
          <w:szCs w:val="18"/>
          <w:lang w:val="it-IT"/>
        </w:rPr>
        <w:t>(</w:t>
      </w:r>
      <w:r w:rsidR="00286162">
        <w:rPr>
          <w:rFonts w:ascii="Verdana" w:hAnsi="Verdana"/>
          <w:sz w:val="18"/>
          <w:szCs w:val="18"/>
          <w:lang w:val="it-IT"/>
        </w:rPr>
        <w:t>ix</w:t>
      </w:r>
      <w:r w:rsidR="00EE79B7">
        <w:rPr>
          <w:rFonts w:ascii="Verdana" w:hAnsi="Verdana"/>
          <w:sz w:val="18"/>
          <w:szCs w:val="18"/>
          <w:lang w:val="it-IT"/>
        </w:rPr>
        <w:t xml:space="preserve">) </w:t>
      </w:r>
      <w:r w:rsidR="00EE79B7" w:rsidRPr="00EE79B7">
        <w:rPr>
          <w:rFonts w:ascii="Verdana" w:hAnsi="Verdana"/>
          <w:sz w:val="18"/>
          <w:szCs w:val="18"/>
          <w:lang w:val="it-IT"/>
        </w:rPr>
        <w:t>LM-43 Metodologie informatiche per le discipline umanistiche</w:t>
      </w:r>
      <w:r w:rsidR="00EE79B7">
        <w:rPr>
          <w:rFonts w:ascii="Verdana" w:hAnsi="Verdana"/>
          <w:sz w:val="18"/>
          <w:szCs w:val="18"/>
          <w:lang w:val="it-IT"/>
        </w:rPr>
        <w:t>;</w:t>
      </w:r>
    </w:p>
    <w:p w14:paraId="25BEA734" w14:textId="6CAE3B22" w:rsidR="006E6421" w:rsidRPr="009C0813" w:rsidRDefault="00627057" w:rsidP="009C0813">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r w:rsidRPr="005F5F33">
          <w:rPr>
            <w:rStyle w:val="Collegamentoipertestuale"/>
            <w:rFonts w:ascii="Verdana" w:eastAsia="ヒラギノ角ゴ Pro W3;MS Mincho" w:hAnsi="Verdana" w:cs="Verdana"/>
            <w:sz w:val="18"/>
            <w:szCs w:val="18"/>
          </w:rPr>
          <w:t>www.miur.it</w:t>
        </w:r>
      </w:hyperlink>
      <w:r w:rsidRPr="005F5F33">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w:t>
      </w:r>
      <w:proofErr w:type="gramStart"/>
      <w:r w:rsidRPr="005F5F33">
        <w:rPr>
          <w:rFonts w:ascii="Verdana" w:eastAsia="ヒラギノ角ゴ Pro W3;MS Mincho" w:hAnsi="Verdana" w:cs="Verdana"/>
          <w:color w:val="000000"/>
          <w:sz w:val="18"/>
          <w:szCs w:val="18"/>
        </w:rPr>
        <w:t>verrà</w:t>
      </w:r>
      <w:proofErr w:type="gramEnd"/>
      <w:r w:rsidRPr="005F5F33">
        <w:rPr>
          <w:rFonts w:ascii="Verdana" w:eastAsia="ヒラギノ角ゴ Pro W3;MS Mincho" w:hAnsi="Verdana" w:cs="Verdana"/>
          <w:color w:val="000000"/>
          <w:sz w:val="18"/>
          <w:szCs w:val="18"/>
        </w:rPr>
        <w:t xml:space="preserve"> valutata, unicamente ai fini dell'ammissione del candidato alla presente selezione, dalla commissione giudicatrice costituita ai sensi dell’art. 6, comma </w:t>
      </w:r>
      <w:proofErr w:type="gramStart"/>
      <w:r w:rsidRPr="005F5F33">
        <w:rPr>
          <w:rFonts w:ascii="Verdana" w:eastAsia="ヒラギノ角ゴ Pro W3;MS Mincho" w:hAnsi="Verdana" w:cs="Verdana"/>
          <w:color w:val="000000"/>
          <w:sz w:val="18"/>
          <w:szCs w:val="18"/>
        </w:rPr>
        <w:t>1</w:t>
      </w:r>
      <w:proofErr w:type="gramEnd"/>
      <w:r w:rsidRPr="005F5F33">
        <w:rPr>
          <w:rFonts w:ascii="Verdana" w:eastAsia="ヒラギノ角ゴ Pro W3;MS Mincho" w:hAnsi="Verdana" w:cs="Verdana"/>
          <w:color w:val="000000"/>
          <w:sz w:val="18"/>
          <w:szCs w:val="18"/>
        </w:rPr>
        <w:t xml:space="preserve"> del Disciplinare.</w:t>
      </w:r>
    </w:p>
    <w:p w14:paraId="5DACBA0D" w14:textId="6F3C26C8" w:rsidR="00026F5E" w:rsidRDefault="00525D62" w:rsidP="00026F5E">
      <w:pPr>
        <w:pStyle w:val="Paragrafoelenco"/>
        <w:numPr>
          <w:ilvl w:val="0"/>
          <w:numId w:val="16"/>
        </w:numPr>
        <w:spacing w:line="360" w:lineRule="auto"/>
        <w:rPr>
          <w:rFonts w:ascii="Verdana" w:eastAsia="ヒラギノ角ゴ Pro W3" w:hAnsi="Verdana" w:cs="Verdana"/>
          <w:bCs/>
          <w:color w:val="000000"/>
          <w:sz w:val="18"/>
          <w:szCs w:val="18"/>
        </w:rPr>
      </w:pPr>
      <w:proofErr w:type="gramStart"/>
      <w:r w:rsidRPr="0013772D">
        <w:rPr>
          <w:rFonts w:ascii="Verdana" w:eastAsia="ヒラギノ角ゴ Pro W3" w:hAnsi="Verdana" w:cs="Verdana"/>
          <w:bCs/>
          <w:color w:val="000000"/>
          <w:sz w:val="18"/>
          <w:szCs w:val="18"/>
        </w:rPr>
        <w:t xml:space="preserve">Conoscenza </w:t>
      </w:r>
      <w:r w:rsidR="00951942">
        <w:rPr>
          <w:rFonts w:ascii="Verdana" w:eastAsia="ヒラギノ角ゴ Pro W3" w:hAnsi="Verdana" w:cs="Verdana"/>
          <w:bCs/>
          <w:color w:val="000000"/>
          <w:sz w:val="18"/>
          <w:szCs w:val="18"/>
        </w:rPr>
        <w:t xml:space="preserve">documentata </w:t>
      </w:r>
      <w:r w:rsidRPr="0013772D">
        <w:rPr>
          <w:rFonts w:ascii="Verdana" w:eastAsia="ヒラギノ角ゴ Pro W3" w:hAnsi="Verdana" w:cs="Verdana"/>
          <w:bCs/>
          <w:color w:val="000000"/>
          <w:sz w:val="18"/>
          <w:szCs w:val="18"/>
        </w:rPr>
        <w:t xml:space="preserve">di </w:t>
      </w:r>
      <w:r w:rsidR="00780A17">
        <w:rPr>
          <w:rFonts w:ascii="Verdana" w:eastAsia="ヒラギノ角ゴ Pro W3" w:hAnsi="Verdana" w:cs="Verdana"/>
          <w:bCs/>
          <w:color w:val="000000"/>
          <w:sz w:val="18"/>
          <w:szCs w:val="18"/>
        </w:rPr>
        <w:t>metodi</w:t>
      </w:r>
      <w:r w:rsidRPr="0013772D">
        <w:rPr>
          <w:rFonts w:ascii="Verdana" w:eastAsia="ヒラギノ角ゴ Pro W3" w:hAnsi="Verdana" w:cs="Verdana"/>
          <w:bCs/>
          <w:color w:val="000000"/>
          <w:sz w:val="18"/>
          <w:szCs w:val="18"/>
        </w:rPr>
        <w:t xml:space="preserve"> di </w:t>
      </w:r>
      <w:r w:rsidR="0044665F">
        <w:rPr>
          <w:rFonts w:ascii="Verdana" w:eastAsia="ヒラギノ角ゴ Pro W3" w:hAnsi="Verdana" w:cs="Verdana"/>
          <w:bCs/>
          <w:color w:val="000000"/>
          <w:sz w:val="18"/>
          <w:szCs w:val="18"/>
        </w:rPr>
        <w:t>Intelligenza Artificiale</w:t>
      </w:r>
      <w:r w:rsidR="006D22B5">
        <w:rPr>
          <w:rFonts w:ascii="Verdana" w:eastAsia="ヒラギノ角ゴ Pro W3" w:hAnsi="Verdana" w:cs="Verdana"/>
          <w:bCs/>
          <w:color w:val="000000"/>
          <w:sz w:val="18"/>
          <w:szCs w:val="18"/>
        </w:rPr>
        <w:t xml:space="preserve">, preferibilmente </w:t>
      </w:r>
      <w:r w:rsidR="00C94EAC">
        <w:rPr>
          <w:rFonts w:ascii="Verdana" w:eastAsia="ヒラギノ角ゴ Pro W3" w:hAnsi="Verdana" w:cs="Verdana"/>
          <w:bCs/>
          <w:color w:val="000000"/>
          <w:sz w:val="18"/>
          <w:szCs w:val="18"/>
        </w:rPr>
        <w:t>di</w:t>
      </w:r>
      <w:r w:rsidR="006D22B5">
        <w:rPr>
          <w:rFonts w:ascii="Verdana" w:eastAsia="ヒラギノ角ゴ Pro W3" w:hAnsi="Verdana" w:cs="Verdana"/>
          <w:bCs/>
          <w:color w:val="000000"/>
          <w:sz w:val="18"/>
          <w:szCs w:val="18"/>
        </w:rPr>
        <w:t xml:space="preserve"> tecniche di M</w:t>
      </w:r>
      <w:r w:rsidR="003803FD">
        <w:rPr>
          <w:rFonts w:ascii="Verdana" w:eastAsia="ヒラギノ角ゴ Pro W3" w:hAnsi="Verdana" w:cs="Verdana"/>
          <w:bCs/>
          <w:color w:val="000000"/>
          <w:sz w:val="18"/>
          <w:szCs w:val="18"/>
        </w:rPr>
        <w:t xml:space="preserve">achine </w:t>
      </w:r>
      <w:r w:rsidR="006D22B5">
        <w:rPr>
          <w:rFonts w:ascii="Verdana" w:eastAsia="ヒラギノ角ゴ Pro W3" w:hAnsi="Verdana" w:cs="Verdana"/>
          <w:bCs/>
          <w:color w:val="000000"/>
          <w:sz w:val="18"/>
          <w:szCs w:val="18"/>
        </w:rPr>
        <w:t>L</w:t>
      </w:r>
      <w:r w:rsidR="003803FD">
        <w:rPr>
          <w:rFonts w:ascii="Verdana" w:eastAsia="ヒラギノ角ゴ Pro W3" w:hAnsi="Verdana" w:cs="Verdana"/>
          <w:bCs/>
          <w:color w:val="000000"/>
          <w:sz w:val="18"/>
          <w:szCs w:val="18"/>
        </w:rPr>
        <w:t>earning</w:t>
      </w:r>
      <w:r w:rsidR="006D22B5">
        <w:rPr>
          <w:rFonts w:ascii="Verdana" w:eastAsia="ヒラギノ角ゴ Pro W3" w:hAnsi="Verdana" w:cs="Verdana"/>
          <w:bCs/>
          <w:color w:val="000000"/>
          <w:sz w:val="18"/>
          <w:szCs w:val="18"/>
        </w:rPr>
        <w:t xml:space="preserve"> </w:t>
      </w:r>
      <w:r w:rsidR="003803FD">
        <w:rPr>
          <w:rFonts w:ascii="Verdana" w:eastAsia="ヒラギノ角ゴ Pro W3" w:hAnsi="Verdana" w:cs="Verdana"/>
          <w:bCs/>
          <w:color w:val="000000"/>
          <w:sz w:val="18"/>
          <w:szCs w:val="18"/>
        </w:rPr>
        <w:t>per</w:t>
      </w:r>
      <w:r w:rsidR="00DD744B">
        <w:rPr>
          <w:rFonts w:ascii="Verdana" w:eastAsia="ヒラギノ角ゴ Pro W3" w:hAnsi="Verdana" w:cs="Verdana"/>
          <w:bCs/>
          <w:color w:val="000000"/>
          <w:sz w:val="18"/>
          <w:szCs w:val="18"/>
        </w:rPr>
        <w:t xml:space="preserve"> la profilazione </w:t>
      </w:r>
      <w:r w:rsidR="006D22B5">
        <w:rPr>
          <w:rFonts w:ascii="Verdana" w:eastAsia="ヒラギノ角ゴ Pro W3" w:hAnsi="Verdana" w:cs="Verdana"/>
          <w:bCs/>
          <w:color w:val="000000"/>
          <w:sz w:val="18"/>
          <w:szCs w:val="18"/>
        </w:rPr>
        <w:t xml:space="preserve">e </w:t>
      </w:r>
      <w:r w:rsidR="003803FD">
        <w:rPr>
          <w:rFonts w:ascii="Verdana" w:eastAsia="ヒラギノ角ゴ Pro W3" w:hAnsi="Verdana" w:cs="Verdana"/>
          <w:bCs/>
          <w:color w:val="000000"/>
          <w:sz w:val="18"/>
          <w:szCs w:val="18"/>
        </w:rPr>
        <w:t>modellaz</w:t>
      </w:r>
      <w:proofErr w:type="gramEnd"/>
      <w:r w:rsidR="003803FD">
        <w:rPr>
          <w:rFonts w:ascii="Verdana" w:eastAsia="ヒラギノ角ゴ Pro W3" w:hAnsi="Verdana" w:cs="Verdana"/>
          <w:bCs/>
          <w:color w:val="000000"/>
          <w:sz w:val="18"/>
          <w:szCs w:val="18"/>
        </w:rPr>
        <w:t xml:space="preserve">ione </w:t>
      </w:r>
      <w:r w:rsidR="006D22B5">
        <w:rPr>
          <w:rFonts w:ascii="Verdana" w:eastAsia="ヒラギノ角ゴ Pro W3" w:hAnsi="Verdana" w:cs="Verdana"/>
          <w:bCs/>
          <w:color w:val="000000"/>
          <w:sz w:val="18"/>
          <w:szCs w:val="18"/>
        </w:rPr>
        <w:t>di utenti</w:t>
      </w:r>
      <w:r w:rsidR="00780A17">
        <w:rPr>
          <w:rFonts w:ascii="Verdana" w:eastAsia="ヒラギノ角ゴ Pro W3" w:hAnsi="Verdana" w:cs="Verdana"/>
          <w:bCs/>
          <w:color w:val="000000"/>
          <w:sz w:val="18"/>
          <w:szCs w:val="18"/>
        </w:rPr>
        <w:t>;</w:t>
      </w:r>
    </w:p>
    <w:p w14:paraId="06FCF1AB" w14:textId="40C0231D" w:rsidR="00627057" w:rsidRPr="0013772D" w:rsidRDefault="00627057" w:rsidP="432CF77E">
      <w:pPr>
        <w:pStyle w:val="Paragrafoelenco"/>
        <w:numPr>
          <w:ilvl w:val="0"/>
          <w:numId w:val="16"/>
        </w:numPr>
        <w:spacing w:line="360" w:lineRule="auto"/>
        <w:rPr>
          <w:rFonts w:ascii="Verdana" w:eastAsia="ヒラギノ角ゴ Pro W3" w:hAnsi="Verdana" w:cs="Verdana"/>
          <w:b/>
          <w:bCs/>
          <w:color w:val="000000"/>
          <w:sz w:val="18"/>
          <w:szCs w:val="18"/>
        </w:rPr>
      </w:pPr>
      <w:proofErr w:type="gramStart"/>
      <w:r w:rsidRPr="432CF77E">
        <w:rPr>
          <w:rFonts w:ascii="Verdana" w:hAnsi="Verdana" w:cs="Verdana"/>
          <w:color w:val="222222"/>
          <w:sz w:val="18"/>
          <w:szCs w:val="18"/>
        </w:rPr>
        <w:lastRenderedPageBreak/>
        <w:t>Esperienza nell’uso di linguaggi di programmazione</w:t>
      </w:r>
      <w:r w:rsidR="00026F5E" w:rsidRPr="432CF77E">
        <w:rPr>
          <w:rFonts w:ascii="Verdana" w:hAnsi="Verdana" w:cs="Verdana"/>
          <w:color w:val="222222"/>
          <w:sz w:val="18"/>
          <w:szCs w:val="18"/>
        </w:rPr>
        <w:t>, almeno uno tra</w:t>
      </w:r>
      <w:r w:rsidRPr="432CF77E">
        <w:rPr>
          <w:rFonts w:ascii="Verdana" w:hAnsi="Verdana" w:cs="Verdana"/>
          <w:color w:val="222222"/>
          <w:sz w:val="18"/>
          <w:szCs w:val="18"/>
        </w:rPr>
        <w:t xml:space="preserve"> Python</w:t>
      </w:r>
      <w:r w:rsidR="00026F5E" w:rsidRPr="432CF77E">
        <w:rPr>
          <w:rFonts w:ascii="Verdana" w:hAnsi="Verdana" w:cs="Verdana"/>
          <w:color w:val="222222"/>
          <w:sz w:val="18"/>
          <w:szCs w:val="18"/>
        </w:rPr>
        <w:t xml:space="preserve">, </w:t>
      </w:r>
      <w:r w:rsidRPr="432CF77E">
        <w:rPr>
          <w:rFonts w:ascii="Verdana" w:hAnsi="Verdana" w:cs="Verdana"/>
          <w:color w:val="222222"/>
          <w:sz w:val="18"/>
          <w:szCs w:val="18"/>
        </w:rPr>
        <w:t xml:space="preserve">Java, </w:t>
      </w:r>
      <w:r w:rsidR="00026F5E" w:rsidRPr="432CF77E">
        <w:rPr>
          <w:rFonts w:ascii="Verdana" w:hAnsi="Verdana" w:cs="Verdana"/>
          <w:color w:val="222222"/>
          <w:sz w:val="18"/>
          <w:szCs w:val="18"/>
        </w:rPr>
        <w:t>C++, R, Matlab</w:t>
      </w:r>
      <w:r w:rsidRPr="432CF77E">
        <w:rPr>
          <w:rFonts w:ascii="Verdana" w:hAnsi="Verdana" w:cs="Verdana"/>
          <w:color w:val="222222"/>
          <w:sz w:val="18"/>
          <w:szCs w:val="18"/>
        </w:rPr>
        <w:t>;</w:t>
      </w:r>
      <w:proofErr w:type="gramEnd"/>
    </w:p>
    <w:p w14:paraId="30CFEC23" w14:textId="77777777" w:rsidR="00627057" w:rsidRPr="0013772D"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13772D">
        <w:rPr>
          <w:rFonts w:ascii="Verdana" w:eastAsia="ヒラギノ角ゴ Pro W3;MS Mincho" w:hAnsi="Verdana" w:cs="Verdana"/>
          <w:color w:val="000000"/>
          <w:sz w:val="18"/>
          <w:szCs w:val="18"/>
        </w:rPr>
        <w:t>Buona conoscenza della lingua inglese sia scritta che orale;</w:t>
      </w:r>
    </w:p>
    <w:p w14:paraId="000D8743" w14:textId="2E33DE47" w:rsidR="00566620" w:rsidRPr="0013772D" w:rsidRDefault="00627057" w:rsidP="0013772D">
      <w:pPr>
        <w:pStyle w:val="Paragrafoelenco"/>
        <w:numPr>
          <w:ilvl w:val="0"/>
          <w:numId w:val="16"/>
        </w:numPr>
        <w:spacing w:line="360" w:lineRule="auto"/>
        <w:rPr>
          <w:rFonts w:ascii="Verdana" w:eastAsia="ヒラギノ角ゴ Pro W3" w:hAnsi="Verdana" w:cs="Verdana"/>
          <w:b/>
          <w:color w:val="000000"/>
          <w:sz w:val="18"/>
          <w:szCs w:val="18"/>
        </w:rPr>
      </w:pPr>
      <w:r w:rsidRPr="0013772D">
        <w:rPr>
          <w:rFonts w:ascii="Verdana" w:eastAsia="Verdana" w:hAnsi="Verdana" w:cs="Verdana"/>
          <w:color w:val="000000"/>
          <w:sz w:val="18"/>
          <w:szCs w:val="18"/>
        </w:rPr>
        <w:t>Conoscenza della lingua italiana (solo per i candidati stranieri).</w:t>
      </w:r>
    </w:p>
    <w:p w14:paraId="16E3200A" w14:textId="77777777" w:rsidR="0013772D" w:rsidRPr="006D280F" w:rsidRDefault="0013772D" w:rsidP="0013772D">
      <w:pPr>
        <w:spacing w:line="360" w:lineRule="auto"/>
        <w:ind w:left="360"/>
        <w:rPr>
          <w:rFonts w:ascii="Verdana" w:eastAsia="ヒラギノ角ゴ Pro W3" w:hAnsi="Verdana" w:cs="Verdana"/>
          <w:b/>
          <w:color w:val="000000"/>
          <w:sz w:val="18"/>
          <w:szCs w:val="18"/>
          <w:lang w:val="it-IT"/>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 xml:space="preserve">Domande di ammissione e </w:t>
      </w:r>
      <w:proofErr w:type="gramStart"/>
      <w:r w:rsidRPr="6AE17BA8">
        <w:rPr>
          <w:rFonts w:ascii="Verdana" w:hAnsi="Verdana" w:cs="Verdana"/>
          <w:b/>
          <w:bCs/>
          <w:sz w:val="18"/>
          <w:szCs w:val="18"/>
        </w:rPr>
        <w:t>modalità</w:t>
      </w:r>
      <w:proofErr w:type="gramEnd"/>
      <w:r w:rsidRPr="6AE17BA8">
        <w:rPr>
          <w:rFonts w:ascii="Verdana" w:hAnsi="Verdana" w:cs="Verdana"/>
          <w:b/>
          <w:bCs/>
          <w:sz w:val="18"/>
          <w:szCs w:val="18"/>
        </w:rPr>
        <w:t xml:space="preserve">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5618BF92" w:rsidR="00D7261A" w:rsidRPr="005C2572"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C11370" w:rsidRPr="005C2572">
        <w:rPr>
          <w:rFonts w:ascii="Verdana" w:hAnsi="Verdana" w:cs="Verdana"/>
          <w:b/>
          <w:sz w:val="18"/>
          <w:szCs w:val="18"/>
        </w:rPr>
        <w:t>7</w:t>
      </w:r>
      <w:r w:rsidR="005B6DB2">
        <w:rPr>
          <w:rFonts w:ascii="Verdana" w:hAnsi="Verdana" w:cs="Verdana"/>
          <w:b/>
          <w:sz w:val="18"/>
          <w:szCs w:val="18"/>
        </w:rPr>
        <w:t xml:space="preserve"> novembre </w:t>
      </w:r>
      <w:r w:rsidRPr="005C2572">
        <w:rPr>
          <w:rFonts w:ascii="Verdana" w:hAnsi="Verdana" w:cs="Verdana"/>
          <w:b/>
          <w:bCs/>
          <w:color w:val="auto"/>
          <w:sz w:val="18"/>
          <w:szCs w:val="18"/>
        </w:rPr>
        <w:t>202</w:t>
      </w:r>
      <w:r w:rsidR="00C11370" w:rsidRPr="005C2572">
        <w:rPr>
          <w:rFonts w:ascii="Verdana" w:hAnsi="Verdana" w:cs="Verdana"/>
          <w:b/>
          <w:bCs/>
          <w:color w:val="auto"/>
          <w:sz w:val="18"/>
          <w:szCs w:val="18"/>
        </w:rPr>
        <w:t>2</w:t>
      </w:r>
      <w:r w:rsidRPr="005C2572">
        <w:rPr>
          <w:rFonts w:ascii="Verdana" w:hAnsi="Verdana" w:cs="Verdana"/>
          <w:b/>
          <w:bCs/>
          <w:sz w:val="18"/>
          <w:szCs w:val="18"/>
        </w:rPr>
        <w:t xml:space="preserve">. </w:t>
      </w:r>
    </w:p>
    <w:p w14:paraId="3EAD31D9" w14:textId="77777777" w:rsidR="005C2572" w:rsidRDefault="005C2572" w:rsidP="006A3D53">
      <w:pPr>
        <w:widowControl w:val="0"/>
        <w:jc w:val="both"/>
        <w:rPr>
          <w:rFonts w:ascii="Verdana" w:hAnsi="Verdana" w:cs="Verdana"/>
          <w:b/>
          <w:bCs/>
          <w:sz w:val="18"/>
          <w:szCs w:val="18"/>
          <w:lang w:val="it-IT"/>
        </w:rPr>
      </w:pPr>
    </w:p>
    <w:p w14:paraId="01D7534B" w14:textId="4CF08561" w:rsidR="00D7261A" w:rsidRPr="006A3D53" w:rsidRDefault="00D7261A" w:rsidP="006A3D53">
      <w:pPr>
        <w:widowControl w:val="0"/>
        <w:jc w:val="both"/>
        <w:rPr>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5C2572">
        <w:rPr>
          <w:rFonts w:ascii="Verdana" w:hAnsi="Verdana" w:cs="Verdana"/>
          <w:b/>
          <w:bCs/>
          <w:sz w:val="18"/>
          <w:szCs w:val="18"/>
          <w:lang w:val="it-IT"/>
        </w:rPr>
        <w:t>ISTC-AdR-</w:t>
      </w:r>
      <w:r w:rsidR="003E0C92" w:rsidRPr="005C2572">
        <w:rPr>
          <w:rFonts w:ascii="Verdana" w:hAnsi="Verdana" w:cs="Verdana"/>
          <w:b/>
          <w:bCs/>
          <w:sz w:val="18"/>
          <w:szCs w:val="18"/>
          <w:lang w:val="it-IT"/>
        </w:rPr>
        <w:t>3</w:t>
      </w:r>
      <w:r w:rsidR="003416D2" w:rsidRPr="005C2572">
        <w:rPr>
          <w:rFonts w:ascii="Verdana" w:hAnsi="Verdana" w:cs="Verdana"/>
          <w:b/>
          <w:bCs/>
          <w:sz w:val="18"/>
          <w:szCs w:val="18"/>
          <w:lang w:val="it-IT"/>
        </w:rPr>
        <w:t>1</w:t>
      </w:r>
      <w:r w:rsidR="00C11370" w:rsidRPr="005C2572">
        <w:rPr>
          <w:rFonts w:ascii="Verdana" w:hAnsi="Verdana" w:cs="Verdana"/>
          <w:b/>
          <w:bCs/>
          <w:sz w:val="18"/>
          <w:szCs w:val="18"/>
          <w:lang w:val="it-IT"/>
        </w:rPr>
        <w:t>8</w:t>
      </w:r>
      <w:r w:rsidR="006A3D53" w:rsidRPr="005C2572">
        <w:rPr>
          <w:rFonts w:ascii="Verdana" w:hAnsi="Verdana" w:cs="Verdana"/>
          <w:b/>
          <w:bCs/>
          <w:sz w:val="18"/>
          <w:szCs w:val="18"/>
          <w:lang w:val="it-IT"/>
        </w:rPr>
        <w:t>-202</w:t>
      </w:r>
      <w:r w:rsidR="003416D2" w:rsidRPr="005C2572">
        <w:rPr>
          <w:rFonts w:ascii="Verdana" w:hAnsi="Verdana" w:cs="Verdana"/>
          <w:b/>
          <w:bCs/>
          <w:sz w:val="18"/>
          <w:szCs w:val="18"/>
          <w:lang w:val="it-IT"/>
        </w:rPr>
        <w:t>2</w:t>
      </w:r>
      <w:r w:rsidR="006A3D53" w:rsidRPr="005C2572">
        <w:rPr>
          <w:rFonts w:ascii="Verdana" w:hAnsi="Verdana" w:cs="Verdana"/>
          <w:b/>
          <w:bCs/>
          <w:sz w:val="18"/>
          <w:szCs w:val="18"/>
          <w:lang w:val="it-IT"/>
        </w:rPr>
        <w:t>-</w:t>
      </w:r>
      <w:r w:rsidR="003E0C92" w:rsidRPr="005C2572">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3CA305F7" w14:textId="77777777" w:rsidR="00D7261A" w:rsidRPr="00B70176" w:rsidRDefault="00D7261A" w:rsidP="6AE17BA8">
      <w:pPr>
        <w:pStyle w:val="Corpotesto"/>
        <w:rPr>
          <w:lang w:val="it-IT"/>
        </w:rPr>
      </w:pPr>
    </w:p>
    <w:p w14:paraId="5528A488" w14:textId="77777777"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6AE17BA8">
        <w:rPr>
          <w:rFonts w:ascii="Verdana" w:hAnsi="Verdana" w:cs="Verdana"/>
          <w:sz w:val="18"/>
          <w:szCs w:val="18"/>
          <w:lang w:val="it-IT"/>
        </w:rPr>
        <w:t>relative all’</w:t>
      </w:r>
      <w:proofErr w:type="gramEnd"/>
      <w:r w:rsidRPr="6AE17BA8">
        <w:rPr>
          <w:rFonts w:ascii="Verdana" w:hAnsi="Verdana" w:cs="Verdana"/>
          <w:sz w:val="18"/>
          <w:szCs w:val="18"/>
          <w:lang w:val="it-IT"/>
        </w:rPr>
        <w:t>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w:t>
      </w:r>
      <w:proofErr w:type="gramStart"/>
      <w:r w:rsidRPr="6AE17BA8">
        <w:rPr>
          <w:rFonts w:ascii="Verdana" w:hAnsi="Verdana" w:cs="Verdana"/>
          <w:sz w:val="18"/>
          <w:szCs w:val="18"/>
          <w:lang w:val="it-IT"/>
        </w:rPr>
        <w:t>della</w:t>
      </w:r>
      <w:proofErr w:type="gramEnd"/>
      <w:r w:rsidRPr="6AE17BA8">
        <w:rPr>
          <w:rFonts w:ascii="Verdana" w:hAnsi="Verdana" w:cs="Verdana"/>
          <w:sz w:val="18"/>
          <w:szCs w:val="18"/>
          <w:lang w:val="it-IT"/>
        </w:rPr>
        <w:t xml:space="preserve">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DC475A">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lastRenderedPageBreak/>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w:t>
      </w:r>
      <w:proofErr w:type="gramStart"/>
      <w:r w:rsidR="725B6ACB" w:rsidRPr="00004617">
        <w:rPr>
          <w:rFonts w:ascii="Verdana" w:hAnsi="Verdana" w:cs="Verdana"/>
          <w:sz w:val="18"/>
          <w:szCs w:val="18"/>
          <w:lang w:val="it-IT"/>
        </w:rPr>
        <w:t>della</w:t>
      </w:r>
      <w:proofErr w:type="gramEnd"/>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w:t>
      </w:r>
      <w:r w:rsidR="3E722FF6" w:rsidRPr="00004617">
        <w:rPr>
          <w:rFonts w:ascii="Verdana" w:hAnsi="Verdana" w:cs="Verdana"/>
          <w:sz w:val="18"/>
          <w:szCs w:val="18"/>
          <w:lang w:val="it-IT"/>
        </w:rPr>
        <w:t>l</w:t>
      </w:r>
      <w:proofErr w:type="gramEnd"/>
      <w:r w:rsidR="3E722FF6" w:rsidRPr="00004617">
        <w:rPr>
          <w:rFonts w:ascii="Verdana" w:hAnsi="Verdana" w:cs="Verdana"/>
          <w:sz w:val="18"/>
          <w:szCs w:val="18"/>
          <w:lang w:val="it-IT"/>
        </w:rPr>
        <w:t xml:space="preserve">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w:t>
      </w:r>
      <w:proofErr w:type="gramStart"/>
      <w:r w:rsidR="3E722FF6" w:rsidRPr="00004617">
        <w:rPr>
          <w:rFonts w:ascii="Verdana" w:hAnsi="Verdana" w:cs="Verdana"/>
          <w:sz w:val="18"/>
          <w:szCs w:val="18"/>
          <w:lang w:val="it-IT"/>
        </w:rPr>
        <w:t>46</w:t>
      </w:r>
      <w:proofErr w:type="gramEnd"/>
      <w:r w:rsidR="3E722FF6" w:rsidRPr="00004617">
        <w:rPr>
          <w:rFonts w:ascii="Verdana" w:hAnsi="Verdana" w:cs="Verdana"/>
          <w:sz w:val="18"/>
          <w:szCs w:val="18"/>
          <w:lang w:val="it-IT"/>
        </w:rPr>
        <w:t xml:space="preserve">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w:t>
      </w:r>
      <w:proofErr w:type="gramStart"/>
      <w:r w:rsidR="067401BB"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 xml:space="preserve">Tutte le notizie fornite in modo difforme alle </w:t>
      </w:r>
      <w:proofErr w:type="gramStart"/>
      <w:r w:rsidR="69E0587E" w:rsidRPr="00004617">
        <w:rPr>
          <w:rFonts w:ascii="Verdana" w:hAnsi="Verdana" w:cs="Verdana"/>
          <w:sz w:val="18"/>
          <w:szCs w:val="18"/>
          <w:lang w:val="it-IT"/>
        </w:rPr>
        <w:t>modalità</w:t>
      </w:r>
      <w:proofErr w:type="gramEnd"/>
      <w:r w:rsidR="69E0587E" w:rsidRPr="00004617">
        <w:rPr>
          <w:rFonts w:ascii="Verdana" w:hAnsi="Verdana" w:cs="Verdana"/>
          <w:sz w:val="18"/>
          <w:szCs w:val="18"/>
          <w:lang w:val="it-IT"/>
        </w:rPr>
        <w:t xml:space="preserve">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w:t>
      </w:r>
      <w:proofErr w:type="gramStart"/>
      <w:r w:rsidR="0FD77694"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w:t>
      </w:r>
      <w:proofErr w:type="gramStart"/>
      <w:r w:rsidR="62FA10CD"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w:t>
      </w:r>
      <w:r w:rsidRPr="6AE17BA8">
        <w:rPr>
          <w:rFonts w:ascii="Verdana" w:hAnsi="Verdana" w:cs="Verdana"/>
          <w:i/>
          <w:iCs/>
          <w:sz w:val="18"/>
          <w:szCs w:val="18"/>
          <w:lang w:val="it-IT"/>
        </w:rPr>
        <w:lastRenderedPageBreak/>
        <w:t xml:space="preserve">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rFonts w:hint="eastAsia"/>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hint="eastAsia"/>
        </w:rPr>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12437025"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AA1B88" w:rsidRPr="00796D9D">
        <w:rPr>
          <w:rFonts w:ascii="Verdana" w:hAnsi="Verdana" w:cs="Verdana"/>
          <w:b/>
          <w:bCs/>
          <w:sz w:val="18"/>
          <w:szCs w:val="18"/>
        </w:rPr>
        <w:t>4</w:t>
      </w:r>
      <w:r w:rsidRPr="00796D9D">
        <w:rPr>
          <w:rFonts w:ascii="Verdana" w:hAnsi="Verdana" w:cs="Verdana"/>
          <w:b/>
          <w:bCs/>
          <w:sz w:val="18"/>
          <w:szCs w:val="18"/>
        </w:rPr>
        <w:t>0/70.</w:t>
      </w:r>
      <w:r w:rsidRPr="00AA1B88">
        <w:rPr>
          <w:rFonts w:ascii="Verdana" w:hAnsi="Verdana" w:cs="Verdana"/>
          <w:b/>
          <w:bCs/>
          <w:sz w:val="18"/>
          <w:szCs w:val="18"/>
        </w:rPr>
        <w:t xml:space="preserve"> </w:t>
      </w:r>
      <w:r w:rsidRPr="00AA1B88">
        <w:rPr>
          <w:rFonts w:ascii="Verdana" w:hAnsi="Verdana" w:cs="Verdana"/>
          <w:sz w:val="18"/>
          <w:szCs w:val="18"/>
        </w:rPr>
        <w:t xml:space="preserve">Il colloquio </w:t>
      </w:r>
      <w:proofErr w:type="gramStart"/>
      <w:r w:rsidRPr="00AA1B88">
        <w:rPr>
          <w:rFonts w:ascii="Verdana" w:hAnsi="Verdana" w:cs="Verdana"/>
          <w:sz w:val="18"/>
          <w:szCs w:val="18"/>
        </w:rPr>
        <w:t xml:space="preserve">si </w:t>
      </w:r>
      <w:proofErr w:type="gramEnd"/>
      <w:r w:rsidRPr="00AA1B88">
        <w:rPr>
          <w:rFonts w:ascii="Verdana" w:hAnsi="Verdana" w:cs="Verdana"/>
          <w:sz w:val="18"/>
          <w:szCs w:val="18"/>
        </w:rPr>
        <w:t xml:space="preserve">intenderà superato se il candidato avrà riportato un </w:t>
      </w:r>
      <w:r w:rsidRPr="00AA1B88">
        <w:rPr>
          <w:rFonts w:ascii="Verdana" w:hAnsi="Verdana" w:cs="Verdana"/>
          <w:b/>
          <w:bCs/>
          <w:sz w:val="18"/>
          <w:szCs w:val="18"/>
        </w:rPr>
        <w:t xml:space="preserve">punteggio minimo non inferiore a </w:t>
      </w:r>
      <w:r w:rsidRPr="00796D9D">
        <w:rPr>
          <w:rFonts w:ascii="Verdana" w:hAnsi="Verdana" w:cs="Verdana"/>
          <w:b/>
          <w:bCs/>
          <w:sz w:val="18"/>
          <w:szCs w:val="18"/>
        </w:rPr>
        <w:t>2</w:t>
      </w:r>
      <w:r w:rsidR="00AE5A19" w:rsidRPr="00796D9D">
        <w:rPr>
          <w:rFonts w:ascii="Verdana" w:hAnsi="Verdana" w:cs="Verdana"/>
          <w:b/>
          <w:bCs/>
          <w:sz w:val="18"/>
          <w:szCs w:val="18"/>
        </w:rPr>
        <w:t>4</w:t>
      </w:r>
      <w:r w:rsidRPr="00796D9D">
        <w:rPr>
          <w:rFonts w:ascii="Verdana" w:hAnsi="Verdana" w:cs="Verdana"/>
          <w:b/>
          <w:bCs/>
          <w:sz w:val="18"/>
          <w:szCs w:val="18"/>
        </w:rPr>
        <w:t>/30)</w:t>
      </w:r>
      <w:r w:rsidRPr="00796D9D">
        <w:rPr>
          <w:bCs/>
        </w:rPr>
        <w:t>.</w:t>
      </w:r>
    </w:p>
    <w:p w14:paraId="4D47FBD0" w14:textId="2F3135E4"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5AA043C1"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w:t>
      </w:r>
      <w:r w:rsidR="009E6DDE">
        <w:rPr>
          <w:rFonts w:ascii="Verdana" w:hAnsi="Verdana" w:cs="Verdana"/>
          <w:sz w:val="18"/>
          <w:szCs w:val="18"/>
        </w:rPr>
        <w:t>ieri, sono tenuti a presentarsi,</w:t>
      </w:r>
      <w:r w:rsidRPr="611B5481">
        <w:rPr>
          <w:rFonts w:ascii="Verdana" w:hAnsi="Verdana" w:cs="Verdana"/>
          <w:sz w:val="18"/>
          <w:szCs w:val="18"/>
        </w:rPr>
        <w:t xml:space="preserve"> il giorno </w:t>
      </w:r>
      <w:r w:rsidR="009E6DDE" w:rsidRPr="009E6DDE">
        <w:rPr>
          <w:rFonts w:ascii="Verdana" w:hAnsi="Verdana" w:cs="Verdana"/>
          <w:b/>
          <w:sz w:val="18"/>
          <w:szCs w:val="18"/>
        </w:rPr>
        <w:t>14</w:t>
      </w:r>
      <w:r w:rsidRPr="009E6DDE">
        <w:rPr>
          <w:rFonts w:ascii="Verdana" w:hAnsi="Verdana" w:cs="Verdana"/>
          <w:b/>
          <w:bCs/>
          <w:sz w:val="18"/>
          <w:szCs w:val="18"/>
        </w:rPr>
        <w:t>/</w:t>
      </w:r>
      <w:r w:rsidR="009E6DDE" w:rsidRPr="009E6DDE">
        <w:rPr>
          <w:rFonts w:ascii="Verdana" w:hAnsi="Verdana" w:cs="Verdana"/>
          <w:b/>
          <w:bCs/>
          <w:sz w:val="18"/>
          <w:szCs w:val="18"/>
        </w:rPr>
        <w:t>11</w:t>
      </w:r>
      <w:r w:rsidRPr="009E6DDE">
        <w:rPr>
          <w:rFonts w:ascii="Verdana" w:hAnsi="Verdana" w:cs="Verdana"/>
          <w:b/>
          <w:bCs/>
          <w:sz w:val="18"/>
          <w:szCs w:val="18"/>
        </w:rPr>
        <w:t>/202</w:t>
      </w:r>
      <w:r w:rsidR="009E6DDE" w:rsidRPr="009E6DDE">
        <w:rPr>
          <w:rFonts w:ascii="Verdana" w:hAnsi="Verdana" w:cs="Verdana"/>
          <w:b/>
          <w:bCs/>
          <w:sz w:val="18"/>
          <w:szCs w:val="18"/>
        </w:rPr>
        <w:t>2</w:t>
      </w:r>
      <w:r w:rsidRPr="009E6DDE">
        <w:rPr>
          <w:rFonts w:ascii="Verdana" w:hAnsi="Verdana" w:cs="Verdana"/>
          <w:b/>
          <w:bCs/>
          <w:sz w:val="18"/>
          <w:szCs w:val="18"/>
        </w:rPr>
        <w:t xml:space="preserve"> </w:t>
      </w:r>
      <w:r w:rsidRPr="009E6DDE">
        <w:rPr>
          <w:rFonts w:ascii="Verdana" w:hAnsi="Verdana" w:cs="Verdana"/>
          <w:b/>
          <w:bCs/>
          <w:color w:val="auto"/>
          <w:sz w:val="18"/>
          <w:szCs w:val="18"/>
        </w:rPr>
        <w:t xml:space="preserve">alle ore </w:t>
      </w:r>
      <w:r w:rsidR="009E6DDE" w:rsidRPr="009E6DDE">
        <w:rPr>
          <w:rFonts w:ascii="Verdana" w:hAnsi="Verdana" w:cs="Verdana"/>
          <w:b/>
          <w:bCs/>
          <w:color w:val="auto"/>
          <w:sz w:val="18"/>
          <w:szCs w:val="18"/>
        </w:rPr>
        <w:t>1</w:t>
      </w:r>
      <w:r w:rsidR="005C2572">
        <w:rPr>
          <w:rFonts w:ascii="Verdana" w:hAnsi="Verdana" w:cs="Verdana"/>
          <w:b/>
          <w:bCs/>
          <w:color w:val="auto"/>
          <w:sz w:val="18"/>
          <w:szCs w:val="18"/>
        </w:rPr>
        <w:t>0</w:t>
      </w:r>
      <w:r w:rsidRPr="009E6DDE">
        <w:rPr>
          <w:rFonts w:ascii="Verdana" w:hAnsi="Verdana" w:cs="Verdana"/>
          <w:b/>
          <w:bCs/>
          <w:color w:val="auto"/>
          <w:sz w:val="18"/>
          <w:szCs w:val="18"/>
        </w:rPr>
        <w:t>,00</w:t>
      </w:r>
      <w:r w:rsidRPr="611B5481">
        <w:rPr>
          <w:rFonts w:ascii="Verdana" w:hAnsi="Verdana" w:cs="Verdana"/>
          <w:sz w:val="18"/>
          <w:szCs w:val="18"/>
        </w:rPr>
        <w:t xml:space="preserve"> per sostenere il </w:t>
      </w:r>
      <w:r w:rsidRPr="611B5481">
        <w:rPr>
          <w:rFonts w:ascii="Verdana" w:hAnsi="Verdana" w:cs="Verdana"/>
          <w:b/>
          <w:bCs/>
          <w:sz w:val="18"/>
          <w:szCs w:val="18"/>
        </w:rPr>
        <w:t>colloqu</w:t>
      </w:r>
      <w:r w:rsidR="009E6DDE">
        <w:rPr>
          <w:rFonts w:ascii="Verdana" w:hAnsi="Verdana" w:cs="Verdana"/>
          <w:b/>
          <w:bCs/>
          <w:sz w:val="18"/>
          <w:szCs w:val="18"/>
        </w:rPr>
        <w:t xml:space="preserve">io, </w:t>
      </w:r>
      <w:r w:rsidR="009E6DDE">
        <w:rPr>
          <w:rFonts w:ascii="Verdana" w:hAnsi="Verdana" w:cs="Verdana"/>
          <w:sz w:val="18"/>
          <w:szCs w:val="18"/>
        </w:rPr>
        <w:t>che si terrà in  modalità telematica a distanza</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Pr="009E6DDE"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9E6DDE">
        <w:rPr>
          <w:rFonts w:ascii="Verdana" w:hAnsi="Verdana" w:cs="Verdana"/>
          <w:sz w:val="18"/>
          <w:szCs w:val="18"/>
        </w:rPr>
        <w:t xml:space="preserve">La commissione potrà </w:t>
      </w:r>
      <w:proofErr w:type="gramStart"/>
      <w:r w:rsidRPr="009E6DDE">
        <w:rPr>
          <w:rFonts w:ascii="Verdana" w:hAnsi="Verdana" w:cs="Verdana"/>
          <w:sz w:val="18"/>
          <w:szCs w:val="18"/>
        </w:rPr>
        <w:t>effettuare</w:t>
      </w:r>
      <w:proofErr w:type="gramEnd"/>
      <w:r w:rsidRPr="009E6DDE">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684E428F" w14:textId="761BE58F" w:rsidR="00D7261A" w:rsidRDefault="005C2572" w:rsidP="005C2572">
      <w:pPr>
        <w:pStyle w:val="Normale1"/>
        <w:tabs>
          <w:tab w:val="left" w:pos="2160"/>
        </w:tabs>
        <w:spacing w:line="360" w:lineRule="auto"/>
        <w:jc w:val="both"/>
        <w:rPr>
          <w:rFonts w:ascii="Verdana" w:hAnsi="Verdana" w:cs="Verdana"/>
          <w:sz w:val="18"/>
          <w:szCs w:val="18"/>
        </w:rPr>
      </w:pPr>
      <w:r>
        <w:tab/>
      </w:r>
      <w:r>
        <w:tab/>
      </w:r>
      <w:r>
        <w:tab/>
      </w:r>
      <w:r>
        <w:tab/>
      </w: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lastRenderedPageBreak/>
        <w:t xml:space="preserve">Entro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sidRPr="6AE17BA8">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hint="eastAsia"/>
        </w:rP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lastRenderedPageBreak/>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274289CC" w14:textId="77777777" w:rsidR="005C2572" w:rsidRDefault="005C2572"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hint="eastAsia"/>
        </w:rPr>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proofErr w:type="gramStart"/>
      <w:r w:rsidRPr="6AE17BA8">
        <w:rPr>
          <w:rFonts w:ascii="Verdana" w:hAnsi="Verdana" w:cs="Verdana"/>
          <w:sz w:val="18"/>
          <w:szCs w:val="18"/>
          <w:lang w:val="it-IT"/>
        </w:rPr>
        <w:t>).</w:t>
      </w:r>
      <w:proofErr w:type="gramEnd"/>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 xml:space="preserve">via San Martino della Battaglia </w:t>
      </w:r>
      <w:proofErr w:type="gramStart"/>
      <w:r w:rsidR="40CBC6CB" w:rsidRPr="6AE17BA8">
        <w:rPr>
          <w:rFonts w:ascii="Verdana" w:hAnsi="Verdana" w:cs="Verdana"/>
          <w:sz w:val="18"/>
          <w:szCs w:val="18"/>
          <w:lang w:val="it-IT"/>
        </w:rPr>
        <w:t>44</w:t>
      </w:r>
      <w:proofErr w:type="gramEnd"/>
      <w:r w:rsidR="40CBC6CB" w:rsidRPr="6AE17BA8">
        <w:rPr>
          <w:rFonts w:ascii="Verdana" w:hAnsi="Verdana" w:cs="Verdana"/>
          <w:sz w:val="18"/>
          <w:szCs w:val="18"/>
          <w:lang w:val="it-IT"/>
        </w:rPr>
        <w:t>,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rPr>
          <w:rFonts w:hint="eastAsia"/>
        </w:rPr>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hint="eastAsia"/>
        </w:rPr>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54594FC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0B2637">
        <w:rPr>
          <w:rFonts w:ascii="Verdana" w:hAnsi="Verdana" w:cs="Verdana"/>
          <w:sz w:val="18"/>
          <w:szCs w:val="18"/>
        </w:rPr>
        <w:t>12/09/2022</w:t>
      </w:r>
    </w:p>
    <w:p w14:paraId="7151A4AD" w14:textId="0B631E1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sz w:val="18"/>
          <w:szCs w:val="18"/>
        </w:rPr>
        <w:t>Prot.</w:t>
      </w:r>
      <w:proofErr w:type="gramEnd"/>
      <w:r>
        <w:rPr>
          <w:rFonts w:ascii="Verdana" w:hAnsi="Verdana" w:cs="Verdana"/>
          <w:sz w:val="18"/>
          <w:szCs w:val="18"/>
        </w:rPr>
        <w:t xml:space="preserve"> n.  </w:t>
      </w:r>
      <w:r w:rsidR="000B2637">
        <w:rPr>
          <w:rFonts w:ascii="Verdana" w:hAnsi="Verdana" w:cs="Verdana"/>
          <w:sz w:val="18"/>
          <w:szCs w:val="18"/>
        </w:rPr>
        <w:t>1934</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hint="eastAsia"/>
        </w:rPr>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588D595B" w:rsidR="00D7261A" w:rsidRPr="007411DC" w:rsidRDefault="00D7261A" w:rsidP="611B5481">
      <w:pPr>
        <w:jc w:val="both"/>
        <w:rPr>
          <w:lang w:val="it-IT"/>
        </w:rPr>
      </w:pPr>
      <w:r w:rsidRPr="611B5481">
        <w:rPr>
          <w:rFonts w:ascii="Verdana" w:hAnsi="Verdana" w:cs="Verdana"/>
          <w:sz w:val="18"/>
          <w:szCs w:val="18"/>
          <w:lang w:val="it-IT"/>
        </w:rPr>
        <w:t xml:space="preserve">Oggetto: Bando di selezione </w:t>
      </w:r>
      <w:r w:rsidRPr="005C2572">
        <w:rPr>
          <w:rFonts w:ascii="Verdana" w:hAnsi="Verdana" w:cs="Verdana"/>
          <w:sz w:val="18"/>
          <w:szCs w:val="18"/>
          <w:lang w:val="it-IT"/>
        </w:rPr>
        <w:t>n° ISTC-AdR-</w:t>
      </w:r>
      <w:r w:rsidR="00CC0C21" w:rsidRPr="005C2572">
        <w:rPr>
          <w:rFonts w:ascii="Verdana" w:hAnsi="Verdana" w:cs="Verdana"/>
          <w:sz w:val="18"/>
          <w:szCs w:val="18"/>
          <w:lang w:val="it-IT"/>
        </w:rPr>
        <w:t>3</w:t>
      </w:r>
      <w:r w:rsidR="00367834" w:rsidRPr="005C2572">
        <w:rPr>
          <w:rFonts w:ascii="Verdana" w:hAnsi="Verdana" w:cs="Verdana"/>
          <w:sz w:val="18"/>
          <w:szCs w:val="18"/>
          <w:lang w:val="it-IT"/>
        </w:rPr>
        <w:t>1</w:t>
      </w:r>
      <w:r w:rsidR="005C2572" w:rsidRPr="005C2572">
        <w:rPr>
          <w:rFonts w:ascii="Verdana" w:hAnsi="Verdana" w:cs="Verdana"/>
          <w:sz w:val="18"/>
          <w:szCs w:val="18"/>
          <w:lang w:val="it-IT"/>
        </w:rPr>
        <w:t>8</w:t>
      </w:r>
      <w:r w:rsidRPr="005C2572">
        <w:rPr>
          <w:rFonts w:ascii="Verdana" w:hAnsi="Verdana" w:cs="Verdana"/>
          <w:sz w:val="18"/>
          <w:szCs w:val="18"/>
          <w:lang w:val="it-IT"/>
        </w:rPr>
        <w:t>-202</w:t>
      </w:r>
      <w:r w:rsidR="00367834" w:rsidRPr="005C2572">
        <w:rPr>
          <w:rFonts w:ascii="Verdana" w:hAnsi="Verdana" w:cs="Verdana"/>
          <w:sz w:val="18"/>
          <w:szCs w:val="18"/>
          <w:lang w:val="it-IT"/>
        </w:rPr>
        <w:t>2</w:t>
      </w:r>
      <w:r w:rsidRPr="005C2572">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Prov.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r w:rsidRPr="611B5481">
        <w:rPr>
          <w:rFonts w:ascii="Verdana" w:hAnsi="Verdana" w:cs="Verdana"/>
          <w:sz w:val="18"/>
          <w:szCs w:val="18"/>
          <w:lang w:val="it-IT"/>
        </w:rPr>
        <w:t>Prov. ...................</w:t>
      </w:r>
      <w:proofErr w:type="gramStart"/>
      <w:r w:rsidRPr="611B5481">
        <w:rPr>
          <w:rFonts w:ascii="Verdana" w:hAnsi="Verdana" w:cs="Verdana"/>
          <w:sz w:val="18"/>
          <w:szCs w:val="18"/>
          <w:lang w:val="it-IT"/>
        </w:rPr>
        <w:t>.</w:t>
      </w:r>
    </w:p>
    <w:p w14:paraId="4F4D0AA8" w14:textId="77777777" w:rsidR="00D7261A" w:rsidRPr="007411DC" w:rsidRDefault="00D7261A" w:rsidP="611B5481">
      <w:pPr>
        <w:spacing w:before="120"/>
        <w:jc w:val="both"/>
        <w:rPr>
          <w:lang w:val="it-IT"/>
        </w:rPr>
      </w:pPr>
      <w:proofErr w:type="gramEnd"/>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026E2DC6" w:rsidR="00D7261A" w:rsidRPr="007411DC"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conferimento di n° 1 assegno per lo svolgimento di attività di ricerca nell'ambito del programma di ricerca </w:t>
      </w:r>
      <w:r w:rsidRPr="001C0529">
        <w:rPr>
          <w:rFonts w:ascii="Verdana" w:hAnsi="Verdana" w:cs="Verdana"/>
          <w:sz w:val="18"/>
          <w:szCs w:val="18"/>
        </w:rPr>
        <w:t>“</w:t>
      </w:r>
      <w:r w:rsidR="00FF04D9" w:rsidRPr="001C0529">
        <w:rPr>
          <w:rFonts w:ascii="Verdana" w:eastAsia="Verdana" w:hAnsi="Verdana" w:cs="Verdana"/>
          <w:b/>
          <w:bCs/>
          <w:sz w:val="18"/>
          <w:szCs w:val="18"/>
        </w:rPr>
        <w:t>ARTEMISIA</w:t>
      </w:r>
      <w:r w:rsidRPr="001C0529">
        <w:rPr>
          <w:rFonts w:ascii="Verdana" w:hAnsi="Verdana" w:cs="Verdana"/>
          <w:sz w:val="18"/>
          <w:szCs w:val="18"/>
        </w:rPr>
        <w:t>” sotto la responsabilità scientifica del</w:t>
      </w:r>
      <w:r w:rsidR="009334D8" w:rsidRPr="001C0529">
        <w:rPr>
          <w:rFonts w:ascii="Verdana" w:hAnsi="Verdana" w:cs="Verdana"/>
          <w:sz w:val="18"/>
          <w:szCs w:val="18"/>
        </w:rPr>
        <w:t xml:space="preserve"> </w:t>
      </w:r>
      <w:proofErr w:type="gramStart"/>
      <w:r w:rsidR="00FF04D9" w:rsidRPr="00865883">
        <w:rPr>
          <w:rFonts w:ascii="Verdana" w:hAnsi="Verdana" w:cs="Verdana"/>
          <w:b/>
          <w:bCs/>
          <w:sz w:val="18"/>
          <w:szCs w:val="18"/>
        </w:rPr>
        <w:t>Dr</w:t>
      </w:r>
      <w:r w:rsidR="009334D8" w:rsidRPr="00865883">
        <w:rPr>
          <w:rFonts w:ascii="Verdana" w:hAnsi="Verdana" w:cs="Verdana"/>
          <w:b/>
          <w:bCs/>
          <w:sz w:val="18"/>
          <w:szCs w:val="18"/>
        </w:rPr>
        <w:t>.</w:t>
      </w:r>
      <w:proofErr w:type="gramEnd"/>
      <w:r w:rsidR="009334D8" w:rsidRPr="00865883">
        <w:rPr>
          <w:rFonts w:ascii="Verdana" w:hAnsi="Verdana" w:cs="Verdana"/>
          <w:b/>
          <w:bCs/>
          <w:sz w:val="18"/>
          <w:szCs w:val="18"/>
        </w:rPr>
        <w:t xml:space="preserve"> </w:t>
      </w:r>
      <w:r w:rsidR="00FF04D9" w:rsidRPr="00865883">
        <w:rPr>
          <w:rFonts w:ascii="Verdana" w:hAnsi="Verdana" w:cs="Verdana"/>
          <w:b/>
          <w:bCs/>
          <w:sz w:val="18"/>
          <w:szCs w:val="18"/>
        </w:rPr>
        <w:t>Angelo Oddi</w:t>
      </w:r>
      <w:r w:rsidR="009334D8" w:rsidRPr="00865883">
        <w:rPr>
          <w:rFonts w:ascii="Verdana" w:hAnsi="Verdana" w:cs="Verdana"/>
          <w:b/>
          <w:bCs/>
          <w:sz w:val="18"/>
          <w:szCs w:val="18"/>
        </w:rPr>
        <w:t xml:space="preserve"> </w:t>
      </w:r>
      <w:r w:rsidR="00FF04D9" w:rsidRPr="00865883">
        <w:rPr>
          <w:rFonts w:ascii="Verdana" w:hAnsi="Verdana" w:cs="Verdana"/>
          <w:b/>
          <w:bCs/>
          <w:sz w:val="18"/>
          <w:szCs w:val="18"/>
        </w:rPr>
        <w:t>angelo</w:t>
      </w:r>
      <w:r w:rsidR="009334D8" w:rsidRPr="00865883">
        <w:rPr>
          <w:rFonts w:ascii="Verdana" w:hAnsi="Verdana" w:cs="Verdana"/>
          <w:b/>
          <w:bCs/>
          <w:sz w:val="18"/>
          <w:szCs w:val="18"/>
        </w:rPr>
        <w:t>.</w:t>
      </w:r>
      <w:r w:rsidR="00FF04D9" w:rsidRPr="00865883">
        <w:rPr>
          <w:rFonts w:ascii="Verdana" w:hAnsi="Verdana" w:cs="Verdana"/>
          <w:b/>
          <w:bCs/>
          <w:sz w:val="18"/>
          <w:szCs w:val="18"/>
        </w:rPr>
        <w:t>oddi</w:t>
      </w:r>
      <w:r w:rsidR="009334D8" w:rsidRPr="00865883">
        <w:rPr>
          <w:rFonts w:ascii="Verdana" w:hAnsi="Verdana" w:cs="Verdana"/>
          <w:b/>
          <w:bCs/>
          <w:sz w:val="18"/>
          <w:szCs w:val="18"/>
        </w:rPr>
        <w:t>@</w:t>
      </w:r>
      <w:r w:rsidR="00FF04D9" w:rsidRPr="00865883">
        <w:rPr>
          <w:rFonts w:ascii="Verdana" w:hAnsi="Verdana" w:cs="Verdana"/>
          <w:b/>
          <w:bCs/>
          <w:sz w:val="18"/>
          <w:szCs w:val="18"/>
        </w:rPr>
        <w:t>istc.</w:t>
      </w:r>
      <w:r w:rsidR="009334D8" w:rsidRPr="00865883">
        <w:rPr>
          <w:rFonts w:ascii="Verdana" w:hAnsi="Verdana" w:cs="Verdana"/>
          <w:b/>
          <w:bCs/>
          <w:sz w:val="18"/>
          <w:szCs w:val="18"/>
        </w:rPr>
        <w:t>cnr.it</w:t>
      </w:r>
      <w:r w:rsidR="6B216042" w:rsidRPr="6AE17BA8">
        <w:rPr>
          <w:rFonts w:ascii="Verdana" w:eastAsia="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sidR="00CC0C21">
        <w:rPr>
          <w:rFonts w:ascii="Verdana" w:hAnsi="Verdana" w:cs="Verdana"/>
          <w:sz w:val="18"/>
          <w:szCs w:val="18"/>
        </w:rPr>
        <w:t>Roma</w:t>
      </w:r>
      <w:r w:rsidRPr="6AE17BA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DC475A">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w:t>
      </w:r>
      <w:proofErr w:type="gramEnd"/>
      <w:r w:rsidR="00D7261A" w:rsidRPr="6AE17BA8">
        <w:rPr>
          <w:rFonts w:ascii="Verdana" w:hAnsi="Verdana" w:cs="Verdana"/>
          <w:sz w:val="18"/>
          <w:szCs w:val="18"/>
          <w:lang w:val="it-IT"/>
        </w:rPr>
        <w:t>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41A9CAC8" w14:textId="77777777" w:rsidR="005C2572" w:rsidRDefault="005C2572"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2098CEB2">
              <v:shapetype id="_x0000_t202" coordsize="21600,21600" o:spt="202" path="m,l,21600r21600,l21600,xe" w14:anchorId="465BCB1C">
                <v:stroke joinstyle="miter"/>
                <v:path gradientshapeok="t" o:connecttype="rect"/>
              </v:shapetype>
              <v:shape id="Text Box 8"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">
                <v:textbox>
                  <w:txbxContent>
                    <w:p w:rsidRPr="00004617" w:rsidR="00004617" w:rsidRDefault="00004617" w14:paraId="39B8B25B" w14:textId="089359EC">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rsidRPr="00004617" w:rsidR="00004617" w:rsidRDefault="00004617" w14:paraId="5749561B" w14:textId="115FAE5D">
                      <w:pPr>
                        <w:rPr>
                          <w:rFonts w:ascii="Verdana" w:hAnsi="Verdana"/>
                          <w:sz w:val="20"/>
                          <w:szCs w:val="20"/>
                          <w:lang w:val="it-IT"/>
                        </w:rPr>
                      </w:pPr>
                      <w:r w:rsidRPr="00004617">
                        <w:rPr>
                          <w:rFonts w:ascii="Verdana" w:hAnsi="Verdana"/>
                          <w:sz w:val="20"/>
                          <w:szCs w:val="20"/>
                          <w:lang w:val="it-IT"/>
                        </w:rPr>
                        <w:t>Numero di telefono/cellulare</w:t>
                      </w:r>
                    </w:p>
                    <w:p w:rsidRPr="00004617" w:rsidR="00004617" w:rsidRDefault="00004617" w14:paraId="3910D091" w14:textId="6B82BB7E">
                      <w:pPr>
                        <w:rPr>
                          <w:rFonts w:ascii="Verdana" w:hAnsi="Verdana"/>
                          <w:sz w:val="20"/>
                          <w:szCs w:val="20"/>
                          <w:lang w:val="it-IT"/>
                        </w:rPr>
                      </w:pPr>
                      <w:r w:rsidRPr="00004617">
                        <w:rPr>
                          <w:rFonts w:ascii="Verdana" w:hAnsi="Verdana"/>
                          <w:sz w:val="20"/>
                          <w:szCs w:val="20"/>
                          <w:lang w:val="it-IT"/>
                        </w:rPr>
                        <w:t>Indirizzo email</w:t>
                      </w:r>
                    </w:p>
                    <w:p w:rsidRPr="00004617" w:rsidR="00004617" w:rsidRDefault="00BC1403" w14:paraId="7E711389" w14:textId="177F1A01">
                      <w:pPr>
                        <w:rPr>
                          <w:rFonts w:ascii="Verdana" w:hAnsi="Verdana"/>
                          <w:sz w:val="20"/>
                          <w:szCs w:val="20"/>
                          <w:lang w:val="it-IT"/>
                        </w:rPr>
                      </w:pPr>
                      <w:r>
                        <w:rPr>
                          <w:rFonts w:ascii="Verdana" w:hAnsi="Verdana"/>
                          <w:sz w:val="20"/>
                          <w:szCs w:val="20"/>
                          <w:lang w:val="it-IT"/>
                        </w:rPr>
                        <w:t>Eventuale s</w:t>
                      </w:r>
                      <w:r w:rsidRPr="00004617" w:rsidR="00004617">
                        <w:rPr>
                          <w:rFonts w:ascii="Verdana" w:hAnsi="Verdana"/>
                          <w:sz w:val="20"/>
                          <w:szCs w:val="20"/>
                          <w:lang w:val="it-IT"/>
                        </w:rPr>
                        <w:t>ito web personale</w:t>
                      </w:r>
                    </w:p>
                    <w:p w:rsidRPr="00004617" w:rsidR="00004617" w:rsidRDefault="00004617" w14:paraId="672A6659" w14:textId="00D7CF52">
                      <w:pPr>
                        <w:rPr>
                          <w:rFonts w:ascii="Verdana" w:hAnsi="Verdana"/>
                          <w:sz w:val="20"/>
                          <w:szCs w:val="20"/>
                          <w:lang w:val="it-IT"/>
                        </w:rPr>
                      </w:pPr>
                    </w:p>
                    <w:p w:rsidRPr="00004617" w:rsidR="00004617" w:rsidRDefault="00004617" w14:paraId="33FCC0AB" w14:textId="61EF67DA">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4F32DA10">
              <v:rect id="Rectangle 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color="#bfbfbf [2412]" strokecolor="#bfbfbf [2412]" strokeweight="1pt" w14:anchorId="0DB95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">
                <v:textbox>
                  <w:txbxContent>
                    <w:p w:rsidRPr="00CD72E3" w:rsidR="00004617" w:rsidP="00004617" w:rsidRDefault="00004617" w14:paraId="6430DC6C" w14:textId="5EDCB049">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w:t>
      </w:r>
      <w:proofErr w:type="gramStart"/>
      <w:r w:rsidR="3CBF803A" w:rsidRPr="00004617">
        <w:rPr>
          <w:rFonts w:ascii="Verdana" w:eastAsia="Calibri" w:hAnsi="Verdana" w:cs="Calibri"/>
          <w:i/>
          <w:iCs/>
          <w:color w:val="000000" w:themeColor="text1"/>
          <w:sz w:val="18"/>
          <w:szCs w:val="18"/>
          <w:lang w:val="it-IT"/>
        </w:rPr>
        <w:t>rende noto</w:t>
      </w:r>
      <w:proofErr w:type="gramEnd"/>
      <w:r w:rsidR="3CBF803A" w:rsidRPr="00004617">
        <w:rPr>
          <w:rFonts w:ascii="Verdana" w:eastAsia="Calibri" w:hAnsi="Verdana" w:cs="Calibri"/>
          <w:i/>
          <w:iCs/>
          <w:color w:val="000000" w:themeColor="text1"/>
          <w:sz w:val="18"/>
          <w:szCs w:val="18"/>
          <w:lang w:val="it-IT"/>
        </w:rPr>
        <w:t xml:space="preserve">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15 comma 1, del D. Lgs.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F3DA5" w14:textId="77777777" w:rsidR="001F5AB0" w:rsidRDefault="001F5AB0">
      <w:r>
        <w:separator/>
      </w:r>
    </w:p>
  </w:endnote>
  <w:endnote w:type="continuationSeparator" w:id="0">
    <w:p w14:paraId="232BF655" w14:textId="77777777" w:rsidR="001F5AB0" w:rsidRDefault="001F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algun Gothic Semilight"/>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2F3BBB">
      <w:rPr>
        <w:noProof/>
        <w:sz w:val="18"/>
      </w:rPr>
      <w:t>4</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2F3BBB">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2F3BBB">
      <w:rPr>
        <w:noProof/>
        <w:sz w:val="18"/>
      </w:rPr>
      <w:t>3</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2F3BBB">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39C7B" w14:textId="77777777" w:rsidR="001F5AB0" w:rsidRDefault="001F5AB0">
      <w:r>
        <w:separator/>
      </w:r>
    </w:p>
  </w:footnote>
  <w:footnote w:type="continuationSeparator" w:id="0">
    <w:p w14:paraId="262CDA3F" w14:textId="77777777" w:rsidR="001F5AB0" w:rsidRDefault="001F5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54F1ACB8">
            <v:shapetype id="_x0000_t202" coordsize="21600,21600" o:spt="202" path="m,l,21600r21600,l21600,xe" w14:anchorId="5DB70960">
              <v:stroke joinstyle="miter"/>
              <v:path gradientshapeok="t" o:connecttype="rect"/>
            </v:shapetype>
            <v:shape id="Text Box 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">
              <v:fill opacity="0"/>
              <v:path arrowok="t"/>
              <v:textbox inset=".1pt,.1pt,.1pt,.1pt">
                <w:txbxContent>
                  <w:p w:rsidR="00D7261A" w:rsidRDefault="00D7261A" w14:paraId="5DAB6C7B" w14:textId="77777777">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w14:anchorId="40C78795">
            <v:shapetype id="_x0000_t202" coordsize="21600,21600" o:spt="202" path="m,l,21600r21600,l21600,xe" w14:anchorId="235D5D90">
              <v:stroke joinstyle="miter"/>
              <v:path gradientshapeok="t" o:connecttype="rect"/>
            </v:shapetype>
            <v:shape id="Text Box 1"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">
              <v:fill opacity="0"/>
              <v:path arrowok="t"/>
              <v:textbox inset=".1pt,.1pt,.1pt,.1pt">
                <w:txbxContent>
                  <w:p w:rsidR="00D7261A" w:rsidRDefault="00D7261A" w14:paraId="0A37501D" w14:textId="77777777">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26F5E"/>
    <w:rsid w:val="00033CA2"/>
    <w:rsid w:val="000360F4"/>
    <w:rsid w:val="00040B8F"/>
    <w:rsid w:val="000B2637"/>
    <w:rsid w:val="000C7A80"/>
    <w:rsid w:val="000E7258"/>
    <w:rsid w:val="000F1819"/>
    <w:rsid w:val="000F2972"/>
    <w:rsid w:val="0010258B"/>
    <w:rsid w:val="00133B25"/>
    <w:rsid w:val="00134568"/>
    <w:rsid w:val="0013772D"/>
    <w:rsid w:val="00145DB5"/>
    <w:rsid w:val="00197173"/>
    <w:rsid w:val="001B0856"/>
    <w:rsid w:val="001B2DD2"/>
    <w:rsid w:val="001C0529"/>
    <w:rsid w:val="001F5AB0"/>
    <w:rsid w:val="00251D06"/>
    <w:rsid w:val="00261F4E"/>
    <w:rsid w:val="002620CB"/>
    <w:rsid w:val="00286162"/>
    <w:rsid w:val="002D334E"/>
    <w:rsid w:val="002F3BBB"/>
    <w:rsid w:val="00312DD3"/>
    <w:rsid w:val="00337C8B"/>
    <w:rsid w:val="003416D2"/>
    <w:rsid w:val="003470EB"/>
    <w:rsid w:val="00363270"/>
    <w:rsid w:val="00367834"/>
    <w:rsid w:val="003803FD"/>
    <w:rsid w:val="00381969"/>
    <w:rsid w:val="00383004"/>
    <w:rsid w:val="003A2D10"/>
    <w:rsid w:val="003B4E4F"/>
    <w:rsid w:val="003E0C92"/>
    <w:rsid w:val="0044665F"/>
    <w:rsid w:val="00461C7A"/>
    <w:rsid w:val="004B576E"/>
    <w:rsid w:val="004E01EC"/>
    <w:rsid w:val="004F669D"/>
    <w:rsid w:val="00522388"/>
    <w:rsid w:val="00525D62"/>
    <w:rsid w:val="00526EF3"/>
    <w:rsid w:val="00533858"/>
    <w:rsid w:val="00562C57"/>
    <w:rsid w:val="00566620"/>
    <w:rsid w:val="00567D91"/>
    <w:rsid w:val="0058095D"/>
    <w:rsid w:val="005B6DB2"/>
    <w:rsid w:val="005C2572"/>
    <w:rsid w:val="005E5AF5"/>
    <w:rsid w:val="00622972"/>
    <w:rsid w:val="00627057"/>
    <w:rsid w:val="0064594C"/>
    <w:rsid w:val="0067207C"/>
    <w:rsid w:val="00687032"/>
    <w:rsid w:val="006A3D53"/>
    <w:rsid w:val="006D22B5"/>
    <w:rsid w:val="006D280F"/>
    <w:rsid w:val="006E6421"/>
    <w:rsid w:val="006F24A2"/>
    <w:rsid w:val="00720622"/>
    <w:rsid w:val="007336FF"/>
    <w:rsid w:val="007411DC"/>
    <w:rsid w:val="007771DC"/>
    <w:rsid w:val="00780A17"/>
    <w:rsid w:val="007851DC"/>
    <w:rsid w:val="007859BB"/>
    <w:rsid w:val="00796D9D"/>
    <w:rsid w:val="007B0EDE"/>
    <w:rsid w:val="007F0F88"/>
    <w:rsid w:val="00822BE0"/>
    <w:rsid w:val="00832471"/>
    <w:rsid w:val="00844CAF"/>
    <w:rsid w:val="00845B19"/>
    <w:rsid w:val="00865883"/>
    <w:rsid w:val="008A1E36"/>
    <w:rsid w:val="008A28D6"/>
    <w:rsid w:val="008B579F"/>
    <w:rsid w:val="008E1B82"/>
    <w:rsid w:val="008E1DD0"/>
    <w:rsid w:val="009334D8"/>
    <w:rsid w:val="0094608B"/>
    <w:rsid w:val="00951942"/>
    <w:rsid w:val="00964CB7"/>
    <w:rsid w:val="00983CB8"/>
    <w:rsid w:val="009965C9"/>
    <w:rsid w:val="009A5BBF"/>
    <w:rsid w:val="009C0813"/>
    <w:rsid w:val="009E3CD0"/>
    <w:rsid w:val="009E6DDE"/>
    <w:rsid w:val="009F751C"/>
    <w:rsid w:val="00A03CD8"/>
    <w:rsid w:val="00A208C2"/>
    <w:rsid w:val="00A257A4"/>
    <w:rsid w:val="00A74EB1"/>
    <w:rsid w:val="00AA1B88"/>
    <w:rsid w:val="00AB4F70"/>
    <w:rsid w:val="00AB596F"/>
    <w:rsid w:val="00AE5A19"/>
    <w:rsid w:val="00B04641"/>
    <w:rsid w:val="00B1181E"/>
    <w:rsid w:val="00B6144E"/>
    <w:rsid w:val="00B70176"/>
    <w:rsid w:val="00B9350E"/>
    <w:rsid w:val="00BA2C96"/>
    <w:rsid w:val="00BC1403"/>
    <w:rsid w:val="00BE29CD"/>
    <w:rsid w:val="00C11370"/>
    <w:rsid w:val="00C122C4"/>
    <w:rsid w:val="00C27342"/>
    <w:rsid w:val="00C46508"/>
    <w:rsid w:val="00C94EAC"/>
    <w:rsid w:val="00CA1600"/>
    <w:rsid w:val="00CB1E6D"/>
    <w:rsid w:val="00CC0C21"/>
    <w:rsid w:val="00CD72E3"/>
    <w:rsid w:val="00D141D5"/>
    <w:rsid w:val="00D2590F"/>
    <w:rsid w:val="00D478B2"/>
    <w:rsid w:val="00D66B0E"/>
    <w:rsid w:val="00D7261A"/>
    <w:rsid w:val="00D84625"/>
    <w:rsid w:val="00D9479C"/>
    <w:rsid w:val="00D95359"/>
    <w:rsid w:val="00DC475A"/>
    <w:rsid w:val="00DC75E8"/>
    <w:rsid w:val="00DD0489"/>
    <w:rsid w:val="00DD744B"/>
    <w:rsid w:val="00DE2544"/>
    <w:rsid w:val="00E05DC7"/>
    <w:rsid w:val="00E537B1"/>
    <w:rsid w:val="00EB7C07"/>
    <w:rsid w:val="00EC2304"/>
    <w:rsid w:val="00EC2656"/>
    <w:rsid w:val="00ED69A8"/>
    <w:rsid w:val="00EE6688"/>
    <w:rsid w:val="00EE79B7"/>
    <w:rsid w:val="00F06042"/>
    <w:rsid w:val="00F2086C"/>
    <w:rsid w:val="00F650F8"/>
    <w:rsid w:val="00F653E4"/>
    <w:rsid w:val="00F6620D"/>
    <w:rsid w:val="00F71F52"/>
    <w:rsid w:val="00FF04D9"/>
    <w:rsid w:val="00FF444E"/>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368F9FB"/>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2CF77E"/>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AE1C862"/>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83CB8"/>
    <w:rPr>
      <w:b/>
      <w:bCs/>
    </w:rPr>
  </w:style>
  <w:style w:type="character" w:customStyle="1" w:styleId="SoggettocommentoCarattere">
    <w:name w:val="Soggetto commento Carattere"/>
    <w:basedOn w:val="TestocommentoCarattere"/>
    <w:link w:val="Soggettocommento"/>
    <w:uiPriority w:val="99"/>
    <w:semiHidden/>
    <w:rsid w:val="00983CB8"/>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83CB8"/>
    <w:rPr>
      <w:b/>
      <w:bCs/>
    </w:rPr>
  </w:style>
  <w:style w:type="character" w:customStyle="1" w:styleId="SoggettocommentoCarattere">
    <w:name w:val="Soggetto commento Carattere"/>
    <w:basedOn w:val="TestocommentoCarattere"/>
    <w:link w:val="Soggettocommento"/>
    <w:uiPriority w:val="99"/>
    <w:semiHidden/>
    <w:rsid w:val="00983CB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70911">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3232473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5D98585D85D47AFF82328A6A8943A" ma:contentTypeVersion="10" ma:contentTypeDescription="Create a new document." ma:contentTypeScope="" ma:versionID="5c91cf7a5e06edfa4095934b4f07023e">
  <xsd:schema xmlns:xsd="http://www.w3.org/2001/XMLSchema" xmlns:xs="http://www.w3.org/2001/XMLSchema" xmlns:p="http://schemas.microsoft.com/office/2006/metadata/properties" xmlns:ns2="89546256-dcb5-403f-9901-b85f0da2aa04" targetNamespace="http://schemas.microsoft.com/office/2006/metadata/properties" ma:root="true" ma:fieldsID="91fe77334ad2442cf5d467ab3449a7e6" ns2:_="">
    <xsd:import namespace="89546256-dcb5-403f-9901-b85f0da2aa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6256-dcb5-403f-9901-b85f0da2a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2.xml><?xml version="1.0" encoding="utf-8"?>
<ds:datastoreItem xmlns:ds="http://schemas.openxmlformats.org/officeDocument/2006/customXml" ds:itemID="{56C3042F-B121-43F9-A259-12A3B8442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6256-dcb5-403f-9901-b85f0da2a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2002C-5F58-409A-99BC-07288A58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6095</Words>
  <Characters>34743</Characters>
  <Application>Microsoft Office Word</Application>
  <DocSecurity>0</DocSecurity>
  <Lines>289</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63</cp:revision>
  <cp:lastPrinted>2022-09-12T07:54:00Z</cp:lastPrinted>
  <dcterms:created xsi:type="dcterms:W3CDTF">2021-04-01T12:03:00Z</dcterms:created>
  <dcterms:modified xsi:type="dcterms:W3CDTF">2022-09-13T06:32:00Z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0x010100A055D98585D85D47AFF82328A6A8943A</vt:lpwstr>
  </property>
</Properties>
</file>