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723B3323"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0E717C">
        <w:rPr>
          <w:rFonts w:ascii="Verdana" w:hAnsi="Verdana" w:cs="Verdana"/>
          <w:b/>
          <w:bCs/>
          <w:sz w:val="18"/>
          <w:szCs w:val="18"/>
          <w:lang w:val="it-IT"/>
        </w:rPr>
        <w:t>336</w:t>
      </w:r>
      <w:r w:rsidRPr="00740AA4">
        <w:rPr>
          <w:rFonts w:ascii="Verdana" w:hAnsi="Verdana" w:cs="Verdana"/>
          <w:b/>
          <w:iCs/>
          <w:sz w:val="18"/>
          <w:szCs w:val="18"/>
          <w:lang w:val="it-IT"/>
        </w:rPr>
        <w:t>-202</w:t>
      </w:r>
      <w:r w:rsidR="00407C9E" w:rsidRPr="00740AA4">
        <w:rPr>
          <w:rFonts w:ascii="Verdana" w:hAnsi="Verdana" w:cs="Verdana"/>
          <w:b/>
          <w:iCs/>
          <w:sz w:val="18"/>
          <w:szCs w:val="18"/>
          <w:lang w:val="it-IT"/>
        </w:rPr>
        <w:t>2</w:t>
      </w:r>
      <w:r w:rsidRPr="00740AA4">
        <w:rPr>
          <w:rFonts w:ascii="Verdana" w:hAnsi="Verdana" w:cs="Verdana"/>
          <w:b/>
          <w:iCs/>
          <w:sz w:val="18"/>
          <w:szCs w:val="18"/>
          <w:lang w:val="it-IT"/>
        </w:rPr>
        <w:t xml:space="preserve">-RM  </w:t>
      </w:r>
      <w:r w:rsidRPr="00737BFA">
        <w:rPr>
          <w:rFonts w:ascii="Verdana" w:hAnsi="Verdana" w:cs="Verdana"/>
          <w:b/>
          <w:sz w:val="18"/>
          <w:szCs w:val="18"/>
          <w:lang w:val="it-IT"/>
        </w:rPr>
        <w:t xml:space="preserve">del </w:t>
      </w:r>
      <w:r w:rsidR="002E01A0">
        <w:rPr>
          <w:rFonts w:ascii="Verdana" w:hAnsi="Verdana" w:cs="Verdana"/>
          <w:b/>
          <w:sz w:val="18"/>
          <w:szCs w:val="18"/>
          <w:lang w:val="it-IT"/>
        </w:rPr>
        <w:t>30</w:t>
      </w:r>
      <w:r w:rsidRPr="00737BFA">
        <w:rPr>
          <w:rFonts w:ascii="Verdana" w:hAnsi="Verdana" w:cs="Verdana"/>
          <w:b/>
          <w:sz w:val="18"/>
          <w:szCs w:val="18"/>
          <w:lang w:val="it-IT"/>
        </w:rPr>
        <w:t>/</w:t>
      </w:r>
      <w:r w:rsidR="006F57A8" w:rsidRPr="00737BFA">
        <w:rPr>
          <w:rFonts w:ascii="Verdana" w:hAnsi="Verdana" w:cs="Verdana"/>
          <w:b/>
          <w:sz w:val="18"/>
          <w:szCs w:val="18"/>
          <w:lang w:val="it-IT"/>
        </w:rPr>
        <w:t>11</w:t>
      </w:r>
      <w:r w:rsidRPr="00737BFA">
        <w:rPr>
          <w:rFonts w:ascii="Verdana" w:hAnsi="Verdana" w:cs="Verdana"/>
          <w:b/>
          <w:sz w:val="18"/>
          <w:szCs w:val="18"/>
          <w:lang w:val="it-IT"/>
        </w:rPr>
        <w:t>/202</w:t>
      </w:r>
      <w:r w:rsidR="00407C9E" w:rsidRPr="00737BFA">
        <w:rPr>
          <w:rFonts w:ascii="Verdana" w:hAnsi="Verdana" w:cs="Verdana"/>
          <w:b/>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EB7B7C" w:rsidRPr="00D93A1D">
        <w:rPr>
          <w:rFonts w:ascii="Verdana" w:hAnsi="Verdana" w:cs="Verdana"/>
          <w:b/>
          <w:bCs/>
          <w:sz w:val="18"/>
          <w:szCs w:val="18"/>
        </w:rPr>
        <w:t>Hybrid Human Artificial Collective Intelligence in Open-Ended Domains</w:t>
      </w:r>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041824A4"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0E717C">
        <w:rPr>
          <w:rFonts w:ascii="Verdana" w:hAnsi="Verdana" w:cs="Verdana"/>
          <w:b/>
          <w:bCs/>
          <w:sz w:val="18"/>
          <w:szCs w:val="18"/>
        </w:rPr>
        <w:t>professionalizzante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D.Lgs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6F57A8" w:rsidRDefault="006F57A8" w:rsidP="006F57A8">
      <w:pPr>
        <w:spacing w:before="60"/>
        <w:jc w:val="both"/>
        <w:rPr>
          <w:rFonts w:ascii="Verdana" w:hAnsi="Verdana"/>
          <w:i/>
          <w:iCs/>
          <w:snapToGrid w:val="0"/>
          <w:sz w:val="18"/>
          <w:szCs w:val="18"/>
        </w:rPr>
      </w:pPr>
      <w:r w:rsidRPr="006F57A8">
        <w:rPr>
          <w:rFonts w:ascii="Verdana" w:hAnsi="Verdana"/>
          <w:b/>
          <w:bCs/>
          <w:snapToGrid w:val="0"/>
          <w:sz w:val="18"/>
          <w:szCs w:val="18"/>
        </w:rPr>
        <w:t>VISTO</w:t>
      </w:r>
      <w:r w:rsidRPr="006F57A8">
        <w:rPr>
          <w:rFonts w:ascii="Verdana" w:hAnsi="Verdana"/>
          <w:snapToGrid w:val="0"/>
          <w:sz w:val="18"/>
          <w:szCs w:val="18"/>
        </w:rPr>
        <w:t xml:space="preserve"> l’art. 14, comma 6 </w:t>
      </w:r>
      <w:r w:rsidRPr="006F57A8">
        <w:rPr>
          <w:rFonts w:ascii="Verdana" w:hAnsi="Verdana"/>
          <w:i/>
          <w:iCs/>
          <w:snapToGrid w:val="0"/>
          <w:sz w:val="18"/>
          <w:szCs w:val="18"/>
        </w:rPr>
        <w:t>septies, del decreto legge 30 aprile 2022, n. 36, convertito in Legge 29 giugno 2022, n. 79, la quale ha introdotto, tra gli altri, i contratti di ricerca, in sostituzione degli assegni di ricerca di cui all’artt. 22 riportato nel punto precedente;</w:t>
      </w:r>
    </w:p>
    <w:p w14:paraId="4B8C4D3E" w14:textId="77777777" w:rsidR="006F57A8" w:rsidRPr="006F57A8" w:rsidRDefault="006F57A8" w:rsidP="006F57A8">
      <w:pPr>
        <w:spacing w:before="60"/>
        <w:jc w:val="both"/>
        <w:rPr>
          <w:rFonts w:ascii="Verdana" w:hAnsi="Verdana"/>
          <w:snapToGrid w:val="0"/>
          <w:sz w:val="18"/>
          <w:szCs w:val="18"/>
        </w:rPr>
      </w:pPr>
      <w:r w:rsidRPr="006F57A8">
        <w:rPr>
          <w:rFonts w:ascii="Verdana" w:hAnsi="Verdana"/>
          <w:b/>
          <w:bCs/>
          <w:snapToGrid w:val="0"/>
          <w:sz w:val="18"/>
          <w:szCs w:val="18"/>
        </w:rPr>
        <w:t>CONSIDERATO</w:t>
      </w:r>
      <w:r w:rsidRPr="006F57A8">
        <w:rPr>
          <w:rFonts w:ascii="Verdana" w:hAnsi="Verdana"/>
          <w:snapToGrid w:val="0"/>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9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 ;</w:t>
      </w:r>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53475961"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00404B5A" w:rsidRPr="007411DC">
        <w:rPr>
          <w:rFonts w:ascii="Verdana" w:hAnsi="Verdana" w:cs="Verdana"/>
          <w:b/>
          <w:sz w:val="18"/>
          <w:szCs w:val="18"/>
        </w:rPr>
        <w:t>“</w:t>
      </w:r>
      <w:r w:rsidR="00404B5A" w:rsidRPr="00D93A1D">
        <w:rPr>
          <w:rFonts w:ascii="Verdana" w:hAnsi="Verdana" w:cs="Verdana"/>
          <w:b/>
          <w:bCs/>
          <w:sz w:val="18"/>
          <w:szCs w:val="18"/>
        </w:rPr>
        <w:t>Hybrid Human Artificial Collective Intelligence in Open-Ended Domains</w:t>
      </w:r>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 xml:space="preserve">(HACID) </w:t>
      </w:r>
      <w:r w:rsidR="00BB647D">
        <w:rPr>
          <w:rFonts w:ascii="Verdana" w:hAnsi="Verdana" w:cs="Verdana"/>
          <w:sz w:val="18"/>
          <w:szCs w:val="18"/>
        </w:rPr>
        <w:t xml:space="preserve"> </w:t>
      </w:r>
      <w:r w:rsidR="007A773C">
        <w:rPr>
          <w:rFonts w:ascii="Verdana" w:hAnsi="Verdana" w:cs="Verdana"/>
          <w:sz w:val="18"/>
          <w:szCs w:val="18"/>
        </w:rPr>
        <w:t xml:space="preserve">CUP </w:t>
      </w:r>
      <w:r w:rsidR="00BB647D" w:rsidRPr="00BB647D">
        <w:rPr>
          <w:rFonts w:ascii="Verdana" w:hAnsi="Verdana"/>
          <w:sz w:val="18"/>
          <w:szCs w:val="18"/>
        </w:rPr>
        <w:t>B53C22002200006</w:t>
      </w:r>
      <w:r w:rsidR="005E6998"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68CD8D13" w14:textId="77777777" w:rsidR="000E717C" w:rsidRPr="00CA1600" w:rsidRDefault="000E717C" w:rsidP="000E717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l’Area Scientifica </w:t>
      </w:r>
      <w:r w:rsidRPr="007411DC">
        <w:rPr>
          <w:rFonts w:ascii="Verdana" w:hAnsi="Verdana" w:cs="Verdana"/>
          <w:sz w:val="18"/>
          <w:szCs w:val="18"/>
        </w:rPr>
        <w:t>"</w:t>
      </w:r>
      <w:r>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Pr="005E6998">
        <w:rPr>
          <w:rFonts w:ascii="Verdana" w:hAnsi="Verdana" w:cs="Verdana"/>
          <w:b/>
          <w:sz w:val="18"/>
          <w:szCs w:val="18"/>
        </w:rPr>
        <w:t>“</w:t>
      </w:r>
      <w:r w:rsidRPr="00D93A1D">
        <w:rPr>
          <w:rFonts w:ascii="Verdana" w:hAnsi="Verdana" w:cs="Verdana"/>
          <w:b/>
          <w:bCs/>
          <w:sz w:val="18"/>
          <w:szCs w:val="18"/>
        </w:rPr>
        <w:t>Hybrid Human Artificial Collective Intelligence in Open-Ended Domains</w:t>
      </w:r>
      <w:r w:rsidRPr="005E6998">
        <w:rPr>
          <w:rFonts w:ascii="Verdana" w:hAnsi="Verdana" w:cs="Verdana"/>
          <w:b/>
          <w:sz w:val="18"/>
          <w:szCs w:val="18"/>
        </w:rPr>
        <w:t>”</w:t>
      </w:r>
      <w:r>
        <w:rPr>
          <w:rFonts w:ascii="Verdana" w:hAnsi="Verdana" w:cs="Verdana"/>
          <w:b/>
          <w:sz w:val="18"/>
          <w:szCs w:val="18"/>
        </w:rPr>
        <w:t xml:space="preserve"> (HACID)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Pr>
          <w:rFonts w:ascii="Verdana" w:eastAsia="Times New Roman" w:hAnsi="Verdana" w:cs="Verdana"/>
          <w:b/>
          <w:bCs/>
          <w:color w:val="000000"/>
          <w:sz w:val="18"/>
          <w:szCs w:val="18"/>
          <w:lang w:bidi="ar-SA"/>
        </w:rPr>
        <w:t>Metodi e soluzioni di ingegneria della conoscenza e machine learning per la realizzazione di knowledge graphs per abilitare sistemi di collective intelligence</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80142A">
        <w:rPr>
          <w:rFonts w:ascii="Verdana" w:hAnsi="Verdana" w:cs="Verdana"/>
          <w:bCs/>
          <w:sz w:val="18"/>
          <w:szCs w:val="18"/>
        </w:rPr>
        <w:t xml:space="preserve"> dott. Vito Trianni</w:t>
      </w:r>
      <w:r w:rsidRPr="00CA1600">
        <w:rPr>
          <w:rFonts w:ascii="Verdana" w:hAnsi="Verdana" w:cs="Verdana"/>
          <w:b/>
          <w:bCs/>
          <w:sz w:val="18"/>
          <w:szCs w:val="18"/>
        </w:rPr>
        <w:t>.</w:t>
      </w:r>
    </w:p>
    <w:p w14:paraId="30A9FE53" w14:textId="77777777" w:rsidR="000E717C" w:rsidRDefault="000E717C" w:rsidP="000E71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048E89A0" w14:textId="77777777" w:rsidR="000E717C" w:rsidRPr="007411DC" w:rsidRDefault="000E717C" w:rsidP="000E717C">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6B427FF0" w14:textId="5A1F655D" w:rsidR="000E717C" w:rsidRDefault="000E717C" w:rsidP="000E71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sz w:val="18"/>
          <w:szCs w:val="18"/>
        </w:rPr>
      </w:pPr>
      <w:r w:rsidRPr="00CA1600">
        <w:rPr>
          <w:rFonts w:ascii="Verdana" w:hAnsi="Verdana" w:cs="Verdana"/>
          <w:bCs/>
          <w:iCs/>
          <w:sz w:val="18"/>
          <w:szCs w:val="18"/>
        </w:rPr>
        <w:t xml:space="preserve">Il programma di attività consiste nello studio e nello </w:t>
      </w:r>
      <w:r w:rsidRPr="00CA1600">
        <w:rPr>
          <w:rFonts w:ascii="Verdana" w:hAnsi="Verdana" w:cs="Verdana"/>
          <w:bCs/>
          <w:sz w:val="18"/>
          <w:szCs w:val="18"/>
        </w:rPr>
        <w:t xml:space="preserve">sviluppo di </w:t>
      </w:r>
      <w:r>
        <w:rPr>
          <w:rFonts w:ascii="Verdana" w:hAnsi="Verdana" w:cs="Verdana"/>
          <w:bCs/>
          <w:sz w:val="18"/>
          <w:szCs w:val="18"/>
        </w:rPr>
        <w:t xml:space="preserve">processi e </w:t>
      </w:r>
      <w:r w:rsidRPr="00CA1600">
        <w:rPr>
          <w:rFonts w:ascii="Verdana" w:hAnsi="Verdana" w:cs="Verdana"/>
          <w:bCs/>
          <w:sz w:val="18"/>
          <w:szCs w:val="18"/>
        </w:rPr>
        <w:t>metod</w:t>
      </w:r>
      <w:r>
        <w:rPr>
          <w:rFonts w:ascii="Verdana" w:hAnsi="Verdana" w:cs="Verdana"/>
          <w:bCs/>
          <w:sz w:val="18"/>
          <w:szCs w:val="18"/>
        </w:rPr>
        <w:t>ologie</w:t>
      </w:r>
      <w:r w:rsidRPr="00CA1600">
        <w:rPr>
          <w:rFonts w:ascii="Verdana" w:hAnsi="Verdana" w:cs="Verdana"/>
          <w:bCs/>
          <w:sz w:val="18"/>
          <w:szCs w:val="18"/>
        </w:rPr>
        <w:t xml:space="preserve"> </w:t>
      </w:r>
      <w:r>
        <w:rPr>
          <w:rFonts w:ascii="Verdana" w:hAnsi="Verdana" w:cs="Verdana"/>
          <w:bCs/>
          <w:sz w:val="18"/>
          <w:szCs w:val="18"/>
        </w:rPr>
        <w:t>di estrazione della conoscenza per creazione di knowledge graph da grandi quantità di dati legati al caso di studio del progetto HACID in ambito ambientale. In particolare si dovranno proporre metodologie di natural language processing e machine learning per generare dati strutturati partendo dall’analisi di letteratura scientifica e non (</w:t>
      </w:r>
      <w:r w:rsidR="00E726F7">
        <w:rPr>
          <w:rFonts w:ascii="Verdana" w:hAnsi="Verdana" w:cs="Verdana"/>
          <w:bCs/>
          <w:sz w:val="18"/>
          <w:szCs w:val="18"/>
        </w:rPr>
        <w:t>letteratura grigia)</w:t>
      </w:r>
      <w:r>
        <w:rPr>
          <w:rFonts w:ascii="Verdana" w:hAnsi="Verdana" w:cs="Verdana"/>
          <w:bCs/>
          <w:sz w:val="18"/>
          <w:szCs w:val="18"/>
        </w:rPr>
        <w:t>) al fine di supportare soluzioni di Collective Intelligence ibrida in cui esperti umani e sistemi di intelligenza artificiale beneficiano l’uno dell’altro secondo un paradigma di hybrid knowledge interaction.</w:t>
      </w: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17ECEC8F" w:rsidR="006F57A8" w:rsidRDefault="00D7261A" w:rsidP="006F57A8">
      <w:pPr>
        <w:spacing w:line="360" w:lineRule="auto"/>
        <w:jc w:val="both"/>
      </w:pPr>
      <w:r>
        <w:rPr>
          <w:rFonts w:ascii="Verdana" w:hAnsi="Verdana" w:cs="Verdana"/>
          <w:sz w:val="18"/>
          <w:szCs w:val="18"/>
        </w:rPr>
        <w:t xml:space="preserve">L’assegno di ricerca avrà una durata di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 mesi</w:t>
      </w:r>
      <w:r>
        <w:rPr>
          <w:rFonts w:ascii="Verdana" w:hAnsi="Verdana" w:cs="Verdana"/>
          <w:sz w:val="18"/>
          <w:szCs w:val="18"/>
        </w:rPr>
        <w:t xml:space="preserve"> e </w:t>
      </w:r>
      <w:r w:rsidR="006F57A8" w:rsidRPr="006F57A8">
        <w:rPr>
          <w:rFonts w:ascii="Verdana" w:hAnsi="Verdana"/>
          <w:sz w:val="18"/>
          <w:szCs w:val="18"/>
        </w:rPr>
        <w:t>potrà essere oggetto di proroga o rinnovo nel rispetto della normativa nel tempo vigente</w:t>
      </w:r>
      <w:r w:rsidR="006F57A8">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w:t>
      </w:r>
      <w:r>
        <w:rPr>
          <w:rFonts w:ascii="Verdana" w:hAnsi="Verdana" w:cs="Verdana"/>
          <w:sz w:val="18"/>
          <w:szCs w:val="18"/>
          <w:lang w:val="it-IT"/>
        </w:rPr>
        <w:lastRenderedPageBreak/>
        <w:t>previsto dall’art. 13 del disciplinare o da altre norme specifiche in materia. Il termine finale di scadenza dell’assegno per lo svolgimento di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50DFBCC5" w14:textId="77777777" w:rsidR="000E717C" w:rsidRPr="0080142A" w:rsidRDefault="000E717C" w:rsidP="000E717C">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720"/>
        <w:jc w:val="both"/>
        <w:rPr>
          <w:rFonts w:ascii="Verdana" w:hAnsi="Verdana" w:cs="Verdana"/>
          <w:sz w:val="18"/>
          <w:szCs w:val="18"/>
        </w:rPr>
      </w:pPr>
      <w:r w:rsidRPr="0080142A">
        <w:rPr>
          <w:rFonts w:ascii="Verdana" w:hAnsi="Verdana" w:cs="Verdana"/>
          <w:b/>
          <w:bCs/>
          <w:sz w:val="18"/>
          <w:szCs w:val="18"/>
        </w:rPr>
        <w:t xml:space="preserve">19.367,00 </w:t>
      </w:r>
      <w:r w:rsidRPr="0080142A">
        <w:rPr>
          <w:rFonts w:ascii="Verdana" w:hAnsi="Verdana" w:cs="Verdana"/>
          <w:b/>
          <w:sz w:val="18"/>
          <w:szCs w:val="18"/>
        </w:rPr>
        <w:t>(diciannovemilatrecentosessantasette/00)</w:t>
      </w:r>
      <w:r w:rsidRPr="0080142A">
        <w:rPr>
          <w:rFonts w:ascii="Verdana" w:hAnsi="Verdana" w:cs="Verdana"/>
          <w:sz w:val="18"/>
          <w:szCs w:val="18"/>
        </w:rPr>
        <w:t xml:space="preserve"> al netto degli oneri a carico del CNR per i primi 12 (dodici) mesi;</w:t>
      </w:r>
    </w:p>
    <w:p w14:paraId="24DC2E70" w14:textId="4E2A9C0A" w:rsidR="00D7261A" w:rsidRPr="000E717C" w:rsidRDefault="000E717C"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0E717C">
        <w:rPr>
          <w:rFonts w:ascii="Verdana" w:hAnsi="Verdana" w:cs="Verdana"/>
          <w:b/>
          <w:bCs/>
          <w:sz w:val="18"/>
          <w:szCs w:val="18"/>
        </w:rPr>
        <w:t>20.500,00 (ventimilacinquecento/00)</w:t>
      </w:r>
      <w:r w:rsidRPr="000E717C">
        <w:rPr>
          <w:rFonts w:ascii="Verdana" w:hAnsi="Verdana" w:cs="Verdana"/>
          <w:sz w:val="18"/>
          <w:szCs w:val="18"/>
        </w:rPr>
        <w:t xml:space="preserve"> al netto degli oneri a carico del CNR per i restanti 12 (dodici) mesi.</w:t>
      </w:r>
      <w:r w:rsidR="008C3D8F" w:rsidRPr="000E717C">
        <w:rPr>
          <w:rFonts w:ascii="Verdana" w:hAnsi="Verdana" w:cs="Verdana"/>
          <w:sz w:val="18"/>
          <w:szCs w:val="18"/>
        </w:rPr>
        <w:t>.</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21268775" w14:textId="77777777" w:rsidR="000E717C" w:rsidRPr="00B373C5" w:rsidRDefault="000E717C" w:rsidP="000E717C">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Pr>
          <w:rFonts w:ascii="Verdana" w:eastAsia="ヒラギノ角ゴ Pro W3" w:hAnsi="Verdana" w:cs="Verdana"/>
          <w:b/>
          <w:bCs/>
          <w:color w:val="000000"/>
          <w:sz w:val="18"/>
          <w:szCs w:val="18"/>
          <w:lang w:val="it-IT"/>
        </w:rPr>
        <w:t xml:space="preserve"> </w:t>
      </w:r>
      <w:r w:rsidRPr="00C4235F">
        <w:rPr>
          <w:rFonts w:ascii="Verdana" w:eastAsia="ヒラギノ角ゴ Pro W3" w:hAnsi="Verdana"/>
          <w:bCs/>
          <w:sz w:val="18"/>
          <w:szCs w:val="18"/>
          <w:lang w:val="it-IT"/>
        </w:rPr>
        <w:t>conseguito</w:t>
      </w:r>
      <w:r w:rsidRPr="00C4235F">
        <w:rPr>
          <w:rFonts w:ascii="Verdana" w:eastAsia="ヒラギノ角ゴ Pro W3" w:hAnsi="Verdana" w:cs="Verdana"/>
          <w:sz w:val="18"/>
          <w:szCs w:val="18"/>
          <w:lang w:val="it-IT"/>
        </w:rPr>
        <w:t xml:space="preserve"> secondo la normativa in vigore anteriormente al </w:t>
      </w:r>
      <w:r w:rsidRPr="00B373C5">
        <w:rPr>
          <w:rFonts w:ascii="Verdana" w:eastAsia="ヒラギノ角ゴ Pro W3" w:hAnsi="Verdana" w:cs="Verdana"/>
          <w:sz w:val="18"/>
          <w:szCs w:val="18"/>
          <w:lang w:val="it-IT"/>
        </w:rPr>
        <w:t>D.M. 509/</w:t>
      </w:r>
      <w:r w:rsidRPr="00B373C5">
        <w:rPr>
          <w:rFonts w:ascii="Verdana" w:hAnsi="Verdana"/>
          <w:sz w:val="18"/>
          <w:szCs w:val="18"/>
          <w:lang w:val="it-IT"/>
        </w:rPr>
        <w:t>99, oppure Diploma di Laurea Specialistica/Magistrale equivalente (D.M. 5 maggio 2004), di curriculum professionale idoneo allo svolgimento di attività di ricerca;</w:t>
      </w:r>
    </w:p>
    <w:p w14:paraId="5E276579" w14:textId="77777777" w:rsidR="000E717C" w:rsidRPr="00B373C5"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B373C5">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B373C5">
          <w:rPr>
            <w:rStyle w:val="Collegamentoipertestuale"/>
            <w:rFonts w:ascii="Verdana" w:eastAsia="ヒラギノ角ゴ Pro W3;MS Mincho" w:hAnsi="Verdana" w:cs="Verdana"/>
            <w:sz w:val="18"/>
            <w:szCs w:val="18"/>
            <w:u w:val="none"/>
          </w:rPr>
          <w:t>www.miur.it</w:t>
        </w:r>
      </w:hyperlink>
      <w:r w:rsidRPr="00B373C5">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286CC839" w14:textId="77777777" w:rsidR="000E717C" w:rsidRDefault="000E717C" w:rsidP="000E717C">
      <w:pPr>
        <w:pStyle w:val="Paragrafoelenco"/>
        <w:numPr>
          <w:ilvl w:val="0"/>
          <w:numId w:val="8"/>
        </w:numPr>
        <w:spacing w:line="360" w:lineRule="auto"/>
        <w:rPr>
          <w:rFonts w:ascii="Verdana" w:eastAsia="ヒラギノ角ゴ Pro W3" w:hAnsi="Verdana" w:cs="Verdana"/>
          <w:bCs/>
          <w:color w:val="000000"/>
          <w:sz w:val="18"/>
          <w:szCs w:val="18"/>
        </w:rPr>
      </w:pPr>
      <w:r w:rsidRPr="00E35342">
        <w:rPr>
          <w:rFonts w:ascii="Verdana" w:eastAsia="ヒラギノ角ゴ Pro W3" w:hAnsi="Verdana" w:cs="Verdana"/>
          <w:bCs/>
          <w:color w:val="000000"/>
          <w:sz w:val="18"/>
          <w:szCs w:val="18"/>
        </w:rPr>
        <w:t xml:space="preserve">Esperienza nella modellazione </w:t>
      </w:r>
      <w:r>
        <w:rPr>
          <w:rFonts w:ascii="Verdana" w:eastAsia="ヒラギノ角ゴ Pro W3" w:hAnsi="Verdana" w:cs="Verdana"/>
          <w:bCs/>
          <w:color w:val="000000"/>
          <w:sz w:val="18"/>
          <w:szCs w:val="18"/>
        </w:rPr>
        <w:t xml:space="preserve">e uso </w:t>
      </w:r>
      <w:r w:rsidRPr="00E35342">
        <w:rPr>
          <w:rFonts w:ascii="Verdana" w:eastAsia="ヒラギノ角ゴ Pro W3" w:hAnsi="Verdana" w:cs="Verdana"/>
          <w:bCs/>
          <w:color w:val="000000"/>
          <w:sz w:val="18"/>
          <w:szCs w:val="18"/>
        </w:rPr>
        <w:t>di ontologie</w:t>
      </w:r>
      <w:r>
        <w:rPr>
          <w:rFonts w:ascii="Verdana" w:eastAsia="ヒラギノ角ゴ Pro W3" w:hAnsi="Verdana" w:cs="Verdana"/>
          <w:bCs/>
          <w:color w:val="000000"/>
          <w:sz w:val="18"/>
          <w:szCs w:val="18"/>
        </w:rPr>
        <w:t xml:space="preserve"> e web semantico;</w:t>
      </w:r>
    </w:p>
    <w:p w14:paraId="7049F072" w14:textId="77777777" w:rsidR="000E717C" w:rsidRPr="00627057" w:rsidRDefault="000E717C" w:rsidP="000E717C">
      <w:pPr>
        <w:numPr>
          <w:ilvl w:val="0"/>
          <w:numId w:val="8"/>
        </w:numPr>
        <w:tabs>
          <w:tab w:val="num" w:pos="709"/>
        </w:tabs>
        <w:spacing w:line="360" w:lineRule="auto"/>
        <w:jc w:val="both"/>
        <w:rPr>
          <w:rFonts w:ascii="Verdana" w:eastAsia="ヒラギノ角ゴ Pro W3" w:hAnsi="Verdana" w:cs="Verdana"/>
          <w:color w:val="000000"/>
          <w:sz w:val="18"/>
          <w:szCs w:val="18"/>
          <w:lang w:val="it-IT"/>
        </w:rPr>
      </w:pPr>
      <w:r w:rsidRPr="00627057">
        <w:rPr>
          <w:rFonts w:ascii="Verdana" w:eastAsia="ヒラギノ角ゴ Pro W3" w:hAnsi="Verdana" w:cs="Verdana"/>
          <w:color w:val="000000"/>
          <w:sz w:val="18"/>
          <w:szCs w:val="18"/>
          <w:lang w:val="it-IT"/>
        </w:rPr>
        <w:t>Conoscenza delle tecniche di machine learning</w:t>
      </w:r>
      <w:r>
        <w:rPr>
          <w:rFonts w:ascii="Verdana" w:eastAsia="ヒラギノ角ゴ Pro W3" w:hAnsi="Verdana" w:cs="Verdana"/>
          <w:color w:val="000000"/>
          <w:sz w:val="18"/>
          <w:szCs w:val="18"/>
          <w:lang w:val="it-IT"/>
        </w:rPr>
        <w:t xml:space="preserve"> e natural language processing</w:t>
      </w:r>
      <w:r w:rsidRPr="00627057">
        <w:rPr>
          <w:rFonts w:ascii="Verdana" w:eastAsia="ヒラギノ角ゴ Pro W3" w:hAnsi="Verdana" w:cs="Verdana"/>
          <w:color w:val="000000"/>
          <w:sz w:val="18"/>
          <w:szCs w:val="18"/>
          <w:lang w:val="it-IT"/>
        </w:rPr>
        <w:t>;</w:t>
      </w:r>
    </w:p>
    <w:p w14:paraId="5F9A3907" w14:textId="77777777" w:rsidR="000E717C" w:rsidRPr="005F5F33"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Pr>
          <w:rFonts w:ascii="Verdana" w:hAnsi="Verdana" w:cs="Verdana"/>
          <w:color w:val="222222"/>
          <w:sz w:val="18"/>
          <w:szCs w:val="18"/>
        </w:rPr>
        <w:t>E</w:t>
      </w:r>
      <w:r w:rsidRPr="005F5F33">
        <w:rPr>
          <w:rFonts w:ascii="Verdana" w:hAnsi="Verdana" w:cs="Verdana"/>
          <w:color w:val="222222"/>
          <w:sz w:val="18"/>
          <w:szCs w:val="18"/>
        </w:rPr>
        <w:t>sperienza nell’uso dei linguaggi di programmazione richiesti: Python e</w:t>
      </w:r>
      <w:r>
        <w:rPr>
          <w:rFonts w:ascii="Verdana" w:hAnsi="Verdana" w:cs="Verdana"/>
          <w:color w:val="222222"/>
          <w:sz w:val="18"/>
          <w:szCs w:val="18"/>
        </w:rPr>
        <w:t>/o</w:t>
      </w:r>
      <w:r w:rsidRPr="005F5F33">
        <w:rPr>
          <w:rFonts w:ascii="Verdana" w:hAnsi="Verdana" w:cs="Verdana"/>
          <w:color w:val="222222"/>
          <w:sz w:val="18"/>
          <w:szCs w:val="18"/>
        </w:rPr>
        <w:t xml:space="preserve"> Java;</w:t>
      </w:r>
    </w:p>
    <w:p w14:paraId="3A8AA5DF" w14:textId="77777777" w:rsidR="000E717C" w:rsidRPr="004F4377"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740A3E2A" w14:textId="77777777" w:rsidR="000E717C" w:rsidRPr="004F4377"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lastRenderedPageBreak/>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5E98C78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0E717C">
        <w:rPr>
          <w:rFonts w:ascii="Verdana" w:hAnsi="Verdana" w:cs="Verdana"/>
          <w:b/>
          <w:sz w:val="18"/>
          <w:szCs w:val="18"/>
        </w:rPr>
        <w:t>19</w:t>
      </w:r>
      <w:r w:rsidRPr="007A773C">
        <w:rPr>
          <w:rFonts w:ascii="Verdana" w:hAnsi="Verdana" w:cs="Verdana"/>
          <w:b/>
          <w:bCs/>
          <w:color w:val="auto"/>
          <w:sz w:val="18"/>
          <w:szCs w:val="18"/>
        </w:rPr>
        <w:t>/</w:t>
      </w:r>
      <w:r w:rsidR="00F6411A" w:rsidRPr="007A773C">
        <w:rPr>
          <w:rFonts w:ascii="Verdana" w:hAnsi="Verdana" w:cs="Verdana"/>
          <w:b/>
          <w:bCs/>
          <w:color w:val="auto"/>
          <w:sz w:val="18"/>
          <w:szCs w:val="18"/>
        </w:rPr>
        <w:t>12</w:t>
      </w:r>
      <w:r w:rsidRPr="007A773C">
        <w:rPr>
          <w:rFonts w:ascii="Verdana" w:hAnsi="Verdana" w:cs="Verdana"/>
          <w:b/>
          <w:bCs/>
          <w:color w:val="auto"/>
          <w:sz w:val="18"/>
          <w:szCs w:val="18"/>
        </w:rPr>
        <w:t>/202</w:t>
      </w:r>
      <w:r w:rsidR="007E41C9" w:rsidRPr="007A773C">
        <w:rPr>
          <w:rFonts w:ascii="Verdana" w:hAnsi="Verdana" w:cs="Verdana"/>
          <w:b/>
          <w:bCs/>
          <w:color w:val="auto"/>
          <w:sz w:val="18"/>
          <w:szCs w:val="18"/>
        </w:rPr>
        <w:t>2</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3BC8B0F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7A773C">
        <w:rPr>
          <w:rFonts w:ascii="Verdana" w:hAnsi="Verdana" w:cs="Verdana"/>
          <w:b/>
          <w:iCs/>
          <w:sz w:val="18"/>
          <w:szCs w:val="18"/>
        </w:rPr>
        <w:t>. ISTC</w:t>
      </w:r>
      <w:r w:rsidRPr="007A773C">
        <w:rPr>
          <w:rFonts w:ascii="Verdana" w:hAnsi="Verdana" w:cs="Verdana"/>
          <w:b/>
          <w:bCs/>
          <w:sz w:val="18"/>
          <w:szCs w:val="18"/>
        </w:rPr>
        <w:t>-AdR-</w:t>
      </w:r>
      <w:r w:rsidR="00F6411A" w:rsidRPr="007A773C">
        <w:rPr>
          <w:rFonts w:ascii="Verdana" w:hAnsi="Verdana" w:cs="Verdana"/>
          <w:b/>
          <w:bCs/>
          <w:sz w:val="18"/>
          <w:szCs w:val="18"/>
        </w:rPr>
        <w:t>33</w:t>
      </w:r>
      <w:r w:rsidR="000E717C">
        <w:rPr>
          <w:rFonts w:ascii="Verdana" w:hAnsi="Verdana" w:cs="Verdana"/>
          <w:b/>
          <w:bCs/>
          <w:sz w:val="18"/>
          <w:szCs w:val="18"/>
        </w:rPr>
        <w:t>6</w:t>
      </w:r>
      <w:r w:rsidRPr="007A773C">
        <w:rPr>
          <w:rFonts w:ascii="Verdana" w:hAnsi="Verdana" w:cs="Verdana"/>
          <w:b/>
          <w:iCs/>
          <w:sz w:val="18"/>
          <w:szCs w:val="18"/>
        </w:rPr>
        <w:t>-202</w:t>
      </w:r>
      <w:r w:rsidR="007E41C9" w:rsidRPr="007A773C">
        <w:rPr>
          <w:rFonts w:ascii="Verdana" w:hAnsi="Verdana" w:cs="Verdana"/>
          <w:b/>
          <w:iCs/>
          <w:sz w:val="18"/>
          <w:szCs w:val="18"/>
        </w:rPr>
        <w:t>2</w:t>
      </w:r>
      <w:r w:rsidRPr="007A773C">
        <w:rPr>
          <w:rFonts w:ascii="Verdana" w:hAnsi="Verdana" w:cs="Verdana"/>
          <w:b/>
          <w:iCs/>
          <w:sz w:val="18"/>
          <w:szCs w:val="18"/>
        </w:rPr>
        <w:t>-RM</w:t>
      </w:r>
      <w:r>
        <w:rPr>
          <w:rFonts w:ascii="Verdana" w:hAnsi="Verdana" w:cs="Verdana"/>
          <w:b/>
          <w:iCs/>
          <w:sz w:val="18"/>
          <w:szCs w:val="18"/>
        </w:rPr>
        <w:t>. (</w:t>
      </w:r>
      <w:r>
        <w:rPr>
          <w:rFonts w:ascii="Verdana" w:hAnsi="Verdana" w:cs="Verdana"/>
          <w:b/>
          <w:i/>
          <w:sz w:val="18"/>
          <w:szCs w:val="18"/>
          <w:u w:val="single"/>
        </w:rPr>
        <w:t>EVITARE DI INDICARE CARATTERI SPECIALI</w:t>
      </w:r>
      <w:r>
        <w:rPr>
          <w:rFonts w:ascii="Verdana" w:hAnsi="Verdana" w:cs="Verdana"/>
          <w:b/>
          <w:iCs/>
          <w:sz w:val="18"/>
          <w:szCs w:val="18"/>
        </w:rPr>
        <w:t>)</w:t>
      </w:r>
    </w:p>
    <w:p w14:paraId="3CA305F7" w14:textId="77777777" w:rsidR="00D7261A" w:rsidRDefault="00D7261A">
      <w:pPr>
        <w:pStyle w:val="Corpotesto"/>
        <w:rPr>
          <w:lang w:val="it-IT"/>
        </w:rPr>
      </w:pPr>
    </w:p>
    <w:p w14:paraId="27BE22C5" w14:textId="77777777" w:rsidR="00D727B2" w:rsidRDefault="00D727B2" w:rsidP="00D727B2">
      <w:pPr>
        <w:pStyle w:val="Corpotesto"/>
        <w:rPr>
          <w:snapToGrid w:val="0"/>
        </w:rPr>
      </w:pPr>
      <w:r>
        <w:rPr>
          <w:snapToGrid w:val="0"/>
        </w:rPr>
        <w:t>Qualora il termine di presentazione delle domande venga a cadere in un giorno festivo, detto termine si intende protratto al primo giorno non festivo immediatamente seguente</w:t>
      </w: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 xml:space="preserve">(all.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cover letter</w:t>
      </w:r>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cover letter</w:t>
      </w:r>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Il CV dovrà essere compilato ai sensi degli artt. 46 e 47 del DPR 445/2000 e s.m.i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Tutte le comunicazioni inerenti il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w:t>
      </w:r>
      <w:r w:rsidRPr="002E01A0">
        <w:rPr>
          <w:rFonts w:ascii="Verdana" w:hAnsi="Verdana" w:cs="Verdana"/>
          <w:sz w:val="18"/>
          <w:szCs w:val="18"/>
        </w:rPr>
        <w:lastRenderedPageBreak/>
        <w:t>la 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6C9D24BD"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2E01A0">
        <w:rPr>
          <w:rFonts w:ascii="Verdana" w:hAnsi="Verdana" w:cs="Verdana"/>
          <w:sz w:val="18"/>
          <w:szCs w:val="18"/>
        </w:rPr>
        <w:t>giorno</w:t>
      </w:r>
      <w:r w:rsidRPr="002E01A0">
        <w:rPr>
          <w:rFonts w:ascii="Verdana" w:hAnsi="Verdana" w:cs="Verdana"/>
          <w:b/>
          <w:sz w:val="18"/>
          <w:szCs w:val="18"/>
        </w:rPr>
        <w:t xml:space="preserve"> </w:t>
      </w:r>
      <w:r w:rsidR="002E01A0" w:rsidRPr="002E01A0">
        <w:rPr>
          <w:rFonts w:ascii="Verdana" w:hAnsi="Verdana" w:cs="Verdana"/>
          <w:b/>
          <w:sz w:val="18"/>
          <w:szCs w:val="18"/>
        </w:rPr>
        <w:t>23</w:t>
      </w:r>
      <w:r w:rsidR="00737BFA" w:rsidRPr="002E01A0">
        <w:rPr>
          <w:rFonts w:ascii="Verdana" w:hAnsi="Verdana"/>
          <w:b/>
          <w:sz w:val="18"/>
          <w:szCs w:val="18"/>
        </w:rPr>
        <w:t>/1/202</w:t>
      </w:r>
      <w:r w:rsidR="000E717C" w:rsidRPr="002E01A0">
        <w:rPr>
          <w:rFonts w:ascii="Verdana" w:hAnsi="Verdana"/>
          <w:b/>
          <w:sz w:val="18"/>
          <w:szCs w:val="18"/>
        </w:rPr>
        <w:t>3</w:t>
      </w:r>
      <w:r w:rsidR="00737BFA" w:rsidRPr="002E01A0">
        <w:rPr>
          <w:rFonts w:ascii="Verdana" w:hAnsi="Verdana"/>
          <w:b/>
          <w:sz w:val="18"/>
          <w:szCs w:val="18"/>
        </w:rPr>
        <w:t xml:space="preserve"> alle ore 14,00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lastRenderedPageBreak/>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saranno trattati dal Consiglio Nazionale delle Ricerche – Piazzale Aldo Moro n. 7 – 00185 Roma in qualità di Titolare del trattamento, in conformità al Regolamento (UE) n. 2016/679 e al D.Lgs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1D8E4371"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46B5ACA3" w14:textId="17687CFE" w:rsidR="00D727B2" w:rsidRDefault="00D7261A"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Prot. n. </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6D721BEB"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0E717C">
        <w:rPr>
          <w:rFonts w:ascii="Verdana" w:eastAsia="Verdana" w:hAnsi="Verdana" w:cs="Verdana"/>
          <w:sz w:val="18"/>
          <w:szCs w:val="18"/>
        </w:rPr>
        <w:t xml:space="preserve">     </w:t>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D9E232E" w14:textId="77777777"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4863A5E9" w14:textId="36B89924"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2A6203B6" w14:textId="77777777" w:rsidR="007A773C" w:rsidRDefault="007A773C" w:rsidP="00D727B2">
      <w:pPr>
        <w:jc w:val="both"/>
        <w:rPr>
          <w:rFonts w:ascii="Verdana" w:hAnsi="Verdana" w:cs="Verdana"/>
          <w:sz w:val="18"/>
          <w:szCs w:val="18"/>
          <w:lang w:val="it-IT"/>
        </w:rPr>
      </w:pPr>
    </w:p>
    <w:p w14:paraId="1E8FD5F8" w14:textId="77777777" w:rsidR="000E717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p>
    <w:p w14:paraId="0233BF8E" w14:textId="77777777" w:rsidR="000E717C"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6484B2F" w14:textId="77777777" w:rsidR="000E717C"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FCE4F66" w14:textId="24124F1F" w:rsidR="000F296D"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7576A5CC"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ISTC-AdR-33</w:t>
      </w:r>
      <w:r w:rsidR="000E717C">
        <w:rPr>
          <w:rFonts w:ascii="Verdana" w:hAnsi="Verdana" w:cs="Verdana"/>
          <w:sz w:val="18"/>
          <w:szCs w:val="18"/>
          <w:lang w:val="it-IT"/>
        </w:rPr>
        <w:t>6</w:t>
      </w:r>
      <w:r w:rsidRPr="0066286A">
        <w:rPr>
          <w:rFonts w:ascii="Verdana" w:hAnsi="Verdana" w:cs="Verdana"/>
          <w:sz w:val="18"/>
          <w:szCs w:val="18"/>
          <w:lang w:val="it-IT"/>
        </w:rPr>
        <w:t>-2022-</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_l_ sottoscritt_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Nato/a a ..............................................……………..………………</w:t>
      </w:r>
      <w:r w:rsidRPr="00004617">
        <w:rPr>
          <w:lang w:val="it-IT"/>
        </w:rPr>
        <w:tab/>
      </w:r>
      <w:r w:rsidRPr="611B5481">
        <w:rPr>
          <w:rFonts w:ascii="Verdana" w:hAnsi="Verdana" w:cs="Verdana"/>
          <w:sz w:val="18"/>
          <w:szCs w:val="18"/>
          <w:lang w:val="it-IT"/>
        </w:rPr>
        <w:t xml:space="preserve"> Prov. .............. il ................…......</w:t>
      </w:r>
    </w:p>
    <w:p w14:paraId="4F3FE4FF" w14:textId="77777777" w:rsidR="00D727B2" w:rsidRPr="007411DC" w:rsidRDefault="00D727B2" w:rsidP="00D727B2">
      <w:pPr>
        <w:spacing w:before="120"/>
        <w:jc w:val="both"/>
        <w:rPr>
          <w:lang w:val="it-IT"/>
        </w:rPr>
      </w:pPr>
      <w:r w:rsidRPr="611B5481">
        <w:rPr>
          <w:rFonts w:ascii="Verdana" w:hAnsi="Verdana" w:cs="Verdana"/>
          <w:sz w:val="18"/>
          <w:szCs w:val="18"/>
          <w:lang w:val="it-IT"/>
        </w:rPr>
        <w:t>Attualmente residente a ................…………....…...................................………..</w:t>
      </w:r>
      <w:r w:rsidRPr="00004617">
        <w:rPr>
          <w:lang w:val="it-IT"/>
        </w:rPr>
        <w:tab/>
      </w:r>
      <w:r w:rsidRPr="611B5481">
        <w:rPr>
          <w:rFonts w:ascii="Verdana" w:hAnsi="Verdana" w:cs="Verdana"/>
          <w:sz w:val="18"/>
          <w:szCs w:val="18"/>
          <w:lang w:val="it-IT"/>
        </w:rPr>
        <w:t>Prov.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1440E058" w:rsidR="00D727B2" w:rsidRPr="007411DC" w:rsidRDefault="00D727B2" w:rsidP="005646A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00737BFA">
        <w:rPr>
          <w:rFonts w:ascii="Verdana" w:hAnsi="Verdana" w:cs="Verdana"/>
          <w:sz w:val="18"/>
          <w:szCs w:val="18"/>
        </w:rPr>
        <w:t>“</w:t>
      </w:r>
      <w:r w:rsidR="00737BFA" w:rsidRPr="00D93A1D">
        <w:rPr>
          <w:rFonts w:ascii="Verdana" w:hAnsi="Verdana" w:cs="Verdana"/>
          <w:b/>
          <w:bCs/>
          <w:sz w:val="18"/>
          <w:szCs w:val="18"/>
        </w:rPr>
        <w:t>Hybrid Human Artificial Collective Intelligence in Open-Ended Domains</w:t>
      </w:r>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(HACID)</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 xml:space="preserve">del </w:t>
      </w:r>
      <w:r w:rsidR="005646A0">
        <w:rPr>
          <w:rFonts w:ascii="Verdana" w:hAnsi="Verdana" w:cs="Verdana"/>
          <w:iCs/>
          <w:sz w:val="18"/>
          <w:szCs w:val="18"/>
        </w:rPr>
        <w:t>dott.</w:t>
      </w:r>
      <w:r w:rsidR="005646A0" w:rsidRPr="005646A0">
        <w:rPr>
          <w:rFonts w:ascii="Verdana" w:eastAsia="Verdana" w:hAnsi="Verdana" w:cs="Verdana"/>
          <w:bCs/>
          <w:sz w:val="18"/>
          <w:szCs w:val="18"/>
        </w:rPr>
        <w:t xml:space="preserve"> Andrea Giovanni</w:t>
      </w:r>
      <w:r w:rsidR="005646A0">
        <w:rPr>
          <w:rFonts w:ascii="Verdana" w:eastAsia="Verdana" w:hAnsi="Verdana" w:cs="Verdana"/>
          <w:bCs/>
          <w:sz w:val="18"/>
          <w:szCs w:val="18"/>
        </w:rPr>
        <w:t xml:space="preserve"> Nuzzolese e </w:t>
      </w:r>
      <w:r w:rsidR="00737BFA">
        <w:rPr>
          <w:rFonts w:ascii="Verdana" w:hAnsi="Verdana" w:cs="Verdana"/>
          <w:iCs/>
          <w:sz w:val="18"/>
          <w:szCs w:val="18"/>
        </w:rPr>
        <w:t>d</w:t>
      </w:r>
      <w:r>
        <w:rPr>
          <w:rFonts w:ascii="Verdana" w:hAnsi="Verdana" w:cs="Verdana"/>
          <w:iCs/>
          <w:sz w:val="18"/>
          <w:szCs w:val="18"/>
        </w:rPr>
        <w:t xml:space="preserve">ott. Vito Trianni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di essere cittadino ……………………………………………………………</w:t>
      </w:r>
    </w:p>
    <w:p w14:paraId="7966CF9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dichiarazione sostitutiva di certificazione e dell’atto di notorietà ai sensi degli art. 46 e 47 del DPR 445/2000 e s.m.i. da compilarsi mediante l’utilizzo del modulo (allegato B) attestante la veridicità del contenuto del Curriculum vitae et studiorum,</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Cover letter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..l… sottoscritt…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che quanto riportato nell’allegato curriculum vitae et studiorum</w:t>
      </w:r>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letter</w:t>
      </w:r>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studiorum</w:t>
      </w:r>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Le informazioni fornite nel CV devono essere identificate correttamente con i singoli elementi di riferimento (esempio: data, protocollo, titolo pubblicazione ecc…).</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13B99C6" w14:textId="77777777" w:rsidR="00D727B2" w:rsidRDefault="00D727B2" w:rsidP="00D727B2">
      <w:pPr>
        <w:spacing w:after="160" w:line="259" w:lineRule="auto"/>
        <w:rPr>
          <w:lang w:val="it-IT"/>
        </w:rPr>
      </w:pPr>
      <w:r w:rsidRPr="00004617">
        <w:rPr>
          <w:lang w:val="it-IT"/>
        </w:rPr>
        <w:br w:type="page"/>
      </w: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CV cover letter</w:t>
      </w:r>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(dlgs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studiorum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data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rilasciato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periodo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r w:rsidRPr="6AE17BA8">
        <w:rPr>
          <w:w w:val="105"/>
          <w:sz w:val="17"/>
          <w:szCs w:val="17"/>
          <w:lang w:val="it-IT"/>
        </w:rPr>
        <w:t>a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r w:rsidRPr="6AE17BA8">
        <w:rPr>
          <w:spacing w:val="-1"/>
          <w:sz w:val="17"/>
          <w:szCs w:val="17"/>
          <w:u w:val="single"/>
        </w:rPr>
        <w:t>_</w:t>
      </w:r>
      <w:r w:rsidRPr="6AE17BA8">
        <w:rPr>
          <w:spacing w:val="-1"/>
          <w:w w:val="105"/>
          <w:sz w:val="17"/>
          <w:szCs w:val="17"/>
          <w:u w:val="single"/>
        </w:rPr>
        <w:t>(Firma</w:t>
      </w:r>
      <w:r w:rsidRPr="6AE17BA8">
        <w:rPr>
          <w:spacing w:val="-30"/>
          <w:w w:val="105"/>
          <w:sz w:val="17"/>
          <w:szCs w:val="17"/>
          <w:u w:val="single"/>
        </w:rPr>
        <w:t xml:space="preserve"> </w:t>
      </w:r>
      <w:r w:rsidRPr="6AE17BA8">
        <w:rPr>
          <w:spacing w:val="-1"/>
          <w:w w:val="105"/>
          <w:sz w:val="17"/>
          <w:szCs w:val="17"/>
          <w:u w:val="single"/>
        </w:rPr>
        <w:t>leggibile)</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D37BF" w14:textId="77777777" w:rsidR="00CD0BC2" w:rsidRDefault="00CD0BC2">
      <w:r>
        <w:separator/>
      </w:r>
    </w:p>
  </w:endnote>
  <w:endnote w:type="continuationSeparator" w:id="0">
    <w:p w14:paraId="522CEA1B" w14:textId="77777777" w:rsidR="00CD0BC2" w:rsidRDefault="00CD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11204B">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11204B">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11204B">
      <w:rPr>
        <w:noProof/>
        <w:sz w:val="18"/>
      </w:rPr>
      <w:t>1</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11204B">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5EF02" w14:textId="77777777" w:rsidR="00CD0BC2" w:rsidRDefault="00CD0BC2">
      <w:r>
        <w:separator/>
      </w:r>
    </w:p>
  </w:footnote>
  <w:footnote w:type="continuationSeparator" w:id="0">
    <w:p w14:paraId="3E7E9FFB" w14:textId="77777777" w:rsidR="00CD0BC2" w:rsidRDefault="00CD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547DA"/>
    <w:rsid w:val="00064D95"/>
    <w:rsid w:val="0009393C"/>
    <w:rsid w:val="000A0663"/>
    <w:rsid w:val="000E717C"/>
    <w:rsid w:val="000F296D"/>
    <w:rsid w:val="000F2972"/>
    <w:rsid w:val="0011204B"/>
    <w:rsid w:val="00137482"/>
    <w:rsid w:val="001B4CE3"/>
    <w:rsid w:val="001D0374"/>
    <w:rsid w:val="001D1E7D"/>
    <w:rsid w:val="002C5AE9"/>
    <w:rsid w:val="002E01A0"/>
    <w:rsid w:val="002E50C4"/>
    <w:rsid w:val="00312DD3"/>
    <w:rsid w:val="003248F8"/>
    <w:rsid w:val="00381969"/>
    <w:rsid w:val="003941F8"/>
    <w:rsid w:val="003B4E4F"/>
    <w:rsid w:val="003E0808"/>
    <w:rsid w:val="00404B5A"/>
    <w:rsid w:val="00407C9E"/>
    <w:rsid w:val="004448BB"/>
    <w:rsid w:val="00470BDE"/>
    <w:rsid w:val="00491CC4"/>
    <w:rsid w:val="004A558E"/>
    <w:rsid w:val="004B3483"/>
    <w:rsid w:val="004E01EC"/>
    <w:rsid w:val="004E36F2"/>
    <w:rsid w:val="00512202"/>
    <w:rsid w:val="00531D26"/>
    <w:rsid w:val="00542A28"/>
    <w:rsid w:val="00550459"/>
    <w:rsid w:val="00564438"/>
    <w:rsid w:val="005646A0"/>
    <w:rsid w:val="005E6998"/>
    <w:rsid w:val="005F5EAE"/>
    <w:rsid w:val="00622972"/>
    <w:rsid w:val="00627057"/>
    <w:rsid w:val="006431D2"/>
    <w:rsid w:val="0067207C"/>
    <w:rsid w:val="006B5526"/>
    <w:rsid w:val="006F57A8"/>
    <w:rsid w:val="007127A0"/>
    <w:rsid w:val="00737BFA"/>
    <w:rsid w:val="00740AA4"/>
    <w:rsid w:val="007411DC"/>
    <w:rsid w:val="00771FD2"/>
    <w:rsid w:val="00795AD6"/>
    <w:rsid w:val="007A773C"/>
    <w:rsid w:val="007B0EDE"/>
    <w:rsid w:val="007E41C9"/>
    <w:rsid w:val="00892E99"/>
    <w:rsid w:val="008A1E36"/>
    <w:rsid w:val="008C3D8F"/>
    <w:rsid w:val="008D3117"/>
    <w:rsid w:val="00907A92"/>
    <w:rsid w:val="00914F45"/>
    <w:rsid w:val="0094608B"/>
    <w:rsid w:val="00964CB7"/>
    <w:rsid w:val="009E3CD0"/>
    <w:rsid w:val="009E62F8"/>
    <w:rsid w:val="009F05AE"/>
    <w:rsid w:val="009F4E6E"/>
    <w:rsid w:val="00A0435C"/>
    <w:rsid w:val="00A26E8B"/>
    <w:rsid w:val="00AA1B88"/>
    <w:rsid w:val="00AB035B"/>
    <w:rsid w:val="00B018D2"/>
    <w:rsid w:val="00B04635"/>
    <w:rsid w:val="00B14138"/>
    <w:rsid w:val="00B260E8"/>
    <w:rsid w:val="00B82AF7"/>
    <w:rsid w:val="00BA7BEC"/>
    <w:rsid w:val="00BB0DE9"/>
    <w:rsid w:val="00BB580B"/>
    <w:rsid w:val="00BB647D"/>
    <w:rsid w:val="00BE29CD"/>
    <w:rsid w:val="00C66062"/>
    <w:rsid w:val="00C913A3"/>
    <w:rsid w:val="00CA1600"/>
    <w:rsid w:val="00CD0BC2"/>
    <w:rsid w:val="00CD3059"/>
    <w:rsid w:val="00CE3A33"/>
    <w:rsid w:val="00CF1547"/>
    <w:rsid w:val="00D30EB4"/>
    <w:rsid w:val="00D478B2"/>
    <w:rsid w:val="00D7261A"/>
    <w:rsid w:val="00D727B2"/>
    <w:rsid w:val="00D75CAC"/>
    <w:rsid w:val="00D84625"/>
    <w:rsid w:val="00D90ECA"/>
    <w:rsid w:val="00D92A28"/>
    <w:rsid w:val="00D93A1D"/>
    <w:rsid w:val="00DD29A5"/>
    <w:rsid w:val="00DE2506"/>
    <w:rsid w:val="00E021FB"/>
    <w:rsid w:val="00E62232"/>
    <w:rsid w:val="00E726F7"/>
    <w:rsid w:val="00E9446F"/>
    <w:rsid w:val="00E951EA"/>
    <w:rsid w:val="00EB7B7C"/>
    <w:rsid w:val="00EC2304"/>
    <w:rsid w:val="00EC2656"/>
    <w:rsid w:val="00EC3997"/>
    <w:rsid w:val="00F51310"/>
    <w:rsid w:val="00F6411A"/>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8B7A-ABAF-42C7-B5C9-EA1D41E5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6072</Words>
  <Characters>34617</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40608</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8</cp:revision>
  <cp:lastPrinted>2022-11-30T07:46:00Z</cp:lastPrinted>
  <dcterms:created xsi:type="dcterms:W3CDTF">2022-11-29T11:43:00Z</dcterms:created>
  <dcterms:modified xsi:type="dcterms:W3CDTF">2022-11-30T07:47:00Z</dcterms:modified>
</cp:coreProperties>
</file>