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1AF4561A" w:rsidR="00D7261A" w:rsidRPr="00D3066D" w:rsidRDefault="00D7261A">
      <w:pPr>
        <w:widowControl w:val="0"/>
        <w:jc w:val="both"/>
        <w:rPr>
          <w:lang w:val="it-IT"/>
        </w:rPr>
      </w:pPr>
      <w:r w:rsidRPr="00D3066D">
        <w:rPr>
          <w:rFonts w:ascii="Verdana" w:hAnsi="Verdana" w:cs="Verdana"/>
          <w:b/>
          <w:bCs/>
          <w:sz w:val="18"/>
          <w:szCs w:val="18"/>
          <w:lang w:val="it-IT"/>
        </w:rPr>
        <w:t>Bando di selezione n° ISTC-AdR-</w:t>
      </w:r>
      <w:r w:rsidR="00D3066D" w:rsidRPr="00624694">
        <w:rPr>
          <w:rFonts w:ascii="Verdana" w:hAnsi="Verdana" w:cs="Verdana"/>
          <w:b/>
          <w:bCs/>
          <w:sz w:val="18"/>
          <w:szCs w:val="18"/>
          <w:lang w:val="it-IT"/>
        </w:rPr>
        <w:t>3</w:t>
      </w:r>
      <w:r w:rsidR="00624694" w:rsidRPr="00624694">
        <w:rPr>
          <w:rFonts w:ascii="Verdana" w:hAnsi="Verdana" w:cs="Verdana"/>
          <w:b/>
          <w:bCs/>
          <w:sz w:val="18"/>
          <w:szCs w:val="18"/>
          <w:lang w:val="it-IT"/>
        </w:rPr>
        <w:t>50</w:t>
      </w:r>
      <w:r w:rsidRPr="00624694">
        <w:rPr>
          <w:rFonts w:ascii="Verdana" w:hAnsi="Verdana" w:cs="Verdana"/>
          <w:b/>
          <w:bCs/>
          <w:sz w:val="18"/>
          <w:szCs w:val="18"/>
          <w:lang w:val="it-IT"/>
        </w:rPr>
        <w:t>-202</w:t>
      </w:r>
      <w:r w:rsidR="003416D2" w:rsidRPr="00624694">
        <w:rPr>
          <w:rFonts w:ascii="Verdana" w:hAnsi="Verdana" w:cs="Verdana"/>
          <w:b/>
          <w:bCs/>
          <w:sz w:val="18"/>
          <w:szCs w:val="18"/>
          <w:lang w:val="it-IT"/>
        </w:rPr>
        <w:t>2</w:t>
      </w:r>
      <w:r w:rsidRPr="00624694">
        <w:rPr>
          <w:rFonts w:ascii="Verdana" w:hAnsi="Verdana" w:cs="Verdana"/>
          <w:b/>
          <w:bCs/>
          <w:sz w:val="18"/>
          <w:szCs w:val="18"/>
          <w:lang w:val="it-IT"/>
        </w:rPr>
        <w:t>-</w:t>
      </w:r>
      <w:r w:rsidR="00987DBB" w:rsidRPr="00624694">
        <w:rPr>
          <w:rFonts w:ascii="Verdana" w:hAnsi="Verdana" w:cs="Verdana"/>
          <w:b/>
          <w:bCs/>
          <w:sz w:val="18"/>
          <w:szCs w:val="18"/>
          <w:lang w:val="it-IT"/>
        </w:rPr>
        <w:t>RM</w:t>
      </w:r>
      <w:r w:rsidRPr="00624694">
        <w:rPr>
          <w:rFonts w:ascii="Verdana" w:hAnsi="Verdana" w:cs="Verdana"/>
          <w:b/>
          <w:bCs/>
          <w:sz w:val="18"/>
          <w:szCs w:val="18"/>
          <w:lang w:val="it-IT"/>
        </w:rPr>
        <w:t xml:space="preserve"> </w:t>
      </w:r>
      <w:r w:rsidRPr="00D461F1">
        <w:rPr>
          <w:rFonts w:ascii="Verdana" w:hAnsi="Verdana" w:cs="Verdana"/>
          <w:b/>
          <w:bCs/>
          <w:sz w:val="18"/>
          <w:szCs w:val="18"/>
          <w:lang w:val="it-IT"/>
        </w:rPr>
        <w:t xml:space="preserve">del </w:t>
      </w:r>
      <w:r w:rsidR="00D3066D" w:rsidRPr="00D461F1">
        <w:rPr>
          <w:rFonts w:ascii="Verdana" w:hAnsi="Verdana" w:cs="Verdana"/>
          <w:b/>
          <w:bCs/>
          <w:sz w:val="18"/>
          <w:szCs w:val="18"/>
          <w:lang w:val="it-IT"/>
        </w:rPr>
        <w:t>21</w:t>
      </w:r>
      <w:r w:rsidRPr="00D461F1">
        <w:rPr>
          <w:rFonts w:ascii="Verdana" w:hAnsi="Verdana" w:cs="Verdana"/>
          <w:b/>
          <w:bCs/>
          <w:sz w:val="18"/>
          <w:szCs w:val="18"/>
          <w:lang w:val="it-IT"/>
        </w:rPr>
        <w:t>/</w:t>
      </w:r>
      <w:r w:rsidR="00904D49" w:rsidRPr="00D461F1">
        <w:rPr>
          <w:rFonts w:ascii="Verdana" w:hAnsi="Verdana" w:cs="Verdana"/>
          <w:b/>
          <w:bCs/>
          <w:sz w:val="18"/>
          <w:szCs w:val="18"/>
          <w:lang w:val="it-IT"/>
        </w:rPr>
        <w:t>1</w:t>
      </w:r>
      <w:r w:rsidR="00D461F1">
        <w:rPr>
          <w:rFonts w:ascii="Verdana" w:hAnsi="Verdana" w:cs="Verdana"/>
          <w:b/>
          <w:bCs/>
          <w:sz w:val="18"/>
          <w:szCs w:val="18"/>
          <w:lang w:val="it-IT"/>
        </w:rPr>
        <w:t>2</w:t>
      </w:r>
      <w:r w:rsidRPr="00D461F1">
        <w:rPr>
          <w:rFonts w:ascii="Verdana" w:hAnsi="Verdana" w:cs="Verdana"/>
          <w:b/>
          <w:bCs/>
          <w:sz w:val="18"/>
          <w:szCs w:val="18"/>
          <w:lang w:val="it-IT"/>
        </w:rPr>
        <w:t>/2</w:t>
      </w:r>
      <w:r w:rsidR="00D461F1" w:rsidRPr="00D461F1">
        <w:rPr>
          <w:rFonts w:ascii="Verdana" w:hAnsi="Verdana" w:cs="Verdana"/>
          <w:b/>
          <w:bCs/>
          <w:sz w:val="18"/>
          <w:szCs w:val="18"/>
          <w:lang w:val="it-IT"/>
        </w:rPr>
        <w:t>1</w:t>
      </w:r>
      <w:r w:rsidRPr="00D461F1">
        <w:rPr>
          <w:rFonts w:ascii="Verdana" w:hAnsi="Verdana" w:cs="Verdana"/>
          <w:b/>
          <w:bCs/>
          <w:sz w:val="18"/>
          <w:szCs w:val="18"/>
          <w:lang w:val="it-IT"/>
        </w:rPr>
        <w:t>02</w:t>
      </w:r>
      <w:r w:rsidR="00987DBB" w:rsidRPr="00D461F1">
        <w:rPr>
          <w:rFonts w:ascii="Verdana" w:hAnsi="Verdana" w:cs="Verdana"/>
          <w:b/>
          <w:bCs/>
          <w:sz w:val="18"/>
          <w:szCs w:val="18"/>
          <w:lang w:val="it-IT"/>
        </w:rPr>
        <w:t>2</w:t>
      </w:r>
    </w:p>
    <w:p w14:paraId="02C22764"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3DE78922" w14:textId="07BDE484" w:rsidR="00D3066D" w:rsidRPr="00D3066D" w:rsidRDefault="00D3066D"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rPr>
      </w:pPr>
      <w:proofErr w:type="gramStart"/>
      <w:r w:rsidRPr="00D3066D">
        <w:rPr>
          <w:rFonts w:ascii="Verdana" w:hAnsi="Verdana"/>
          <w:sz w:val="18"/>
          <w:szCs w:val="18"/>
        </w:rPr>
        <w:t>PUBBLICA SELEZIONE PER IL CONFERIMENTO DI N° 1 (uno) ASSEGNO PER LO SVOLGIMENTO DI ATTIVITA’ DI RICERCA NELL’AMBITO DE</w:t>
      </w:r>
      <w:r w:rsidR="00D461F1">
        <w:rPr>
          <w:rFonts w:ascii="Verdana" w:hAnsi="Verdana"/>
          <w:sz w:val="18"/>
          <w:szCs w:val="18"/>
        </w:rPr>
        <w:t>L</w:t>
      </w:r>
      <w:r w:rsidRPr="00D3066D">
        <w:rPr>
          <w:rFonts w:ascii="Verdana" w:hAnsi="Verdana"/>
          <w:sz w:val="18"/>
          <w:szCs w:val="18"/>
        </w:rPr>
        <w:t xml:space="preserve"> </w:t>
      </w:r>
      <w:r w:rsidRPr="00D3066D">
        <w:rPr>
          <w:rFonts w:ascii="Verdana" w:hAnsi="Verdana" w:cs="Verdana"/>
          <w:sz w:val="18"/>
        </w:rPr>
        <w:t>PROGRAMM</w:t>
      </w:r>
      <w:r w:rsidR="00D461F1">
        <w:rPr>
          <w:rFonts w:ascii="Verdana" w:hAnsi="Verdana" w:cs="Verdana"/>
          <w:sz w:val="18"/>
        </w:rPr>
        <w:t>A</w:t>
      </w:r>
      <w:r w:rsidRPr="00D3066D">
        <w:rPr>
          <w:rFonts w:ascii="Verdana" w:hAnsi="Verdana" w:cs="Verdana"/>
          <w:sz w:val="18"/>
        </w:rPr>
        <w:t xml:space="preserve"> DI RICERCA</w:t>
      </w:r>
      <w:proofErr w:type="gramEnd"/>
      <w:r w:rsidRPr="00D3066D">
        <w:rPr>
          <w:rFonts w:ascii="Verdana" w:hAnsi="Verdana" w:cs="Verdana"/>
          <w:sz w:val="18"/>
        </w:rPr>
        <w:t xml:space="preserve"> "</w:t>
      </w:r>
      <w:r w:rsidR="000D49BF">
        <w:rPr>
          <w:rFonts w:ascii="Verdana" w:hAnsi="Verdana" w:cs="Verdana"/>
          <w:sz w:val="18"/>
        </w:rPr>
        <w:t xml:space="preserve">NEST: </w:t>
      </w:r>
      <w:proofErr w:type="spellStart"/>
      <w:r w:rsidR="000D49BF">
        <w:rPr>
          <w:rFonts w:ascii="Verdana" w:hAnsi="Verdana" w:cs="Verdana"/>
          <w:sz w:val="18"/>
        </w:rPr>
        <w:t>n</w:t>
      </w:r>
      <w:r w:rsidR="000D49BF" w:rsidRPr="000D49BF">
        <w:rPr>
          <w:rFonts w:ascii="Verdana" w:hAnsi="Verdana" w:cs="Verdana"/>
          <w:sz w:val="18"/>
        </w:rPr>
        <w:t>eighbourhood</w:t>
      </w:r>
      <w:proofErr w:type="spellEnd"/>
      <w:r w:rsidR="000D49BF" w:rsidRPr="000D49BF">
        <w:rPr>
          <w:rFonts w:ascii="Verdana" w:hAnsi="Verdana" w:cs="Verdana"/>
          <w:sz w:val="18"/>
        </w:rPr>
        <w:t xml:space="preserve"> </w:t>
      </w:r>
      <w:proofErr w:type="spellStart"/>
      <w:r w:rsidR="000D49BF" w:rsidRPr="000D49BF">
        <w:rPr>
          <w:rFonts w:ascii="Verdana" w:hAnsi="Verdana" w:cs="Verdana"/>
          <w:sz w:val="18"/>
        </w:rPr>
        <w:t>selection</w:t>
      </w:r>
      <w:proofErr w:type="spellEnd"/>
      <w:r w:rsidR="000D49BF" w:rsidRPr="000D49BF">
        <w:rPr>
          <w:rFonts w:ascii="Verdana" w:hAnsi="Verdana" w:cs="Verdana"/>
          <w:sz w:val="18"/>
        </w:rPr>
        <w:t xml:space="preserve"> for self-</w:t>
      </w:r>
      <w:proofErr w:type="spellStart"/>
      <w:r w:rsidR="000D49BF" w:rsidRPr="000D49BF">
        <w:rPr>
          <w:rFonts w:ascii="Verdana" w:hAnsi="Verdana" w:cs="Verdana"/>
          <w:sz w:val="18"/>
        </w:rPr>
        <w:t>organised</w:t>
      </w:r>
      <w:proofErr w:type="spellEnd"/>
      <w:r w:rsidR="000D49BF" w:rsidRPr="000D49BF">
        <w:rPr>
          <w:rFonts w:ascii="Verdana" w:hAnsi="Verdana" w:cs="Verdana"/>
          <w:sz w:val="18"/>
        </w:rPr>
        <w:t xml:space="preserve"> </w:t>
      </w:r>
      <w:proofErr w:type="spellStart"/>
      <w:r w:rsidR="000D49BF" w:rsidRPr="000D49BF">
        <w:rPr>
          <w:rFonts w:ascii="Verdana" w:hAnsi="Verdana" w:cs="Verdana"/>
          <w:sz w:val="18"/>
        </w:rPr>
        <w:t>traffic</w:t>
      </w:r>
      <w:proofErr w:type="spellEnd"/>
      <w:r w:rsidR="000D49BF" w:rsidRPr="000D49BF">
        <w:rPr>
          <w:rFonts w:ascii="Verdana" w:hAnsi="Verdana" w:cs="Verdana"/>
          <w:sz w:val="18"/>
        </w:rPr>
        <w:t xml:space="preserve"> managemen</w:t>
      </w:r>
      <w:r w:rsidR="000D49BF">
        <w:rPr>
          <w:rFonts w:ascii="Verdana" w:hAnsi="Verdana" w:cs="Verdana"/>
          <w:sz w:val="18"/>
        </w:rPr>
        <w:t xml:space="preserve">t” </w:t>
      </w:r>
    </w:p>
    <w:p w14:paraId="7684AA26" w14:textId="77777777" w:rsidR="00D3066D" w:rsidRPr="00D3066D" w:rsidRDefault="00D3066D"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olor w:val="auto"/>
          <w:sz w:val="18"/>
          <w:szCs w:val="18"/>
        </w:rPr>
      </w:pPr>
    </w:p>
    <w:p w14:paraId="7460258C" w14:textId="6F9EB7A8"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3066D">
        <w:rPr>
          <w:rFonts w:ascii="Verdana" w:hAnsi="Verdana" w:cs="Verdana"/>
          <w:sz w:val="18"/>
          <w:szCs w:val="18"/>
        </w:rPr>
        <w:t>Tipologia di Assegno:</w:t>
      </w:r>
      <w:r w:rsidR="003B4E4F" w:rsidRPr="00D3066D">
        <w:rPr>
          <w:rFonts w:ascii="Verdana" w:hAnsi="Verdana" w:cs="Verdana"/>
          <w:sz w:val="18"/>
          <w:szCs w:val="18"/>
        </w:rPr>
        <w:t xml:space="preserve"> A</w:t>
      </w:r>
      <w:r w:rsidR="00D84625" w:rsidRPr="00D3066D">
        <w:rPr>
          <w:rFonts w:ascii="Verdana" w:hAnsi="Verdana" w:cs="Verdana"/>
          <w:sz w:val="18"/>
          <w:szCs w:val="18"/>
        </w:rPr>
        <w:t>)</w:t>
      </w:r>
      <w:r w:rsidRPr="00D3066D">
        <w:rPr>
          <w:rFonts w:ascii="Verdana" w:hAnsi="Verdana" w:cs="Verdana"/>
          <w:sz w:val="18"/>
          <w:szCs w:val="18"/>
        </w:rPr>
        <w:t xml:space="preserve"> </w:t>
      </w:r>
      <w:r w:rsidRPr="00D3066D">
        <w:rPr>
          <w:rFonts w:ascii="Verdana" w:hAnsi="Verdana" w:cs="Verdana"/>
          <w:b/>
          <w:bCs/>
          <w:sz w:val="18"/>
          <w:szCs w:val="18"/>
        </w:rPr>
        <w:t>“assegno di ricerca p</w:t>
      </w:r>
      <w:r w:rsidR="003B4E4F" w:rsidRPr="00D3066D">
        <w:rPr>
          <w:rFonts w:ascii="Verdana" w:hAnsi="Verdana" w:cs="Verdana"/>
          <w:b/>
          <w:bCs/>
          <w:sz w:val="18"/>
          <w:szCs w:val="18"/>
        </w:rPr>
        <w:t>rofessionalizzante</w:t>
      </w:r>
      <w:r w:rsidRPr="00D3066D">
        <w:rPr>
          <w:rFonts w:ascii="Verdana" w:hAnsi="Verdana" w:cs="Verdana"/>
          <w:b/>
          <w:bCs/>
          <w:sz w:val="18"/>
          <w:szCs w:val="18"/>
        </w:rPr>
        <w:t>”</w:t>
      </w:r>
    </w:p>
    <w:p w14:paraId="278D5B5B"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Pr="00D3066D"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sidRPr="00D3066D">
        <w:rPr>
          <w:rFonts w:ascii="Verdana" w:hAnsi="Verdana" w:cs="Verdana"/>
          <w:sz w:val="18"/>
          <w:szCs w:val="18"/>
        </w:rPr>
        <w:t>IL DIRETTORE</w:t>
      </w:r>
    </w:p>
    <w:p w14:paraId="2D3FF7D2"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3066D">
        <w:rPr>
          <w:rFonts w:ascii="Verdana" w:hAnsi="Verdana" w:cs="Verdana"/>
          <w:b/>
          <w:bCs/>
          <w:sz w:val="18"/>
          <w:szCs w:val="18"/>
        </w:rPr>
        <w:t>VISTO</w:t>
      </w:r>
      <w:r w:rsidRPr="00D3066D">
        <w:rPr>
          <w:rFonts w:ascii="Verdana" w:hAnsi="Verdana" w:cs="Verdana"/>
          <w:sz w:val="18"/>
          <w:szCs w:val="18"/>
        </w:rPr>
        <w:t xml:space="preserve"> il Decreto Legislativo 4 giugno 2003, n. 127 recante “Riordino del Consiglio Nazionale delle Ricerche”;</w:t>
      </w:r>
    </w:p>
    <w:p w14:paraId="152E1C38"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 xml:space="preserve">VISTO </w:t>
      </w:r>
      <w:r w:rsidRPr="00D3066D">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D3066D" w:rsidRDefault="00D7261A">
      <w:pPr>
        <w:pStyle w:val="NormaleWeb"/>
        <w:spacing w:before="60" w:after="0"/>
        <w:jc w:val="both"/>
        <w:rPr>
          <w:lang w:val="it-IT"/>
        </w:rPr>
      </w:pPr>
      <w:r w:rsidRPr="00D3066D">
        <w:rPr>
          <w:rFonts w:ascii="Verdana" w:hAnsi="Verdana" w:cs="Verdana"/>
          <w:b/>
          <w:bCs/>
          <w:sz w:val="18"/>
          <w:szCs w:val="18"/>
          <w:lang w:val="it-IT"/>
        </w:rPr>
        <w:t xml:space="preserve">VISTO </w:t>
      </w:r>
      <w:r w:rsidRPr="00D3066D">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w:t>
      </w:r>
      <w:proofErr w:type="spellStart"/>
      <w:r w:rsidRPr="00D3066D">
        <w:rPr>
          <w:rFonts w:ascii="Verdana" w:hAnsi="Verdana" w:cs="Verdana"/>
          <w:sz w:val="18"/>
          <w:szCs w:val="18"/>
        </w:rPr>
        <w:t>D.Lgs</w:t>
      </w:r>
      <w:proofErr w:type="spellEnd"/>
      <w:r w:rsidRPr="00D3066D">
        <w:rPr>
          <w:rFonts w:ascii="Verdana" w:hAnsi="Verdana" w:cs="Verdana"/>
          <w:sz w:val="18"/>
          <w:szCs w:val="18"/>
        </w:rPr>
        <w:t xml:space="preserve"> 30 giugno 2003, n. 196, concernente “Codice in materia di protezione dei dati personali”;</w:t>
      </w:r>
    </w:p>
    <w:p w14:paraId="70B7FAEE" w14:textId="77777777" w:rsidR="00D7261A" w:rsidRPr="00D3066D" w:rsidRDefault="00D7261A">
      <w:pPr>
        <w:spacing w:after="120"/>
        <w:jc w:val="both"/>
        <w:rPr>
          <w:lang w:val="it-IT"/>
        </w:rPr>
      </w:pPr>
      <w:r w:rsidRPr="00D3066D">
        <w:rPr>
          <w:rFonts w:ascii="Verdana" w:hAnsi="Verdana" w:cs="Verdana"/>
          <w:b/>
          <w:iCs/>
          <w:sz w:val="18"/>
          <w:szCs w:val="18"/>
          <w:lang w:val="it-IT"/>
        </w:rPr>
        <w:t xml:space="preserve">VISTO </w:t>
      </w:r>
      <w:r w:rsidRPr="00D3066D">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sidRPr="00D3066D">
        <w:rPr>
          <w:rFonts w:ascii="Verdana" w:hAnsi="Verdana" w:cs="Verdana"/>
          <w:b/>
          <w:bCs/>
          <w:sz w:val="18"/>
          <w:szCs w:val="18"/>
        </w:rPr>
        <w:t>VISTO</w:t>
      </w:r>
      <w:r w:rsidRPr="00D3066D">
        <w:rPr>
          <w:rFonts w:ascii="Verdana" w:hAnsi="Verdana" w:cs="Verdana"/>
          <w:sz w:val="18"/>
          <w:szCs w:val="18"/>
        </w:rPr>
        <w:t xml:space="preserve"> l'art. 22, della legge 30 dicembre 2010, n. 240 entrata in vigore il 29 gennaio 2011;</w:t>
      </w:r>
    </w:p>
    <w:p w14:paraId="59D38542" w14:textId="77777777" w:rsidR="00A826CE" w:rsidRPr="00D3066D" w:rsidRDefault="00A826CE" w:rsidP="00A826CE">
      <w:pPr>
        <w:spacing w:before="60"/>
        <w:jc w:val="both"/>
        <w:rPr>
          <w:rFonts w:ascii="Verdana" w:hAnsi="Verdana"/>
          <w:i/>
          <w:iCs/>
          <w:snapToGrid w:val="0"/>
          <w:sz w:val="18"/>
          <w:szCs w:val="18"/>
        </w:rPr>
      </w:pPr>
      <w:r w:rsidRPr="000D49BF">
        <w:rPr>
          <w:rFonts w:ascii="Verdana" w:hAnsi="Verdana"/>
          <w:b/>
          <w:bCs/>
          <w:snapToGrid w:val="0"/>
          <w:sz w:val="18"/>
          <w:szCs w:val="18"/>
          <w:lang w:val="it-IT"/>
        </w:rPr>
        <w:t>VISTO</w:t>
      </w:r>
      <w:r w:rsidRPr="000D49BF">
        <w:rPr>
          <w:rFonts w:ascii="Verdana" w:hAnsi="Verdana"/>
          <w:snapToGrid w:val="0"/>
          <w:sz w:val="18"/>
          <w:szCs w:val="18"/>
          <w:lang w:val="it-IT"/>
        </w:rPr>
        <w:t xml:space="preserve"> l’art. 14, comma 6 </w:t>
      </w:r>
      <w:proofErr w:type="spellStart"/>
      <w:r w:rsidRPr="000D49BF">
        <w:rPr>
          <w:rFonts w:ascii="Verdana" w:hAnsi="Verdana"/>
          <w:i/>
          <w:iCs/>
          <w:snapToGrid w:val="0"/>
          <w:sz w:val="18"/>
          <w:szCs w:val="18"/>
          <w:lang w:val="it-IT"/>
        </w:rPr>
        <w:t>septies</w:t>
      </w:r>
      <w:proofErr w:type="spellEnd"/>
      <w:r w:rsidRPr="000D49BF">
        <w:rPr>
          <w:rFonts w:ascii="Verdana" w:hAnsi="Verdana"/>
          <w:i/>
          <w:iCs/>
          <w:snapToGrid w:val="0"/>
          <w:sz w:val="18"/>
          <w:szCs w:val="18"/>
          <w:lang w:val="it-IT"/>
        </w:rPr>
        <w:t xml:space="preserve">, del decreto legge 30 aprile 2022, n. 36, convertito in Legge 29 giugno 2022, n. 79, la quale ha introdotto, tra gli altri, i contratti di ricerca, in sostituzione degli assegni di ricerca di cui all’artt. </w:t>
      </w:r>
      <w:r w:rsidRPr="00D3066D">
        <w:rPr>
          <w:rFonts w:ascii="Verdana" w:hAnsi="Verdana"/>
          <w:i/>
          <w:iCs/>
          <w:snapToGrid w:val="0"/>
          <w:sz w:val="18"/>
          <w:szCs w:val="18"/>
        </w:rPr>
        <w:t xml:space="preserve">22 </w:t>
      </w:r>
      <w:proofErr w:type="spellStart"/>
      <w:r w:rsidRPr="00D3066D">
        <w:rPr>
          <w:rFonts w:ascii="Verdana" w:hAnsi="Verdana"/>
          <w:i/>
          <w:iCs/>
          <w:snapToGrid w:val="0"/>
          <w:sz w:val="18"/>
          <w:szCs w:val="18"/>
        </w:rPr>
        <w:t>riportato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nel</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punto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precedente</w:t>
      </w:r>
      <w:proofErr w:type="spellEnd"/>
      <w:r w:rsidRPr="00D3066D">
        <w:rPr>
          <w:rFonts w:ascii="Verdana" w:hAnsi="Verdana"/>
          <w:i/>
          <w:iCs/>
          <w:snapToGrid w:val="0"/>
          <w:sz w:val="18"/>
          <w:szCs w:val="18"/>
        </w:rPr>
        <w:t>;</w:t>
      </w:r>
    </w:p>
    <w:p w14:paraId="22AC0D05" w14:textId="77777777" w:rsidR="00A826CE" w:rsidRPr="000D49BF" w:rsidRDefault="00A826CE" w:rsidP="00A826CE">
      <w:pPr>
        <w:spacing w:before="60"/>
        <w:jc w:val="both"/>
        <w:rPr>
          <w:rFonts w:ascii="Verdana" w:hAnsi="Verdana"/>
          <w:snapToGrid w:val="0"/>
          <w:sz w:val="18"/>
          <w:szCs w:val="18"/>
          <w:lang w:val="it-IT"/>
        </w:rPr>
      </w:pPr>
      <w:r w:rsidRPr="000D49BF">
        <w:rPr>
          <w:rFonts w:ascii="Verdana" w:hAnsi="Verdana"/>
          <w:b/>
          <w:bCs/>
          <w:snapToGrid w:val="0"/>
          <w:sz w:val="18"/>
          <w:szCs w:val="18"/>
          <w:lang w:val="it-IT"/>
        </w:rPr>
        <w:t>CONSIDERATO</w:t>
      </w:r>
      <w:r w:rsidRPr="000D49BF">
        <w:rPr>
          <w:rFonts w:ascii="Verdana" w:hAnsi="Verdana"/>
          <w:snapToGrid w:val="0"/>
          <w:sz w:val="18"/>
          <w:szCs w:val="18"/>
          <w:lang w:val="it-IT"/>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0A978B3D" w14:textId="77777777" w:rsidR="00D7261A" w:rsidRPr="00D3066D" w:rsidRDefault="00D7261A">
      <w:pPr>
        <w:spacing w:before="60"/>
        <w:jc w:val="both"/>
        <w:rPr>
          <w:lang w:val="it-IT"/>
        </w:rPr>
      </w:pPr>
      <w:r w:rsidRPr="00D3066D">
        <w:rPr>
          <w:rFonts w:ascii="Verdana" w:hAnsi="Verdana" w:cs="Verdana"/>
          <w:b/>
          <w:bCs/>
          <w:sz w:val="18"/>
          <w:szCs w:val="18"/>
          <w:lang w:val="it-IT"/>
        </w:rPr>
        <w:t>VISTO</w:t>
      </w:r>
      <w:r w:rsidRPr="00D3066D">
        <w:rPr>
          <w:rFonts w:ascii="Verdana" w:hAnsi="Verdana" w:cs="Verdana"/>
          <w:bCs/>
          <w:sz w:val="18"/>
          <w:szCs w:val="18"/>
          <w:lang w:val="it-IT"/>
        </w:rPr>
        <w:t xml:space="preserve"> </w:t>
      </w:r>
      <w:r w:rsidRPr="00D3066D">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D3066D">
        <w:rPr>
          <w:rFonts w:ascii="Verdana" w:hAnsi="Verdana" w:cs="Verdana"/>
          <w:sz w:val="18"/>
          <w:szCs w:val="18"/>
          <w:lang w:val="it-IT"/>
        </w:rPr>
        <w:t>nn</w:t>
      </w:r>
      <w:proofErr w:type="spellEnd"/>
      <w:r w:rsidRPr="00D3066D">
        <w:rPr>
          <w:rFonts w:ascii="Verdana" w:hAnsi="Verdana" w:cs="Verdana"/>
          <w:sz w:val="18"/>
          <w:szCs w:val="18"/>
          <w:lang w:val="it-IT"/>
        </w:rPr>
        <w:t>. 62 del 23 marzo 2011, 186 del 22 settembre 2011 e n. 189 del 27 novembre 2013;</w:t>
      </w:r>
    </w:p>
    <w:p w14:paraId="72C55BF4"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VISTO</w:t>
      </w:r>
      <w:r w:rsidRPr="00D3066D">
        <w:rPr>
          <w:rFonts w:ascii="Verdana" w:hAnsi="Verdana" w:cs="Verdana"/>
          <w:sz w:val="18"/>
          <w:szCs w:val="18"/>
        </w:rPr>
        <w:t xml:space="preserve"> il Decreto Ministeriale n. 102 in data 9 marzo 2011, relativo alla definizione dell’importo minimo degli assegni di ricerca</w:t>
      </w:r>
      <w:proofErr w:type="gramStart"/>
      <w:r w:rsidRPr="00D3066D">
        <w:rPr>
          <w:rFonts w:ascii="Verdana" w:hAnsi="Verdana" w:cs="Verdana"/>
          <w:sz w:val="18"/>
          <w:szCs w:val="18"/>
        </w:rPr>
        <w:t xml:space="preserve"> ;</w:t>
      </w:r>
      <w:proofErr w:type="gramEnd"/>
    </w:p>
    <w:p w14:paraId="186593B5"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VISTA</w:t>
      </w:r>
      <w:r w:rsidRPr="00D3066D">
        <w:rPr>
          <w:rFonts w:ascii="Verdana" w:hAnsi="Verdana" w:cs="Verdana"/>
          <w:sz w:val="18"/>
          <w:szCs w:val="18"/>
        </w:rPr>
        <w:t xml:space="preserve"> la legge n. 183 del 12 novembre 2011 ed in particolare l’art. 15 (Legge di stabilità 2012);</w:t>
      </w:r>
    </w:p>
    <w:p w14:paraId="0BE0482B"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VISTA</w:t>
      </w:r>
      <w:r w:rsidRPr="00D3066D">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D3066D" w:rsidRDefault="00D7261A">
      <w:pPr>
        <w:pStyle w:val="NormaleWeb"/>
        <w:spacing w:before="60" w:after="0"/>
        <w:jc w:val="both"/>
        <w:rPr>
          <w:lang w:val="it-IT"/>
        </w:rPr>
      </w:pPr>
      <w:r w:rsidRPr="00D3066D">
        <w:rPr>
          <w:rFonts w:ascii="Verdana" w:hAnsi="Verdana" w:cs="Verdana"/>
          <w:b/>
          <w:sz w:val="18"/>
          <w:lang w:val="it-IT"/>
        </w:rPr>
        <w:t xml:space="preserve">VISTA </w:t>
      </w:r>
      <w:r w:rsidRPr="00D3066D">
        <w:rPr>
          <w:rFonts w:ascii="Verdana" w:hAnsi="Verdana" w:cs="Verdana"/>
          <w:sz w:val="18"/>
          <w:lang w:val="it-IT"/>
        </w:rPr>
        <w:t>la Legge 4 aprile 2012, n. 35 ed in particolare l’art. 8 comma 1;</w:t>
      </w:r>
    </w:p>
    <w:p w14:paraId="6C0DC3DC" w14:textId="77777777" w:rsidR="00D7261A" w:rsidRPr="00D3066D" w:rsidRDefault="00D7261A">
      <w:pPr>
        <w:spacing w:before="60"/>
        <w:jc w:val="both"/>
        <w:rPr>
          <w:lang w:val="it-IT"/>
        </w:rPr>
      </w:pPr>
      <w:r w:rsidRPr="00D3066D">
        <w:rPr>
          <w:rFonts w:ascii="Verdana" w:hAnsi="Verdana" w:cs="Verdana"/>
          <w:b/>
          <w:sz w:val="18"/>
          <w:lang w:val="it-IT"/>
        </w:rPr>
        <w:lastRenderedPageBreak/>
        <w:t xml:space="preserve">VISTO </w:t>
      </w:r>
      <w:r w:rsidRPr="00D3066D">
        <w:rPr>
          <w:rFonts w:ascii="Verdana" w:hAnsi="Verdana" w:cs="Verdana"/>
          <w:bCs/>
          <w:sz w:val="18"/>
          <w:lang w:val="it-IT"/>
        </w:rPr>
        <w:t>il Decreto Legislativo</w:t>
      </w:r>
      <w:r w:rsidRPr="00D3066D">
        <w:rPr>
          <w:rFonts w:ascii="Verdana" w:hAnsi="Verdana" w:cs="Verdana"/>
          <w:b/>
          <w:sz w:val="18"/>
          <w:lang w:val="it-IT"/>
        </w:rPr>
        <w:t xml:space="preserve"> </w:t>
      </w:r>
      <w:r w:rsidRPr="00D3066D">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0E4A9E4C" w14:textId="4547D95E" w:rsidR="00D461F1" w:rsidRDefault="00D7261A" w:rsidP="00D461F1">
      <w:pPr>
        <w:pStyle w:val="NormaleWeb"/>
        <w:spacing w:before="60" w:after="0"/>
        <w:jc w:val="both"/>
        <w:rPr>
          <w:rFonts w:ascii="Verdana" w:hAnsi="Verdana" w:cs="Arial"/>
          <w:sz w:val="18"/>
          <w:szCs w:val="18"/>
          <w:lang w:val="it-IT"/>
        </w:rPr>
      </w:pPr>
      <w:r w:rsidRPr="00D3066D">
        <w:rPr>
          <w:rFonts w:ascii="Verdana" w:hAnsi="Verdana" w:cs="Verdana"/>
          <w:b/>
          <w:bCs/>
          <w:sz w:val="18"/>
          <w:szCs w:val="18"/>
          <w:lang w:val="it-IT"/>
        </w:rPr>
        <w:t>ACCERTATA</w:t>
      </w:r>
      <w:r w:rsidRPr="00D3066D">
        <w:rPr>
          <w:rFonts w:ascii="Verdana" w:hAnsi="Verdana" w:cs="Verdana"/>
          <w:sz w:val="18"/>
          <w:szCs w:val="18"/>
          <w:lang w:val="it-IT"/>
        </w:rPr>
        <w:t xml:space="preserve"> la copertura degli oneri derivanti dal conferimento dell’assegno di ricerca con le disponibilità finanziarie provenienti da</w:t>
      </w:r>
      <w:r w:rsidR="00D461F1">
        <w:rPr>
          <w:rFonts w:ascii="Verdana" w:hAnsi="Verdana" w:cs="Verdana"/>
          <w:sz w:val="18"/>
          <w:szCs w:val="18"/>
          <w:lang w:val="it-IT"/>
        </w:rPr>
        <w:t>l</w:t>
      </w:r>
      <w:r w:rsidR="00D461F1">
        <w:rPr>
          <w:rFonts w:ascii="Verdana" w:hAnsi="Verdana"/>
          <w:snapToGrid w:val="0"/>
          <w:sz w:val="18"/>
          <w:szCs w:val="18"/>
          <w:lang w:val="it-IT"/>
        </w:rPr>
        <w:t xml:space="preserve"> programma</w:t>
      </w:r>
      <w:r w:rsidR="00D3066D" w:rsidRPr="00D3066D">
        <w:rPr>
          <w:rFonts w:ascii="Verdana" w:hAnsi="Verdana"/>
          <w:snapToGrid w:val="0"/>
          <w:sz w:val="18"/>
          <w:szCs w:val="18"/>
          <w:lang w:val="it-IT"/>
        </w:rPr>
        <w:t xml:space="preserve"> di ricerca </w:t>
      </w:r>
      <w:r w:rsidR="00D3066D" w:rsidRPr="00D3066D">
        <w:rPr>
          <w:rFonts w:ascii="Verdana" w:hAnsi="Verdana"/>
          <w:sz w:val="18"/>
          <w:szCs w:val="18"/>
          <w:lang w:val="it-IT"/>
        </w:rPr>
        <w:t>"</w:t>
      </w:r>
      <w:r w:rsidR="000D49BF" w:rsidRPr="000D49BF">
        <w:rPr>
          <w:rFonts w:ascii="Verdana" w:hAnsi="Verdana" w:cs="Verdana"/>
          <w:sz w:val="18"/>
          <w:lang w:val="it-IT"/>
        </w:rPr>
        <w:t xml:space="preserve">NEST: </w:t>
      </w:r>
      <w:proofErr w:type="spellStart"/>
      <w:r w:rsidR="000D49BF" w:rsidRPr="000D49BF">
        <w:rPr>
          <w:rFonts w:ascii="Verdana" w:hAnsi="Verdana" w:cs="Verdana"/>
          <w:sz w:val="18"/>
          <w:lang w:val="it-IT"/>
        </w:rPr>
        <w:t>neighbourhood</w:t>
      </w:r>
      <w:proofErr w:type="spellEnd"/>
      <w:r w:rsidR="000D49BF" w:rsidRPr="000D49BF">
        <w:rPr>
          <w:rFonts w:ascii="Verdana" w:hAnsi="Verdana" w:cs="Verdana"/>
          <w:sz w:val="18"/>
          <w:lang w:val="it-IT"/>
        </w:rPr>
        <w:t xml:space="preserve"> </w:t>
      </w:r>
      <w:proofErr w:type="spellStart"/>
      <w:r w:rsidR="000D49BF" w:rsidRPr="000D49BF">
        <w:rPr>
          <w:rFonts w:ascii="Verdana" w:hAnsi="Verdana" w:cs="Verdana"/>
          <w:sz w:val="18"/>
          <w:lang w:val="it-IT"/>
        </w:rPr>
        <w:t>selection</w:t>
      </w:r>
      <w:proofErr w:type="spellEnd"/>
      <w:r w:rsidR="000D49BF" w:rsidRPr="000D49BF">
        <w:rPr>
          <w:rFonts w:ascii="Verdana" w:hAnsi="Verdana" w:cs="Verdana"/>
          <w:sz w:val="18"/>
          <w:lang w:val="it-IT"/>
        </w:rPr>
        <w:t xml:space="preserve"> for self-</w:t>
      </w:r>
      <w:proofErr w:type="spellStart"/>
      <w:r w:rsidR="000D49BF" w:rsidRPr="000D49BF">
        <w:rPr>
          <w:rFonts w:ascii="Verdana" w:hAnsi="Verdana" w:cs="Verdana"/>
          <w:sz w:val="18"/>
          <w:lang w:val="it-IT"/>
        </w:rPr>
        <w:t>organised</w:t>
      </w:r>
      <w:proofErr w:type="spellEnd"/>
      <w:r w:rsidR="000D49BF" w:rsidRPr="000D49BF">
        <w:rPr>
          <w:rFonts w:ascii="Verdana" w:hAnsi="Verdana" w:cs="Verdana"/>
          <w:sz w:val="18"/>
          <w:lang w:val="it-IT"/>
        </w:rPr>
        <w:t xml:space="preserve"> </w:t>
      </w:r>
      <w:proofErr w:type="spellStart"/>
      <w:r w:rsidR="000D49BF" w:rsidRPr="000D49BF">
        <w:rPr>
          <w:rFonts w:ascii="Verdana" w:hAnsi="Verdana" w:cs="Verdana"/>
          <w:sz w:val="18"/>
          <w:lang w:val="it-IT"/>
        </w:rPr>
        <w:t>traffic</w:t>
      </w:r>
      <w:proofErr w:type="spellEnd"/>
      <w:r w:rsidR="000D49BF" w:rsidRPr="000D49BF">
        <w:rPr>
          <w:rFonts w:ascii="Verdana" w:hAnsi="Verdana" w:cs="Verdana"/>
          <w:sz w:val="18"/>
          <w:lang w:val="it-IT"/>
        </w:rPr>
        <w:t xml:space="preserve"> management</w:t>
      </w:r>
      <w:r w:rsidR="00D3066D" w:rsidRPr="00D3066D">
        <w:rPr>
          <w:rFonts w:ascii="Verdana" w:hAnsi="Verdana"/>
          <w:sz w:val="18"/>
          <w:szCs w:val="18"/>
          <w:lang w:val="it-IT"/>
        </w:rPr>
        <w:t xml:space="preserve">” </w:t>
      </w:r>
      <w:r w:rsidR="00D3066D" w:rsidRPr="00D461F1">
        <w:rPr>
          <w:rFonts w:ascii="Verdana" w:hAnsi="Verdana"/>
          <w:snapToGrid w:val="0"/>
          <w:sz w:val="18"/>
          <w:szCs w:val="18"/>
          <w:lang w:val="it-IT"/>
        </w:rPr>
        <w:t xml:space="preserve">(CUP: </w:t>
      </w:r>
      <w:r w:rsidR="00624694" w:rsidRPr="00D461F1">
        <w:rPr>
          <w:rFonts w:ascii="Verdana" w:hAnsi="Verdana" w:cs="Arial"/>
          <w:sz w:val="18"/>
          <w:szCs w:val="18"/>
          <w:lang w:val="it-IT"/>
        </w:rPr>
        <w:t>B53C22004450005</w:t>
      </w:r>
      <w:proofErr w:type="gramStart"/>
      <w:r w:rsidR="000D49BF" w:rsidRPr="00D461F1">
        <w:rPr>
          <w:rFonts w:ascii="Verdana" w:hAnsi="Verdana" w:cs="Arial"/>
          <w:sz w:val="18"/>
          <w:szCs w:val="18"/>
          <w:lang w:val="it-IT"/>
        </w:rPr>
        <w:t>)</w:t>
      </w:r>
      <w:proofErr w:type="gramEnd"/>
      <w:r w:rsidR="00D461F1">
        <w:rPr>
          <w:rFonts w:ascii="Verdana" w:hAnsi="Verdana" w:cs="Arial"/>
          <w:sz w:val="18"/>
          <w:szCs w:val="18"/>
          <w:lang w:val="it-IT"/>
        </w:rPr>
        <w:t xml:space="preserve"> </w:t>
      </w:r>
    </w:p>
    <w:p w14:paraId="4A9D0479" w14:textId="77777777" w:rsidR="00D461F1" w:rsidRPr="000D49BF" w:rsidRDefault="00D461F1" w:rsidP="00D461F1">
      <w:pPr>
        <w:pStyle w:val="NormaleWeb"/>
        <w:spacing w:before="60" w:after="0"/>
        <w:jc w:val="both"/>
        <w:rPr>
          <w:rFonts w:ascii="Verdana" w:hAnsi="Verdana" w:cs="Verdana"/>
          <w:b/>
          <w:sz w:val="18"/>
          <w:szCs w:val="18"/>
          <w:lang w:val="it-IT"/>
        </w:rPr>
      </w:pPr>
    </w:p>
    <w:p w14:paraId="62318E98" w14:textId="77777777" w:rsidR="00A826CE" w:rsidRPr="000D49BF" w:rsidRDefault="00D7261A" w:rsidP="00D3066D">
      <w:pPr>
        <w:pStyle w:val="NormaleWeb"/>
        <w:spacing w:before="0" w:after="0"/>
        <w:ind w:left="3600" w:firstLine="720"/>
        <w:rPr>
          <w:rFonts w:ascii="Verdana" w:hAnsi="Verdana" w:cs="Verdana"/>
          <w:b/>
          <w:sz w:val="18"/>
          <w:szCs w:val="18"/>
          <w:lang w:val="it-IT"/>
        </w:rPr>
      </w:pPr>
      <w:r w:rsidRPr="000D49BF">
        <w:rPr>
          <w:rFonts w:ascii="Verdana" w:hAnsi="Verdana" w:cs="Verdana"/>
          <w:b/>
          <w:sz w:val="18"/>
          <w:szCs w:val="18"/>
          <w:lang w:val="it-IT"/>
        </w:rPr>
        <w:t>D I S P O N E</w:t>
      </w:r>
    </w:p>
    <w:p w14:paraId="4BFF4FD4" w14:textId="77777777" w:rsidR="00D3066D" w:rsidRPr="000D49BF" w:rsidRDefault="00D3066D" w:rsidP="00A826CE">
      <w:pPr>
        <w:pStyle w:val="NormaleWeb"/>
        <w:spacing w:before="0" w:after="0"/>
        <w:ind w:left="3600" w:firstLine="720"/>
        <w:jc w:val="both"/>
        <w:rPr>
          <w:rFonts w:ascii="Verdana" w:hAnsi="Verdana" w:cs="Verdana"/>
          <w:b/>
          <w:sz w:val="18"/>
          <w:szCs w:val="18"/>
          <w:lang w:val="it-IT"/>
        </w:rPr>
      </w:pPr>
    </w:p>
    <w:p w14:paraId="12501885" w14:textId="2642571E" w:rsidR="00D7261A" w:rsidRPr="000D49BF" w:rsidRDefault="00D3066D" w:rsidP="00A826CE">
      <w:pPr>
        <w:pStyle w:val="NormaleWeb"/>
        <w:spacing w:before="0" w:after="0"/>
        <w:ind w:left="3600" w:firstLine="720"/>
        <w:jc w:val="both"/>
        <w:rPr>
          <w:lang w:val="it-IT"/>
        </w:rPr>
      </w:pPr>
      <w:r w:rsidRPr="000D49BF">
        <w:rPr>
          <w:rFonts w:ascii="Verdana" w:hAnsi="Verdana" w:cs="Verdana"/>
          <w:b/>
          <w:sz w:val="18"/>
          <w:szCs w:val="18"/>
          <w:lang w:val="it-IT"/>
        </w:rPr>
        <w:t xml:space="preserve">   </w:t>
      </w:r>
      <w:r w:rsidR="00D7261A" w:rsidRPr="000D49BF">
        <w:rPr>
          <w:rFonts w:ascii="Verdana" w:hAnsi="Verdana" w:cs="Verdana"/>
          <w:b/>
          <w:sz w:val="18"/>
          <w:szCs w:val="18"/>
          <w:lang w:val="it-IT"/>
        </w:rPr>
        <w:t>Art. 1</w:t>
      </w:r>
    </w:p>
    <w:p w14:paraId="0E26C472" w14:textId="77777777" w:rsidR="00D3066D" w:rsidRDefault="00D3066D" w:rsidP="00D3066D">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Verdana" w:hAnsi="Verdana"/>
          <w:b/>
          <w:sz w:val="18"/>
          <w:szCs w:val="18"/>
        </w:rPr>
      </w:pPr>
      <w:r>
        <w:rPr>
          <w:rFonts w:ascii="Verdana" w:hAnsi="Verdana"/>
          <w:b/>
          <w:sz w:val="18"/>
          <w:szCs w:val="18"/>
        </w:rPr>
        <w:t>Oggetto della selezione</w:t>
      </w:r>
    </w:p>
    <w:p w14:paraId="004B00B7" w14:textId="552BAE1E" w:rsidR="00D3066D" w:rsidRPr="00D3066D" w:rsidRDefault="00D3066D"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r>
        <w:rPr>
          <w:rFonts w:ascii="Verdana" w:hAnsi="Verdana"/>
          <w:sz w:val="18"/>
          <w:szCs w:val="18"/>
        </w:rPr>
        <w:t>È indetta una selezione pubblica, per titoli e colloquio, per il conferimento di n. 1 (</w:t>
      </w:r>
      <w:r w:rsidRPr="009C1963">
        <w:rPr>
          <w:rFonts w:ascii="Verdana" w:hAnsi="Verdana"/>
          <w:sz w:val="18"/>
          <w:szCs w:val="18"/>
        </w:rPr>
        <w:t>uno) - “</w:t>
      </w:r>
      <w:r w:rsidRPr="009C1963">
        <w:rPr>
          <w:rFonts w:ascii="Verdana" w:hAnsi="Verdana" w:cs="Verdana"/>
          <w:b/>
          <w:bCs/>
          <w:sz w:val="18"/>
          <w:szCs w:val="18"/>
        </w:rPr>
        <w:t xml:space="preserve">Assegni </w:t>
      </w:r>
      <w:r w:rsidRPr="00551C95">
        <w:rPr>
          <w:rFonts w:ascii="Verdana" w:hAnsi="Verdana" w:cs="Verdana"/>
          <w:b/>
          <w:bCs/>
          <w:sz w:val="18"/>
          <w:szCs w:val="18"/>
        </w:rPr>
        <w:t>Professionalizzanti</w:t>
      </w:r>
      <w:r w:rsidRPr="00551C95">
        <w:rPr>
          <w:rFonts w:ascii="Verdana" w:hAnsi="Verdana"/>
          <w:sz w:val="18"/>
          <w:szCs w:val="18"/>
        </w:rPr>
        <w:t xml:space="preserve">” per lo </w:t>
      </w:r>
      <w:r w:rsidRPr="00D3066D">
        <w:rPr>
          <w:rFonts w:ascii="Verdana" w:hAnsi="Verdana"/>
          <w:sz w:val="18"/>
          <w:szCs w:val="18"/>
        </w:rPr>
        <w:t xml:space="preserve">svolgimento di attività di ricerca inerenti </w:t>
      </w:r>
      <w:proofErr w:type="gramStart"/>
      <w:r w:rsidRPr="00D3066D">
        <w:rPr>
          <w:rFonts w:ascii="Verdana" w:hAnsi="Verdana"/>
          <w:sz w:val="18"/>
          <w:szCs w:val="18"/>
        </w:rPr>
        <w:t>l’</w:t>
      </w:r>
      <w:proofErr w:type="gramEnd"/>
      <w:r w:rsidRPr="00D3066D">
        <w:rPr>
          <w:rFonts w:ascii="Verdana" w:hAnsi="Verdana"/>
          <w:sz w:val="18"/>
          <w:szCs w:val="18"/>
        </w:rPr>
        <w:t xml:space="preserve">Area Scientifica </w:t>
      </w:r>
      <w:r w:rsidRPr="00D3066D">
        <w:rPr>
          <w:rFonts w:ascii="Verdana" w:hAnsi="Verdana"/>
          <w:snapToGrid w:val="0"/>
          <w:sz w:val="18"/>
          <w:szCs w:val="18"/>
        </w:rPr>
        <w:t>"</w:t>
      </w:r>
      <w:r w:rsidRPr="00D3066D">
        <w:rPr>
          <w:rFonts w:ascii="Verdana" w:hAnsi="Verdana"/>
          <w:b/>
          <w:snapToGrid w:val="0"/>
          <w:sz w:val="18"/>
          <w:szCs w:val="18"/>
        </w:rPr>
        <w:t>INFORMATICA</w:t>
      </w:r>
      <w:r w:rsidRPr="00D3066D">
        <w:rPr>
          <w:rFonts w:ascii="Verdana" w:hAnsi="Verdana"/>
          <w:snapToGrid w:val="0"/>
          <w:sz w:val="18"/>
          <w:szCs w:val="18"/>
        </w:rPr>
        <w:t>" da svolgersi presso l’</w:t>
      </w:r>
      <w:r w:rsidRPr="00D3066D">
        <w:rPr>
          <w:rFonts w:ascii="Verdana" w:hAnsi="Verdana"/>
          <w:i/>
          <w:iCs/>
          <w:snapToGrid w:val="0"/>
          <w:sz w:val="18"/>
          <w:szCs w:val="18"/>
        </w:rPr>
        <w:t xml:space="preserve">Istituto di Scienze e Tecnologie della Cognizione </w:t>
      </w:r>
      <w:r w:rsidRPr="00D3066D">
        <w:rPr>
          <w:rFonts w:ascii="Verdana" w:hAnsi="Verdana"/>
          <w:snapToGrid w:val="0"/>
          <w:sz w:val="18"/>
          <w:szCs w:val="18"/>
        </w:rPr>
        <w:t xml:space="preserve">del CNR sede di Roma, che effettua ricerca nell'ambito </w:t>
      </w:r>
      <w:r w:rsidR="00D461F1">
        <w:rPr>
          <w:rFonts w:ascii="Verdana" w:hAnsi="Verdana"/>
          <w:snapToGrid w:val="0"/>
          <w:sz w:val="18"/>
          <w:szCs w:val="18"/>
        </w:rPr>
        <w:t>del</w:t>
      </w:r>
      <w:r w:rsidR="000D49BF">
        <w:rPr>
          <w:rFonts w:ascii="Verdana" w:hAnsi="Verdana"/>
          <w:snapToGrid w:val="0"/>
          <w:sz w:val="18"/>
          <w:szCs w:val="18"/>
        </w:rPr>
        <w:t xml:space="preserve"> </w:t>
      </w:r>
      <w:r w:rsidRPr="00D3066D">
        <w:rPr>
          <w:rFonts w:ascii="Verdana" w:hAnsi="Verdana" w:cs="Verdana"/>
          <w:sz w:val="18"/>
        </w:rPr>
        <w:t>programm</w:t>
      </w:r>
      <w:r w:rsidR="00D461F1">
        <w:rPr>
          <w:rFonts w:ascii="Verdana" w:hAnsi="Verdana" w:cs="Verdana"/>
          <w:sz w:val="18"/>
        </w:rPr>
        <w:t>a</w:t>
      </w:r>
      <w:r w:rsidRPr="00D3066D">
        <w:rPr>
          <w:rFonts w:ascii="Verdana" w:hAnsi="Verdana" w:cs="Verdana"/>
          <w:sz w:val="18"/>
        </w:rPr>
        <w:t xml:space="preserve"> di ricerca </w:t>
      </w:r>
      <w:r w:rsidR="000D49BF" w:rsidRPr="00D3066D">
        <w:rPr>
          <w:rFonts w:ascii="Verdana" w:hAnsi="Verdana"/>
          <w:sz w:val="18"/>
          <w:szCs w:val="18"/>
        </w:rPr>
        <w:t>"</w:t>
      </w:r>
      <w:r w:rsidR="000D49BF" w:rsidRPr="000D49BF">
        <w:rPr>
          <w:rFonts w:ascii="Verdana" w:hAnsi="Verdana" w:cs="Verdana"/>
          <w:sz w:val="18"/>
        </w:rPr>
        <w:t xml:space="preserve">NEST: </w:t>
      </w:r>
      <w:proofErr w:type="spellStart"/>
      <w:r w:rsidR="000D49BF" w:rsidRPr="000D49BF">
        <w:rPr>
          <w:rFonts w:ascii="Verdana" w:hAnsi="Verdana" w:cs="Verdana"/>
          <w:sz w:val="18"/>
        </w:rPr>
        <w:t>neighbourhood</w:t>
      </w:r>
      <w:proofErr w:type="spellEnd"/>
      <w:r w:rsidR="000D49BF" w:rsidRPr="000D49BF">
        <w:rPr>
          <w:rFonts w:ascii="Verdana" w:hAnsi="Verdana" w:cs="Verdana"/>
          <w:sz w:val="18"/>
        </w:rPr>
        <w:t xml:space="preserve"> </w:t>
      </w:r>
      <w:proofErr w:type="spellStart"/>
      <w:r w:rsidR="000D49BF" w:rsidRPr="000D49BF">
        <w:rPr>
          <w:rFonts w:ascii="Verdana" w:hAnsi="Verdana" w:cs="Verdana"/>
          <w:sz w:val="18"/>
        </w:rPr>
        <w:t>selection</w:t>
      </w:r>
      <w:proofErr w:type="spellEnd"/>
      <w:r w:rsidR="000D49BF" w:rsidRPr="000D49BF">
        <w:rPr>
          <w:rFonts w:ascii="Verdana" w:hAnsi="Verdana" w:cs="Verdana"/>
          <w:sz w:val="18"/>
        </w:rPr>
        <w:t xml:space="preserve"> for self-</w:t>
      </w:r>
      <w:proofErr w:type="spellStart"/>
      <w:r w:rsidR="000D49BF" w:rsidRPr="000D49BF">
        <w:rPr>
          <w:rFonts w:ascii="Verdana" w:hAnsi="Verdana" w:cs="Verdana"/>
          <w:sz w:val="18"/>
        </w:rPr>
        <w:t>organised</w:t>
      </w:r>
      <w:proofErr w:type="spellEnd"/>
      <w:r w:rsidR="000D49BF" w:rsidRPr="000D49BF">
        <w:rPr>
          <w:rFonts w:ascii="Verdana" w:hAnsi="Verdana" w:cs="Verdana"/>
          <w:sz w:val="18"/>
        </w:rPr>
        <w:t xml:space="preserve"> </w:t>
      </w:r>
      <w:proofErr w:type="spellStart"/>
      <w:r w:rsidR="000D49BF" w:rsidRPr="000D49BF">
        <w:rPr>
          <w:rFonts w:ascii="Verdana" w:hAnsi="Verdana" w:cs="Verdana"/>
          <w:sz w:val="18"/>
        </w:rPr>
        <w:t>traffic</w:t>
      </w:r>
      <w:proofErr w:type="spellEnd"/>
      <w:r w:rsidR="000D49BF" w:rsidRPr="000D49BF">
        <w:rPr>
          <w:rFonts w:ascii="Verdana" w:hAnsi="Verdana" w:cs="Verdana"/>
          <w:sz w:val="18"/>
        </w:rPr>
        <w:t xml:space="preserve"> management</w:t>
      </w:r>
      <w:r w:rsidR="000D49BF" w:rsidRPr="00D3066D">
        <w:rPr>
          <w:rFonts w:ascii="Verdana" w:hAnsi="Verdana"/>
          <w:sz w:val="18"/>
          <w:szCs w:val="18"/>
        </w:rPr>
        <w:t xml:space="preserve">” </w:t>
      </w:r>
      <w:r w:rsidR="00D461F1">
        <w:rPr>
          <w:rFonts w:ascii="Verdana" w:hAnsi="Verdana" w:cs="Arial"/>
          <w:sz w:val="18"/>
          <w:szCs w:val="18"/>
        </w:rPr>
        <w:t>per la seguente tematica “</w:t>
      </w:r>
      <w:r w:rsidR="00D461F1" w:rsidRPr="00D461F1">
        <w:rPr>
          <w:rFonts w:ascii="Verdana" w:hAnsi="Verdana" w:cs="Arial"/>
          <w:sz w:val="18"/>
          <w:szCs w:val="18"/>
        </w:rPr>
        <w:t>s</w:t>
      </w:r>
      <w:r w:rsidR="00D461F1" w:rsidRPr="00D461F1">
        <w:rPr>
          <w:rFonts w:ascii="Verdana" w:hAnsi="Verdana"/>
          <w:sz w:val="18"/>
          <w:szCs w:val="18"/>
        </w:rPr>
        <w:t>viluppo di uno strumento software in grado di identificare i treni in potenziale conflitto data una specifica situazione di traffico</w:t>
      </w:r>
      <w:r w:rsidR="00D461F1">
        <w:rPr>
          <w:rFonts w:ascii="Verdana" w:hAnsi="Verdana"/>
          <w:sz w:val="18"/>
          <w:szCs w:val="18"/>
        </w:rPr>
        <w:t>”</w:t>
      </w:r>
      <w:r w:rsidRPr="00D3066D">
        <w:rPr>
          <w:rFonts w:ascii="Verdana" w:hAnsi="Verdana"/>
          <w:color w:val="auto"/>
          <w:sz w:val="18"/>
          <w:szCs w:val="18"/>
        </w:rPr>
        <w:t>,</w:t>
      </w:r>
      <w:r w:rsidRPr="00D3066D">
        <w:rPr>
          <w:rFonts w:ascii="Verdana" w:hAnsi="Verdana"/>
          <w:sz w:val="18"/>
          <w:szCs w:val="18"/>
        </w:rPr>
        <w:t xml:space="preserve"> </w:t>
      </w:r>
      <w:r w:rsidRPr="00D3066D">
        <w:rPr>
          <w:rFonts w:ascii="Verdana" w:hAnsi="Verdana"/>
          <w:snapToGrid w:val="0"/>
          <w:sz w:val="18"/>
          <w:szCs w:val="18"/>
        </w:rPr>
        <w:t xml:space="preserve">sotto la responsabilità scientifica del dott. </w:t>
      </w:r>
      <w:r w:rsidR="00624694">
        <w:rPr>
          <w:rFonts w:ascii="Verdana" w:hAnsi="Verdana"/>
          <w:snapToGrid w:val="0"/>
          <w:sz w:val="18"/>
          <w:szCs w:val="18"/>
        </w:rPr>
        <w:t>Vito Trianni</w:t>
      </w:r>
      <w:r w:rsidRPr="00D3066D">
        <w:rPr>
          <w:rFonts w:ascii="Verdana" w:hAnsi="Verdana"/>
          <w:snapToGrid w:val="0"/>
          <w:color w:val="auto"/>
          <w:sz w:val="18"/>
          <w:szCs w:val="18"/>
        </w:rPr>
        <w:t>.</w:t>
      </w:r>
    </w:p>
    <w:p w14:paraId="586721E7" w14:textId="77777777" w:rsidR="00D3066D" w:rsidRPr="00D3066D" w:rsidRDefault="00D3066D"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78C8852" w14:textId="77777777" w:rsidR="00D3066D" w:rsidRPr="00D3066D" w:rsidRDefault="00D3066D" w:rsidP="00D3066D">
      <w:pPr>
        <w:spacing w:line="360" w:lineRule="auto"/>
        <w:jc w:val="both"/>
        <w:rPr>
          <w:rFonts w:ascii="Verdana" w:hAnsi="Verdana" w:cs="Verdana"/>
          <w:sz w:val="18"/>
          <w:szCs w:val="18"/>
          <w:lang w:val="it-IT"/>
        </w:rPr>
      </w:pPr>
      <w:r w:rsidRPr="00D3066D">
        <w:rPr>
          <w:rFonts w:ascii="Verdana" w:hAnsi="Verdana" w:cs="Verdana"/>
          <w:b/>
          <w:sz w:val="18"/>
          <w:szCs w:val="18"/>
          <w:lang w:val="it-IT"/>
        </w:rPr>
        <w:t>Programma di ricerca:</w:t>
      </w:r>
      <w:r w:rsidRPr="00D3066D">
        <w:rPr>
          <w:rFonts w:ascii="Verdana" w:hAnsi="Verdana" w:cs="Verdana"/>
          <w:sz w:val="18"/>
          <w:szCs w:val="18"/>
          <w:lang w:val="it-IT"/>
        </w:rPr>
        <w:t xml:space="preserve"> </w:t>
      </w:r>
    </w:p>
    <w:p w14:paraId="355654C8" w14:textId="3BAE97F5" w:rsidR="00D3066D" w:rsidRPr="00D95CFB" w:rsidRDefault="000D49BF" w:rsidP="00D3066D">
      <w:pPr>
        <w:spacing w:line="360" w:lineRule="auto"/>
        <w:jc w:val="both"/>
        <w:rPr>
          <w:rFonts w:ascii="Verdana" w:hAnsi="Verdana"/>
          <w:color w:val="000000"/>
          <w:sz w:val="18"/>
          <w:szCs w:val="18"/>
          <w:lang w:val="it-IT"/>
        </w:rPr>
      </w:pPr>
      <w:r>
        <w:rPr>
          <w:rFonts w:ascii="Verdana" w:hAnsi="Verdana" w:cs="Verdana"/>
          <w:sz w:val="18"/>
          <w:szCs w:val="18"/>
          <w:lang w:val="it-IT"/>
        </w:rPr>
        <w:t xml:space="preserve">L’attività prevede lo studio di sistemi di coordinamento tra agenti artificiali basati su integrazione di informazioni parziali e rumorose, sfruttando metodi di </w:t>
      </w:r>
      <w:r w:rsidR="00B41426">
        <w:rPr>
          <w:rFonts w:ascii="Verdana" w:hAnsi="Verdana" w:cs="Verdana"/>
          <w:sz w:val="18"/>
          <w:szCs w:val="18"/>
          <w:lang w:val="it-IT"/>
        </w:rPr>
        <w:t>gestione dell’incertezza e di intelligenza collettiva.</w:t>
      </w:r>
    </w:p>
    <w:p w14:paraId="48D2A076" w14:textId="77777777" w:rsidR="009A5BBF" w:rsidRDefault="009A5B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4319C45E" w14:textId="3CC60F38" w:rsidR="00E15C2F" w:rsidRPr="000D49BF" w:rsidRDefault="009A4595" w:rsidP="00D3066D">
      <w:pPr>
        <w:spacing w:line="360" w:lineRule="auto"/>
        <w:jc w:val="both"/>
        <w:rPr>
          <w:rFonts w:ascii="Verdana" w:hAnsi="Verdana"/>
          <w:sz w:val="18"/>
          <w:szCs w:val="18"/>
          <w:lang w:val="it-IT"/>
        </w:rPr>
      </w:pPr>
      <w:r w:rsidRPr="000D49BF">
        <w:rPr>
          <w:rFonts w:ascii="Verdana" w:hAnsi="Verdana" w:cs="Verdana"/>
          <w:sz w:val="18"/>
          <w:szCs w:val="18"/>
          <w:lang w:val="it-IT"/>
        </w:rPr>
        <w:t xml:space="preserve">L’assegno di ricerca avrà una durata di </w:t>
      </w:r>
      <w:r w:rsidR="00D3066D" w:rsidRPr="000D49BF">
        <w:rPr>
          <w:rFonts w:ascii="Verdana" w:hAnsi="Verdana" w:cs="Verdana"/>
          <w:b/>
          <w:sz w:val="18"/>
          <w:szCs w:val="18"/>
          <w:lang w:val="it-IT"/>
        </w:rPr>
        <w:t>12 (dodici) mesi</w:t>
      </w:r>
      <w:r w:rsidRPr="000D49BF">
        <w:rPr>
          <w:rFonts w:ascii="Verdana" w:hAnsi="Verdana" w:cs="Verdana"/>
          <w:sz w:val="18"/>
          <w:szCs w:val="18"/>
          <w:lang w:val="it-IT"/>
        </w:rPr>
        <w:t xml:space="preserve"> </w:t>
      </w:r>
      <w:r w:rsidR="00D7261A" w:rsidRPr="000D49BF">
        <w:rPr>
          <w:rFonts w:ascii="Verdana" w:hAnsi="Verdana" w:cs="Verdana"/>
          <w:sz w:val="18"/>
          <w:szCs w:val="18"/>
          <w:lang w:val="it-IT"/>
        </w:rPr>
        <w:t>e</w:t>
      </w:r>
      <w:r w:rsidR="00A826CE" w:rsidRPr="000D49BF">
        <w:rPr>
          <w:rFonts w:ascii="Verdana" w:hAnsi="Verdana" w:cs="Verdana"/>
          <w:sz w:val="18"/>
          <w:szCs w:val="18"/>
          <w:lang w:val="it-IT"/>
        </w:rPr>
        <w:t xml:space="preserve"> </w:t>
      </w:r>
      <w:r w:rsidR="00E15C2F" w:rsidRPr="000D49BF">
        <w:rPr>
          <w:rFonts w:ascii="Verdana" w:hAnsi="Verdana"/>
          <w:sz w:val="18"/>
          <w:szCs w:val="18"/>
          <w:lang w:val="it-IT"/>
        </w:rPr>
        <w:t xml:space="preserve">potrà essere oggetto di proroga o rinnovo nel rispetto della normativa nel tempo vigente. </w:t>
      </w:r>
    </w:p>
    <w:p w14:paraId="61568EB3" w14:textId="3D09FC1D" w:rsidR="00D7261A" w:rsidRPr="007411DC" w:rsidRDefault="00D7261A"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24DC2E70" w14:textId="5273D24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D3066D">
        <w:rPr>
          <w:rFonts w:ascii="Verdana" w:hAnsi="Verdana" w:cs="Verdana"/>
          <w:sz w:val="18"/>
          <w:szCs w:val="18"/>
        </w:rPr>
        <w:t xml:space="preserve">L'importo dell'assegno di ricerca, corrisposto in </w:t>
      </w:r>
      <w:proofErr w:type="spellStart"/>
      <w:r w:rsidR="00D3066D" w:rsidRPr="00D3066D">
        <w:rPr>
          <w:rFonts w:ascii="Verdana" w:hAnsi="Verdana"/>
          <w:sz w:val="18"/>
          <w:szCs w:val="18"/>
        </w:rPr>
        <w:t>in</w:t>
      </w:r>
      <w:proofErr w:type="spellEnd"/>
      <w:r w:rsidR="00D3066D" w:rsidRPr="00D3066D">
        <w:rPr>
          <w:rFonts w:ascii="Verdana" w:hAnsi="Verdana"/>
          <w:sz w:val="18"/>
          <w:szCs w:val="18"/>
        </w:rPr>
        <w:t xml:space="preserve"> </w:t>
      </w:r>
      <w:r w:rsidR="00D3066D" w:rsidRPr="00D3066D">
        <w:rPr>
          <w:rFonts w:ascii="Verdana" w:hAnsi="Verdana"/>
          <w:b/>
          <w:sz w:val="18"/>
          <w:szCs w:val="18"/>
        </w:rPr>
        <w:t>12 (dodici)</w:t>
      </w:r>
      <w:r w:rsidR="00D3066D" w:rsidRPr="00D3066D">
        <w:rPr>
          <w:rFonts w:ascii="Verdana" w:hAnsi="Verdana"/>
          <w:sz w:val="18"/>
          <w:szCs w:val="18"/>
        </w:rPr>
        <w:t xml:space="preserve"> rate mensili posticipate, è stabilito in euro </w:t>
      </w:r>
      <w:r w:rsidR="00D3066D" w:rsidRPr="00D3066D">
        <w:rPr>
          <w:rFonts w:ascii="Verdana" w:hAnsi="Verdana"/>
          <w:b/>
          <w:sz w:val="18"/>
          <w:szCs w:val="18"/>
        </w:rPr>
        <w:t>19.367,00 (</w:t>
      </w:r>
      <w:proofErr w:type="spellStart"/>
      <w:r w:rsidR="00D3066D" w:rsidRPr="00D3066D">
        <w:rPr>
          <w:rFonts w:ascii="Verdana" w:hAnsi="Verdana"/>
          <w:b/>
          <w:sz w:val="18"/>
          <w:szCs w:val="18"/>
        </w:rPr>
        <w:t>diciannovemilatrecentosessantasette</w:t>
      </w:r>
      <w:proofErr w:type="spellEnd"/>
      <w:r w:rsidR="00D3066D" w:rsidRPr="00D3066D">
        <w:rPr>
          <w:rFonts w:ascii="Verdana" w:hAnsi="Verdana"/>
          <w:b/>
          <w:sz w:val="18"/>
          <w:szCs w:val="18"/>
        </w:rPr>
        <w:t>/00)</w:t>
      </w:r>
      <w:r w:rsidR="00D3066D" w:rsidRPr="00D3066D">
        <w:rPr>
          <w:rFonts w:ascii="Verdana" w:hAnsi="Verdana"/>
          <w:sz w:val="18"/>
          <w:szCs w:val="18"/>
        </w:rPr>
        <w:t xml:space="preserve"> </w:t>
      </w:r>
      <w:r w:rsidRPr="00D3066D">
        <w:rPr>
          <w:rFonts w:ascii="Verdana" w:hAnsi="Verdana" w:cs="Verdana"/>
          <w:sz w:val="18"/>
          <w:szCs w:val="18"/>
        </w:rPr>
        <w:t>al</w:t>
      </w:r>
      <w:r>
        <w:rPr>
          <w:rFonts w:ascii="Verdana" w:hAnsi="Verdana" w:cs="Verdana"/>
          <w:sz w:val="18"/>
          <w:szCs w:val="18"/>
        </w:rPr>
        <w:t xml:space="preserve">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w:t>
      </w:r>
      <w:r>
        <w:rPr>
          <w:rFonts w:ascii="Verdana" w:hAnsi="Verdana" w:cs="Verdana"/>
          <w:sz w:val="18"/>
          <w:szCs w:val="18"/>
          <w:lang w:val="it-IT"/>
        </w:rPr>
        <w:lastRenderedPageBreak/>
        <w:t>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13605093" w14:textId="34086ED7" w:rsidR="00D3066D" w:rsidRPr="00D3066D" w:rsidRDefault="00D3066D" w:rsidP="00D3066D">
      <w:pPr>
        <w:numPr>
          <w:ilvl w:val="0"/>
          <w:numId w:val="23"/>
        </w:numPr>
        <w:spacing w:line="360" w:lineRule="auto"/>
        <w:jc w:val="both"/>
        <w:rPr>
          <w:rFonts w:ascii="Verdana" w:hAnsi="Verdana"/>
          <w:sz w:val="18"/>
          <w:szCs w:val="18"/>
          <w:lang w:val="it-IT"/>
        </w:rPr>
      </w:pPr>
      <w:r w:rsidRPr="00D3066D">
        <w:rPr>
          <w:rFonts w:ascii="Verdana" w:eastAsia="ヒラギノ角ゴ Pro W3" w:hAnsi="Verdana" w:cs="Verdana"/>
          <w:color w:val="000000"/>
          <w:sz w:val="18"/>
          <w:szCs w:val="18"/>
          <w:lang w:val="it-IT"/>
        </w:rPr>
        <w:t xml:space="preserve">Diploma di Laurea </w:t>
      </w:r>
      <w:r w:rsidRPr="00D3066D">
        <w:rPr>
          <w:rFonts w:ascii="Verdana" w:eastAsia="ヒラギノ角ゴ Pro W3" w:hAnsi="Verdana"/>
          <w:bCs/>
          <w:sz w:val="18"/>
          <w:szCs w:val="18"/>
          <w:lang w:val="it-IT"/>
        </w:rPr>
        <w:t>conseguito</w:t>
      </w:r>
      <w:r w:rsidRPr="00D3066D">
        <w:rPr>
          <w:rFonts w:ascii="Verdana" w:eastAsia="ヒラギノ角ゴ Pro W3" w:hAnsi="Verdana" w:cs="Verdana"/>
          <w:sz w:val="18"/>
          <w:szCs w:val="18"/>
          <w:lang w:val="it-IT"/>
        </w:rPr>
        <w:t xml:space="preserve"> secondo la normativa in vigore anteriormente al D.M. 509/</w:t>
      </w:r>
      <w:r w:rsidRPr="00D3066D">
        <w:rPr>
          <w:rFonts w:ascii="Verdana" w:hAnsi="Verdana"/>
          <w:sz w:val="18"/>
          <w:szCs w:val="18"/>
          <w:lang w:val="it-IT"/>
        </w:rPr>
        <w:t>99, oppure Diploma di Laurea Specialistica/Magistrale equivalente (D.M. 5 maggio 2004), di curriculum professionale idoneo allo svolgimento di attività di ricerca;</w:t>
      </w:r>
    </w:p>
    <w:p w14:paraId="70FFC122" w14:textId="77777777" w:rsidR="00D3066D" w:rsidRPr="00D3066D" w:rsidRDefault="00D3066D" w:rsidP="00D3066D">
      <w:pPr>
        <w:numPr>
          <w:ilvl w:val="0"/>
          <w:numId w:val="23"/>
        </w:numPr>
        <w:spacing w:line="360" w:lineRule="auto"/>
        <w:jc w:val="both"/>
        <w:rPr>
          <w:rFonts w:ascii="Verdana" w:eastAsia="ヒラギノ角ゴ Pro W3" w:hAnsi="Verdana" w:cs="Verdana"/>
          <w:color w:val="000000"/>
          <w:sz w:val="18"/>
          <w:szCs w:val="18"/>
          <w:lang w:val="it-IT"/>
        </w:rPr>
      </w:pPr>
      <w:r w:rsidRPr="00D3066D">
        <w:rPr>
          <w:rFonts w:ascii="Verdana" w:eastAsia="ヒラギノ角ゴ Pro W3" w:hAnsi="Verdana" w:cs="Verdana"/>
          <w:color w:val="000000"/>
          <w:sz w:val="18"/>
          <w:szCs w:val="18"/>
          <w:lang w:val="it-IT"/>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history="1">
        <w:r w:rsidRPr="00D3066D">
          <w:rPr>
            <w:rStyle w:val="Collegamentoipertestuale"/>
            <w:rFonts w:ascii="Verdana" w:eastAsia="ヒラギノ角ゴ Pro W3" w:hAnsi="Verdana"/>
            <w:sz w:val="18"/>
            <w:szCs w:val="18"/>
            <w:lang w:val="it-IT"/>
          </w:rPr>
          <w:t>www.miur.it</w:t>
        </w:r>
      </w:hyperlink>
      <w:r w:rsidRPr="00D3066D">
        <w:rPr>
          <w:rFonts w:ascii="Verdana" w:eastAsia="ヒラギノ角ゴ Pro W3" w:hAnsi="Verdana" w:cs="Verdana"/>
          <w:color w:val="000000"/>
          <w:sz w:val="18"/>
          <w:szCs w:val="18"/>
          <w:lang w:val="it-IT"/>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1EA13C3A" w14:textId="428FA865" w:rsidR="00D3066D" w:rsidRPr="00B41426" w:rsidRDefault="00D3066D" w:rsidP="00D3066D">
      <w:pPr>
        <w:numPr>
          <w:ilvl w:val="0"/>
          <w:numId w:val="23"/>
        </w:numPr>
        <w:suppressAutoHyphens w:val="0"/>
        <w:spacing w:line="360" w:lineRule="auto"/>
        <w:rPr>
          <w:lang w:val="it-IT"/>
        </w:rPr>
      </w:pPr>
      <w:r w:rsidRPr="00B41426">
        <w:rPr>
          <w:rFonts w:ascii="Verdana" w:eastAsia="ヒラギノ角ゴ Pro W3" w:hAnsi="Verdana" w:cs="Verdana"/>
          <w:color w:val="000000"/>
          <w:sz w:val="18"/>
          <w:szCs w:val="18"/>
          <w:lang w:val="it-IT"/>
        </w:rPr>
        <w:t xml:space="preserve">Esperienza in studio e uso di tecniche di Intelligenza Artificiale </w:t>
      </w:r>
      <w:r w:rsidR="00B41426">
        <w:rPr>
          <w:rFonts w:ascii="Verdana" w:eastAsia="ヒラギノ角ゴ Pro W3" w:hAnsi="Verdana" w:cs="Verdana"/>
          <w:color w:val="000000"/>
          <w:sz w:val="18"/>
          <w:szCs w:val="18"/>
          <w:lang w:val="it-IT"/>
        </w:rPr>
        <w:t xml:space="preserve">e Robotica, </w:t>
      </w:r>
      <w:r w:rsidRPr="00B41426">
        <w:rPr>
          <w:rFonts w:ascii="Verdana" w:eastAsia="ヒラギノ角ゴ Pro W3" w:hAnsi="Verdana" w:cs="Verdana"/>
          <w:color w:val="000000"/>
          <w:sz w:val="18"/>
          <w:szCs w:val="18"/>
          <w:lang w:val="it-IT"/>
        </w:rPr>
        <w:t xml:space="preserve">quali, per esempio, </w:t>
      </w:r>
      <w:proofErr w:type="spellStart"/>
      <w:r w:rsidR="00B41426">
        <w:rPr>
          <w:rFonts w:ascii="Verdana" w:eastAsia="ヒラギノ角ゴ Pro W3" w:hAnsi="Verdana" w:cs="Verdana"/>
          <w:color w:val="000000"/>
          <w:sz w:val="18"/>
          <w:szCs w:val="18"/>
          <w:lang w:val="it-IT"/>
        </w:rPr>
        <w:t>Bayesian</w:t>
      </w:r>
      <w:proofErr w:type="spellEnd"/>
      <w:r w:rsidR="00B41426">
        <w:rPr>
          <w:rFonts w:ascii="Verdana" w:eastAsia="ヒラギノ角ゴ Pro W3" w:hAnsi="Verdana" w:cs="Verdana"/>
          <w:color w:val="000000"/>
          <w:sz w:val="18"/>
          <w:szCs w:val="18"/>
          <w:lang w:val="it-IT"/>
        </w:rPr>
        <w:t xml:space="preserve"> </w:t>
      </w:r>
      <w:proofErr w:type="spellStart"/>
      <w:r w:rsidR="00B41426">
        <w:rPr>
          <w:rFonts w:ascii="Verdana" w:eastAsia="ヒラギノ角ゴ Pro W3" w:hAnsi="Verdana" w:cs="Verdana"/>
          <w:color w:val="000000"/>
          <w:sz w:val="18"/>
          <w:szCs w:val="18"/>
          <w:lang w:val="it-IT"/>
        </w:rPr>
        <w:t>estimation</w:t>
      </w:r>
      <w:proofErr w:type="spellEnd"/>
      <w:r w:rsidR="00B41426">
        <w:rPr>
          <w:rFonts w:ascii="Verdana" w:eastAsia="ヒラギノ角ゴ Pro W3" w:hAnsi="Verdana" w:cs="Verdana"/>
          <w:color w:val="000000"/>
          <w:sz w:val="18"/>
          <w:szCs w:val="18"/>
          <w:lang w:val="it-IT"/>
        </w:rPr>
        <w:t xml:space="preserve">, </w:t>
      </w:r>
      <w:proofErr w:type="spellStart"/>
      <w:r w:rsidR="00B41426">
        <w:rPr>
          <w:rFonts w:ascii="Verdana" w:eastAsia="ヒラギノ角ゴ Pro W3" w:hAnsi="Verdana" w:cs="Verdana"/>
          <w:color w:val="000000"/>
          <w:sz w:val="18"/>
          <w:szCs w:val="18"/>
          <w:lang w:val="it-IT"/>
        </w:rPr>
        <w:t>factor</w:t>
      </w:r>
      <w:proofErr w:type="spellEnd"/>
      <w:r w:rsidR="00B41426">
        <w:rPr>
          <w:rFonts w:ascii="Verdana" w:eastAsia="ヒラギノ角ゴ Pro W3" w:hAnsi="Verdana" w:cs="Verdana"/>
          <w:color w:val="000000"/>
          <w:sz w:val="18"/>
          <w:szCs w:val="18"/>
          <w:lang w:val="it-IT"/>
        </w:rPr>
        <w:t xml:space="preserve"> </w:t>
      </w:r>
      <w:proofErr w:type="spellStart"/>
      <w:r w:rsidR="00B41426">
        <w:rPr>
          <w:rFonts w:ascii="Verdana" w:eastAsia="ヒラギノ角ゴ Pro W3" w:hAnsi="Verdana" w:cs="Verdana"/>
          <w:color w:val="000000"/>
          <w:sz w:val="18"/>
          <w:szCs w:val="18"/>
          <w:lang w:val="it-IT"/>
        </w:rPr>
        <w:t>graphs</w:t>
      </w:r>
      <w:proofErr w:type="spellEnd"/>
      <w:r w:rsidR="00B41426">
        <w:rPr>
          <w:rFonts w:ascii="Verdana" w:eastAsia="ヒラギノ角ゴ Pro W3" w:hAnsi="Verdana" w:cs="Verdana"/>
          <w:color w:val="000000"/>
          <w:sz w:val="18"/>
          <w:szCs w:val="18"/>
          <w:lang w:val="it-IT"/>
        </w:rPr>
        <w:t xml:space="preserve">, </w:t>
      </w:r>
      <w:proofErr w:type="spellStart"/>
      <w:r w:rsidR="00B41426">
        <w:rPr>
          <w:rFonts w:ascii="Verdana" w:eastAsia="ヒラギノ角ゴ Pro W3" w:hAnsi="Verdana" w:cs="Verdana"/>
          <w:color w:val="000000"/>
          <w:sz w:val="18"/>
          <w:szCs w:val="18"/>
          <w:lang w:val="it-IT"/>
        </w:rPr>
        <w:t>swarm</w:t>
      </w:r>
      <w:proofErr w:type="spellEnd"/>
      <w:r w:rsidR="00B41426">
        <w:rPr>
          <w:rFonts w:ascii="Verdana" w:eastAsia="ヒラギノ角ゴ Pro W3" w:hAnsi="Verdana" w:cs="Verdana"/>
          <w:color w:val="000000"/>
          <w:sz w:val="18"/>
          <w:szCs w:val="18"/>
          <w:lang w:val="it-IT"/>
        </w:rPr>
        <w:t xml:space="preserve"> </w:t>
      </w:r>
      <w:proofErr w:type="spellStart"/>
      <w:r w:rsidR="00B41426">
        <w:rPr>
          <w:rFonts w:ascii="Verdana" w:eastAsia="ヒラギノ角ゴ Pro W3" w:hAnsi="Verdana" w:cs="Verdana"/>
          <w:color w:val="000000"/>
          <w:sz w:val="18"/>
          <w:szCs w:val="18"/>
          <w:lang w:val="it-IT"/>
        </w:rPr>
        <w:t>robotics</w:t>
      </w:r>
      <w:proofErr w:type="spellEnd"/>
      <w:r w:rsidRPr="00B41426">
        <w:rPr>
          <w:rFonts w:ascii="Verdana" w:eastAsia="ヒラギノ角ゴ Pro W3" w:hAnsi="Verdana" w:cs="Verdana"/>
          <w:color w:val="000000"/>
          <w:sz w:val="18"/>
          <w:szCs w:val="18"/>
          <w:lang w:val="it-IT"/>
        </w:rPr>
        <w:t>.</w:t>
      </w:r>
    </w:p>
    <w:p w14:paraId="2A902EC0" w14:textId="560858E4" w:rsidR="00D3066D" w:rsidRPr="00B41426" w:rsidRDefault="00D3066D" w:rsidP="00D3066D">
      <w:pPr>
        <w:numPr>
          <w:ilvl w:val="0"/>
          <w:numId w:val="23"/>
        </w:numPr>
        <w:suppressAutoHyphens w:val="0"/>
        <w:spacing w:line="360" w:lineRule="auto"/>
        <w:rPr>
          <w:szCs w:val="20"/>
          <w:lang w:val="it-IT"/>
        </w:rPr>
      </w:pPr>
      <w:r w:rsidRPr="00B41426">
        <w:rPr>
          <w:rFonts w:ascii="Verdana" w:eastAsia="ヒラギノ角ゴ Pro W3" w:hAnsi="Verdana" w:cs="Verdana"/>
          <w:sz w:val="18"/>
          <w:szCs w:val="18"/>
          <w:lang w:val="it-IT"/>
        </w:rPr>
        <w:t xml:space="preserve">Conoscenza e comprovata esperienza nell'uso di linguaggi di programmazione quali, per esempio, </w:t>
      </w:r>
      <w:r w:rsidR="00B41426">
        <w:rPr>
          <w:rFonts w:ascii="Verdana" w:eastAsia="ヒラギノ角ゴ Pro W3" w:hAnsi="Verdana" w:cs="Verdana"/>
          <w:sz w:val="18"/>
          <w:szCs w:val="18"/>
          <w:lang w:val="it-IT"/>
        </w:rPr>
        <w:t xml:space="preserve">C++ </w:t>
      </w:r>
      <w:r w:rsidRPr="00B41426">
        <w:rPr>
          <w:rFonts w:ascii="Verdana" w:eastAsia="ヒラギノ角ゴ Pro W3" w:hAnsi="Verdana" w:cs="Verdana"/>
          <w:sz w:val="18"/>
          <w:szCs w:val="18"/>
          <w:lang w:val="it-IT"/>
        </w:rPr>
        <w:t xml:space="preserve">e Python. </w:t>
      </w:r>
    </w:p>
    <w:p w14:paraId="785E3FA2" w14:textId="77777777" w:rsidR="00D3066D" w:rsidRPr="00B41426" w:rsidRDefault="00D3066D" w:rsidP="00D3066D">
      <w:pPr>
        <w:numPr>
          <w:ilvl w:val="0"/>
          <w:numId w:val="23"/>
        </w:numPr>
        <w:suppressAutoHyphens w:val="0"/>
        <w:spacing w:line="360" w:lineRule="auto"/>
        <w:rPr>
          <w:lang w:val="it-IT"/>
        </w:rPr>
      </w:pPr>
      <w:r w:rsidRPr="00B41426">
        <w:rPr>
          <w:rFonts w:ascii="Verdana" w:eastAsia="ヒラギノ角ゴ Pro W3" w:hAnsi="Verdana" w:cs="Verdana"/>
          <w:color w:val="000000"/>
          <w:sz w:val="18"/>
          <w:szCs w:val="18"/>
          <w:lang w:val="it-IT"/>
        </w:rPr>
        <w:t>Ottima conoscenza della lingua inglese, scritta e parlata.</w:t>
      </w:r>
    </w:p>
    <w:p w14:paraId="1528098C" w14:textId="77777777" w:rsidR="00D3066D" w:rsidRPr="00B41426" w:rsidRDefault="00D3066D" w:rsidP="00D3066D">
      <w:pPr>
        <w:numPr>
          <w:ilvl w:val="0"/>
          <w:numId w:val="23"/>
        </w:numPr>
        <w:spacing w:line="360" w:lineRule="auto"/>
        <w:jc w:val="both"/>
        <w:rPr>
          <w:rFonts w:ascii="Verdana" w:eastAsia="ヒラギノ角ゴ Pro W3" w:hAnsi="Verdana" w:cs="Verdana"/>
          <w:color w:val="000000"/>
          <w:sz w:val="18"/>
          <w:szCs w:val="18"/>
          <w:lang w:val="it-IT"/>
        </w:rPr>
      </w:pPr>
      <w:r w:rsidRPr="00B41426">
        <w:rPr>
          <w:rFonts w:ascii="Verdana" w:eastAsia="ヒラギノ角ゴ Pro W3" w:hAnsi="Verdana" w:cs="Verdana"/>
          <w:color w:val="000000"/>
          <w:sz w:val="18"/>
          <w:szCs w:val="18"/>
          <w:lang w:val="it-IT"/>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Domande di ammissione e modalità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0F4D46F4" w14:textId="244CD7F5" w:rsidR="00A826CE"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B41426" w:rsidRPr="00B41426">
        <w:rPr>
          <w:rFonts w:ascii="Verdana" w:hAnsi="Verdana" w:cs="Verdana"/>
          <w:b/>
          <w:sz w:val="18"/>
          <w:szCs w:val="18"/>
        </w:rPr>
        <w:t>14</w:t>
      </w:r>
      <w:r w:rsidR="00987DBB" w:rsidRPr="00B41426">
        <w:rPr>
          <w:rFonts w:ascii="Verdana" w:hAnsi="Verdana" w:cs="Verdana"/>
          <w:b/>
          <w:bCs/>
          <w:color w:val="auto"/>
          <w:sz w:val="18"/>
          <w:szCs w:val="18"/>
        </w:rPr>
        <w:t>/</w:t>
      </w:r>
      <w:r w:rsidR="00B41426" w:rsidRPr="00B41426">
        <w:rPr>
          <w:rFonts w:ascii="Verdana" w:hAnsi="Verdana" w:cs="Verdana"/>
          <w:b/>
          <w:bCs/>
          <w:color w:val="auto"/>
          <w:sz w:val="18"/>
          <w:szCs w:val="18"/>
        </w:rPr>
        <w:t>04</w:t>
      </w:r>
      <w:r w:rsidR="00987DBB" w:rsidRPr="00B41426">
        <w:rPr>
          <w:rFonts w:ascii="Verdana" w:hAnsi="Verdana" w:cs="Verdana"/>
          <w:b/>
          <w:bCs/>
          <w:color w:val="auto"/>
          <w:sz w:val="18"/>
          <w:szCs w:val="18"/>
        </w:rPr>
        <w:t>/</w:t>
      </w:r>
      <w:r w:rsidRPr="00B41426">
        <w:rPr>
          <w:rFonts w:ascii="Verdana" w:hAnsi="Verdana" w:cs="Verdana"/>
          <w:b/>
          <w:bCs/>
          <w:color w:val="auto"/>
          <w:sz w:val="18"/>
          <w:szCs w:val="18"/>
        </w:rPr>
        <w:t>202</w:t>
      </w:r>
      <w:r w:rsidR="00B41426" w:rsidRPr="00B41426">
        <w:rPr>
          <w:rFonts w:ascii="Verdana" w:hAnsi="Verdana" w:cs="Verdana"/>
          <w:b/>
          <w:bCs/>
          <w:color w:val="auto"/>
          <w:sz w:val="18"/>
          <w:szCs w:val="18"/>
        </w:rPr>
        <w:t>3</w:t>
      </w:r>
      <w:r w:rsidRPr="00B41426">
        <w:rPr>
          <w:rFonts w:ascii="Verdana" w:hAnsi="Verdana" w:cs="Verdana"/>
          <w:b/>
          <w:bCs/>
          <w:sz w:val="18"/>
          <w:szCs w:val="18"/>
        </w:rPr>
        <w:t>.</w:t>
      </w:r>
    </w:p>
    <w:p w14:paraId="1CB90A92" w14:textId="64E5136B"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r w:rsidRPr="6AE17BA8">
        <w:rPr>
          <w:rFonts w:ascii="Verdana" w:hAnsi="Verdana" w:cs="Verdana"/>
          <w:b/>
          <w:bCs/>
          <w:sz w:val="18"/>
          <w:szCs w:val="18"/>
        </w:rPr>
        <w:t xml:space="preserve"> </w:t>
      </w:r>
    </w:p>
    <w:p w14:paraId="0067A1CF" w14:textId="1B367C5B" w:rsidR="002F79AD" w:rsidRDefault="00D7261A" w:rsidP="002F79AD">
      <w:pPr>
        <w:widowControl w:val="0"/>
        <w:jc w:val="both"/>
        <w:rPr>
          <w:rFonts w:ascii="Verdana" w:hAnsi="Verdana" w:cs="Verdana"/>
          <w:b/>
          <w:bCs/>
          <w:sz w:val="18"/>
          <w:szCs w:val="18"/>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005151B7">
        <w:rPr>
          <w:rFonts w:ascii="Verdana" w:hAnsi="Verdana" w:cs="Verdana"/>
          <w:sz w:val="18"/>
          <w:szCs w:val="18"/>
          <w:lang w:val="it-IT"/>
        </w:rPr>
        <w:t xml:space="preserve">n. </w:t>
      </w:r>
      <w:r w:rsidR="005151B7" w:rsidRPr="00D3066D">
        <w:rPr>
          <w:rFonts w:ascii="Verdana" w:hAnsi="Verdana" w:cs="Verdana"/>
          <w:b/>
          <w:bCs/>
          <w:sz w:val="18"/>
          <w:szCs w:val="18"/>
          <w:lang w:val="it-IT"/>
        </w:rPr>
        <w:t>ISTC-AdR-3</w:t>
      </w:r>
      <w:r w:rsidR="00624694">
        <w:rPr>
          <w:rFonts w:ascii="Verdana" w:hAnsi="Verdana" w:cs="Verdana"/>
          <w:b/>
          <w:bCs/>
          <w:sz w:val="18"/>
          <w:szCs w:val="18"/>
          <w:lang w:val="it-IT"/>
        </w:rPr>
        <w:t>50</w:t>
      </w:r>
      <w:r w:rsidR="005151B7" w:rsidRPr="00D3066D">
        <w:rPr>
          <w:rFonts w:ascii="Verdana" w:hAnsi="Verdana" w:cs="Verdana"/>
          <w:b/>
          <w:bCs/>
          <w:sz w:val="18"/>
          <w:szCs w:val="18"/>
          <w:lang w:val="it-IT"/>
        </w:rPr>
        <w:t xml:space="preserve">-2022-RM  </w:t>
      </w:r>
    </w:p>
    <w:p w14:paraId="05E26FB8" w14:textId="77777777" w:rsidR="005151B7" w:rsidRPr="00B70176" w:rsidRDefault="005151B7" w:rsidP="002F79AD">
      <w:pPr>
        <w:widowControl w:val="0"/>
        <w:jc w:val="both"/>
        <w:rPr>
          <w:lang w:val="it-IT"/>
        </w:rPr>
      </w:pPr>
    </w:p>
    <w:p w14:paraId="7049FABD" w14:textId="77777777" w:rsidR="00A826CE" w:rsidRPr="000D49BF" w:rsidRDefault="00A826CE" w:rsidP="6AE17BA8">
      <w:pPr>
        <w:pStyle w:val="Corpotesto"/>
        <w:rPr>
          <w:snapToGrid w:val="0"/>
          <w:lang w:val="it-IT"/>
        </w:rPr>
      </w:pPr>
      <w:r w:rsidRPr="000D49BF">
        <w:rPr>
          <w:snapToGrid w:val="0"/>
          <w:lang w:val="it-IT"/>
        </w:rPr>
        <w:t>Qualora il termine di presentazione delle domande venga a cadere in un giorno festivo, detto termine si intende protratto al primo giorno non festivo immediatamente seguente</w:t>
      </w:r>
    </w:p>
    <w:p w14:paraId="5528A488" w14:textId="6125095D" w:rsidR="00D7261A" w:rsidRPr="00B70176" w:rsidRDefault="00D7261A" w:rsidP="6AE17BA8">
      <w:pPr>
        <w:pStyle w:val="Corpotesto"/>
        <w:rPr>
          <w:lang w:val="it-IT"/>
        </w:rPr>
      </w:pPr>
      <w:r w:rsidRPr="6AE17BA8">
        <w:rPr>
          <w:lang w:val="it-IT"/>
        </w:rPr>
        <w:t>Le domande inoltrate dopo il termine fissato e quelle che risultassero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4">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della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/la</w:t>
      </w:r>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9A4595">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/della</w:t>
      </w:r>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i</w:t>
      </w:r>
      <w:r w:rsidR="3E722FF6" w:rsidRPr="00004617">
        <w:rPr>
          <w:rFonts w:ascii="Verdana" w:hAnsi="Verdana" w:cs="Verdana"/>
          <w:sz w:val="18"/>
          <w:szCs w:val="18"/>
          <w:lang w:val="it-IT"/>
        </w:rPr>
        <w:t xml:space="preserve">l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lastRenderedPageBreak/>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46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/la</w:t>
      </w:r>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Tutte le notizie fornite in modo difforme alle modalità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 76 DPR445/2000). Tale documento in originale dovrà essere presentato per l’identificazione in occasione del colloquio di cui al successivo art. 7,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/dalla</w:t>
      </w:r>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/la</w:t>
      </w:r>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rFonts w:hint="eastAsia"/>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lastRenderedPageBreak/>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4326D985"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w:t>
      </w:r>
      <w:r w:rsidR="00A826CE">
        <w:rPr>
          <w:rFonts w:ascii="Verdana" w:hAnsi="Verdana" w:cs="Verdana"/>
          <w:sz w:val="18"/>
          <w:szCs w:val="18"/>
          <w:lang w:val="it-IT"/>
        </w:rPr>
        <w:t xml:space="preserve">i </w:t>
      </w:r>
      <w:r>
        <w:rPr>
          <w:rFonts w:ascii="Verdana" w:hAnsi="Verdana" w:cs="Verdana"/>
          <w:sz w:val="18"/>
          <w:szCs w:val="18"/>
          <w:lang w:val="it-IT"/>
        </w:rPr>
        <w:t>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113EF4EB"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5151B7" w:rsidRPr="005151B7">
        <w:rPr>
          <w:rFonts w:ascii="Verdana" w:hAnsi="Verdana" w:cs="Verdana"/>
          <w:b/>
          <w:bCs/>
          <w:sz w:val="18"/>
          <w:szCs w:val="18"/>
        </w:rPr>
        <w:t>3</w:t>
      </w:r>
      <w:r w:rsidRPr="005151B7">
        <w:rPr>
          <w:rFonts w:ascii="Verdana" w:hAnsi="Verdana" w:cs="Verdana"/>
          <w:b/>
          <w:bCs/>
          <w:sz w:val="18"/>
          <w:szCs w:val="18"/>
        </w:rPr>
        <w:t xml:space="preserve">0/70. </w:t>
      </w:r>
      <w:r w:rsidRPr="005151B7">
        <w:rPr>
          <w:rFonts w:ascii="Verdana" w:hAnsi="Verdana" w:cs="Verdana"/>
          <w:sz w:val="18"/>
          <w:szCs w:val="18"/>
        </w:rPr>
        <w:t xml:space="preserve">Il colloquio si intenderà superato se il candidato avrà riportato un </w:t>
      </w:r>
      <w:r w:rsidRPr="005151B7">
        <w:rPr>
          <w:rFonts w:ascii="Verdana" w:hAnsi="Verdana" w:cs="Verdana"/>
          <w:b/>
          <w:bCs/>
          <w:sz w:val="18"/>
          <w:szCs w:val="18"/>
        </w:rPr>
        <w:t>punteggio minimo non inferiore a 25/30)</w:t>
      </w:r>
      <w:r w:rsidRPr="005151B7">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7D9CF32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modalità di cui agli artt. 3 e 4 e che non hanno ricevuto comunicazione, mediante PEC o posta elettronica </w:t>
      </w:r>
      <w:r w:rsidRPr="003476A4">
        <w:rPr>
          <w:rFonts w:ascii="Verdana" w:hAnsi="Verdana" w:cs="Verdana"/>
          <w:sz w:val="18"/>
          <w:szCs w:val="18"/>
        </w:rPr>
        <w:t>ordinaria se stranieri, sono tenuti a presentarsi presso l'Istituto di Scienze e Tecno</w:t>
      </w:r>
      <w:r w:rsidR="00904D49">
        <w:rPr>
          <w:rFonts w:ascii="Verdana" w:hAnsi="Verdana" w:cs="Verdana"/>
          <w:sz w:val="18"/>
          <w:szCs w:val="18"/>
        </w:rPr>
        <w:t xml:space="preserve">logie della Cognizione del CNR </w:t>
      </w:r>
      <w:r w:rsidRPr="611B5481">
        <w:rPr>
          <w:rFonts w:ascii="Verdana" w:hAnsi="Verdana" w:cs="Verdana"/>
          <w:sz w:val="18"/>
          <w:szCs w:val="18"/>
        </w:rPr>
        <w:t xml:space="preserve"> il giorno </w:t>
      </w:r>
      <w:r w:rsidR="00B41426" w:rsidRPr="00B41426">
        <w:rPr>
          <w:rFonts w:ascii="Verdana" w:hAnsi="Verdana" w:cs="Verdana"/>
          <w:b/>
          <w:color w:val="auto"/>
          <w:sz w:val="18"/>
          <w:szCs w:val="18"/>
        </w:rPr>
        <w:t>21</w:t>
      </w:r>
      <w:r w:rsidRPr="00B41426">
        <w:rPr>
          <w:rFonts w:ascii="Verdana" w:hAnsi="Verdana" w:cs="Verdana"/>
          <w:b/>
          <w:bCs/>
          <w:color w:val="auto"/>
          <w:sz w:val="18"/>
          <w:szCs w:val="18"/>
        </w:rPr>
        <w:t>/</w:t>
      </w:r>
      <w:r w:rsidR="00B41426" w:rsidRPr="00B41426">
        <w:rPr>
          <w:rFonts w:ascii="Verdana" w:hAnsi="Verdana" w:cs="Verdana"/>
          <w:b/>
          <w:bCs/>
          <w:color w:val="auto"/>
          <w:sz w:val="18"/>
          <w:szCs w:val="18"/>
        </w:rPr>
        <w:t>04</w:t>
      </w:r>
      <w:r w:rsidRPr="00B41426">
        <w:rPr>
          <w:rFonts w:ascii="Verdana" w:hAnsi="Verdana" w:cs="Verdana"/>
          <w:b/>
          <w:bCs/>
          <w:color w:val="auto"/>
          <w:sz w:val="18"/>
          <w:szCs w:val="18"/>
        </w:rPr>
        <w:t>/202</w:t>
      </w:r>
      <w:r w:rsidR="00B41426" w:rsidRPr="00B41426">
        <w:rPr>
          <w:rFonts w:ascii="Verdana" w:hAnsi="Verdana" w:cs="Verdana"/>
          <w:b/>
          <w:bCs/>
          <w:color w:val="auto"/>
          <w:sz w:val="18"/>
          <w:szCs w:val="18"/>
        </w:rPr>
        <w:t>3</w:t>
      </w:r>
      <w:r w:rsidRPr="00B41426">
        <w:rPr>
          <w:rFonts w:ascii="Verdana" w:hAnsi="Verdana" w:cs="Verdana"/>
          <w:b/>
          <w:bCs/>
          <w:color w:val="auto"/>
          <w:sz w:val="18"/>
          <w:szCs w:val="18"/>
        </w:rPr>
        <w:t xml:space="preserve"> alle ore </w:t>
      </w:r>
      <w:r w:rsidR="00D60793" w:rsidRPr="00B41426">
        <w:rPr>
          <w:rFonts w:ascii="Verdana" w:hAnsi="Verdana" w:cs="Verdana"/>
          <w:b/>
          <w:bCs/>
          <w:color w:val="auto"/>
          <w:sz w:val="18"/>
          <w:szCs w:val="18"/>
        </w:rPr>
        <w:t>10,3</w:t>
      </w:r>
      <w:r w:rsidRPr="00B41426">
        <w:rPr>
          <w:rFonts w:ascii="Verdana" w:hAnsi="Verdana" w:cs="Verdana"/>
          <w:b/>
          <w:bCs/>
          <w:color w:val="auto"/>
          <w:sz w:val="18"/>
          <w:szCs w:val="18"/>
        </w:rPr>
        <w:t>0</w:t>
      </w:r>
      <w:r w:rsidRPr="00B41426">
        <w:rPr>
          <w:rFonts w:ascii="Verdana" w:hAnsi="Verdana" w:cs="Verdana"/>
          <w:color w:val="auto"/>
          <w:sz w:val="18"/>
          <w:szCs w:val="18"/>
        </w:rPr>
        <w:t xml:space="preserve"> </w:t>
      </w:r>
      <w:r w:rsidRPr="611B5481">
        <w:rPr>
          <w:rFonts w:ascii="Verdana" w:hAnsi="Verdana" w:cs="Verdana"/>
          <w:sz w:val="18"/>
          <w:szCs w:val="18"/>
        </w:rPr>
        <w:t xml:space="preserve">per sostenere il </w:t>
      </w:r>
      <w:r w:rsidRPr="611B5481">
        <w:rPr>
          <w:rFonts w:ascii="Verdana" w:hAnsi="Verdana" w:cs="Verdana"/>
          <w:b/>
          <w:bCs/>
          <w:sz w:val="18"/>
          <w:szCs w:val="18"/>
        </w:rPr>
        <w:t>colloquio</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352849DB" w14:textId="77777777" w:rsidR="00533858" w:rsidRDefault="0053385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w:t>
      </w:r>
      <w:r w:rsidRPr="6AE17BA8">
        <w:rPr>
          <w:rFonts w:ascii="Verdana" w:hAnsi="Verdana" w:cs="Verdana"/>
          <w:sz w:val="18"/>
          <w:szCs w:val="18"/>
        </w:rPr>
        <w:lastRenderedPageBreak/>
        <w:t>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fotocopia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0929255E" w:rsidR="00D7261A" w:rsidRPr="00B41426" w:rsidRDefault="00D7261A" w:rsidP="00B41426">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w:t>
      </w:r>
      <w:r w:rsidRPr="6AE17BA8">
        <w:rPr>
          <w:rFonts w:ascii="Verdana" w:hAnsi="Verdana" w:cs="Verdana"/>
          <w:sz w:val="18"/>
          <w:szCs w:val="18"/>
          <w:lang w:val="it-IT"/>
        </w:rPr>
        <w:lastRenderedPageBreak/>
        <w:t xml:space="preserve">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via San Martino della Battaglia 44,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gode dei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374692F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p>
    <w:p w14:paraId="7151A4AD" w14:textId="79F993E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Prot. n.</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638BB939" w:rsidR="00D7261A" w:rsidRPr="007411DC" w:rsidRDefault="00D7261A" w:rsidP="611B5481">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w:t>
      </w:r>
      <w:r w:rsidR="00CC0C21" w:rsidRPr="0066286A">
        <w:rPr>
          <w:rFonts w:ascii="Verdana" w:hAnsi="Verdana" w:cs="Verdana"/>
          <w:sz w:val="18"/>
          <w:szCs w:val="18"/>
          <w:lang w:val="it-IT"/>
        </w:rPr>
        <w:t>3</w:t>
      </w:r>
      <w:r w:rsidR="00776F28">
        <w:rPr>
          <w:rFonts w:ascii="Verdana" w:hAnsi="Verdana" w:cs="Verdana"/>
          <w:sz w:val="18"/>
          <w:szCs w:val="18"/>
          <w:lang w:val="it-IT"/>
        </w:rPr>
        <w:t>50</w:t>
      </w:r>
      <w:r w:rsidRPr="0066286A">
        <w:rPr>
          <w:rFonts w:ascii="Verdana" w:hAnsi="Verdana" w:cs="Verdana"/>
          <w:sz w:val="18"/>
          <w:szCs w:val="18"/>
          <w:lang w:val="it-IT"/>
        </w:rPr>
        <w:t>-202</w:t>
      </w:r>
      <w:r w:rsidR="00367834" w:rsidRPr="0066286A">
        <w:rPr>
          <w:rFonts w:ascii="Verdana" w:hAnsi="Verdana" w:cs="Verdana"/>
          <w:sz w:val="18"/>
          <w:szCs w:val="18"/>
          <w:lang w:val="it-IT"/>
        </w:rPr>
        <w:t>2</w:t>
      </w:r>
      <w:r w:rsidR="002F79AD" w:rsidRPr="0066286A">
        <w:rPr>
          <w:rFonts w:ascii="Verdana" w:hAnsi="Verdana" w:cs="Verdana"/>
          <w:sz w:val="18"/>
          <w:szCs w:val="18"/>
          <w:lang w:val="it-IT"/>
        </w:rPr>
        <w:t>-</w:t>
      </w:r>
      <w:r w:rsidR="0066286A">
        <w:rPr>
          <w:rFonts w:ascii="Verdana" w:hAnsi="Verdana" w:cs="Verdana"/>
          <w:sz w:val="18"/>
          <w:szCs w:val="18"/>
          <w:lang w:val="it-IT"/>
        </w:rPr>
        <w:t>RM</w:t>
      </w:r>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   …............................................…</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Prov. .............. il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r w:rsidRPr="611B5481">
        <w:rPr>
          <w:rFonts w:ascii="Verdana" w:hAnsi="Verdana" w:cs="Verdana"/>
          <w:sz w:val="18"/>
          <w:szCs w:val="18"/>
          <w:lang w:val="it-IT"/>
        </w:rPr>
        <w:t>Prov. ....................</w:t>
      </w:r>
    </w:p>
    <w:p w14:paraId="4F4D0AA8" w14:textId="77777777" w:rsidR="00D7261A" w:rsidRPr="007411DC" w:rsidRDefault="00D7261A" w:rsidP="611B5481">
      <w:pPr>
        <w:spacing w:before="120"/>
        <w:jc w:val="both"/>
        <w:rPr>
          <w:lang w:val="it-IT"/>
        </w:rPr>
      </w:pPr>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4830868A" w:rsidR="00D7261A" w:rsidRPr="007411DC"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chiede, ai sensi dell'art. 22 della L. 240 del 30/12/2010 di essere ammesso a sostenere la selezione pubblica, per titoli e colloquio, per il conferimento di n° 1 assegno per lo svolgimento di attività di ricerca nell'ambito de</w:t>
      </w:r>
      <w:r w:rsidR="009F6AE8">
        <w:rPr>
          <w:rFonts w:ascii="Verdana" w:hAnsi="Verdana" w:cs="Verdana"/>
          <w:sz w:val="18"/>
          <w:szCs w:val="18"/>
        </w:rPr>
        <w:t>l</w:t>
      </w:r>
      <w:r w:rsidR="00B41426">
        <w:rPr>
          <w:rFonts w:ascii="Verdana" w:hAnsi="Verdana" w:cs="Verdana"/>
          <w:sz w:val="18"/>
          <w:szCs w:val="18"/>
        </w:rPr>
        <w:t xml:space="preserve"> </w:t>
      </w:r>
      <w:r w:rsidRPr="6AE17BA8">
        <w:rPr>
          <w:rFonts w:ascii="Verdana" w:hAnsi="Verdana" w:cs="Verdana"/>
          <w:sz w:val="18"/>
          <w:szCs w:val="18"/>
        </w:rPr>
        <w:t>programm</w:t>
      </w:r>
      <w:r w:rsidR="009F6AE8">
        <w:rPr>
          <w:rFonts w:ascii="Verdana" w:hAnsi="Verdana" w:cs="Verdana"/>
          <w:sz w:val="18"/>
          <w:szCs w:val="18"/>
        </w:rPr>
        <w:t>a</w:t>
      </w:r>
      <w:r w:rsidRPr="6AE17BA8">
        <w:rPr>
          <w:rFonts w:ascii="Verdana" w:hAnsi="Verdana" w:cs="Verdana"/>
          <w:sz w:val="18"/>
          <w:szCs w:val="18"/>
        </w:rPr>
        <w:t xml:space="preserve"> di ricerca </w:t>
      </w:r>
      <w:r w:rsidR="00B41426" w:rsidRPr="00D3066D">
        <w:rPr>
          <w:rFonts w:ascii="Verdana" w:hAnsi="Verdana"/>
          <w:sz w:val="18"/>
          <w:szCs w:val="18"/>
        </w:rPr>
        <w:t>"</w:t>
      </w:r>
      <w:r w:rsidR="00B41426" w:rsidRPr="000D49BF">
        <w:rPr>
          <w:rFonts w:ascii="Verdana" w:hAnsi="Verdana" w:cs="Verdana"/>
          <w:sz w:val="18"/>
        </w:rPr>
        <w:t xml:space="preserve">NEST: </w:t>
      </w:r>
      <w:proofErr w:type="spellStart"/>
      <w:r w:rsidR="00B41426" w:rsidRPr="000D49BF">
        <w:rPr>
          <w:rFonts w:ascii="Verdana" w:hAnsi="Verdana" w:cs="Verdana"/>
          <w:sz w:val="18"/>
        </w:rPr>
        <w:t>neighbourhood</w:t>
      </w:r>
      <w:proofErr w:type="spellEnd"/>
      <w:r w:rsidR="00B41426" w:rsidRPr="000D49BF">
        <w:rPr>
          <w:rFonts w:ascii="Verdana" w:hAnsi="Verdana" w:cs="Verdana"/>
          <w:sz w:val="18"/>
        </w:rPr>
        <w:t xml:space="preserve"> </w:t>
      </w:r>
      <w:proofErr w:type="spellStart"/>
      <w:r w:rsidR="00B41426" w:rsidRPr="000D49BF">
        <w:rPr>
          <w:rFonts w:ascii="Verdana" w:hAnsi="Verdana" w:cs="Verdana"/>
          <w:sz w:val="18"/>
        </w:rPr>
        <w:t>selection</w:t>
      </w:r>
      <w:proofErr w:type="spellEnd"/>
      <w:r w:rsidR="00B41426" w:rsidRPr="000D49BF">
        <w:rPr>
          <w:rFonts w:ascii="Verdana" w:hAnsi="Verdana" w:cs="Verdana"/>
          <w:sz w:val="18"/>
        </w:rPr>
        <w:t xml:space="preserve"> for self-</w:t>
      </w:r>
      <w:proofErr w:type="spellStart"/>
      <w:r w:rsidR="00B41426" w:rsidRPr="000D49BF">
        <w:rPr>
          <w:rFonts w:ascii="Verdana" w:hAnsi="Verdana" w:cs="Verdana"/>
          <w:sz w:val="18"/>
        </w:rPr>
        <w:t>organised</w:t>
      </w:r>
      <w:proofErr w:type="spellEnd"/>
      <w:r w:rsidR="00B41426" w:rsidRPr="000D49BF">
        <w:rPr>
          <w:rFonts w:ascii="Verdana" w:hAnsi="Verdana" w:cs="Verdana"/>
          <w:sz w:val="18"/>
        </w:rPr>
        <w:t xml:space="preserve"> </w:t>
      </w:r>
      <w:proofErr w:type="spellStart"/>
      <w:r w:rsidR="00B41426" w:rsidRPr="000D49BF">
        <w:rPr>
          <w:rFonts w:ascii="Verdana" w:hAnsi="Verdana" w:cs="Verdana"/>
          <w:sz w:val="18"/>
        </w:rPr>
        <w:t>traffic</w:t>
      </w:r>
      <w:proofErr w:type="spellEnd"/>
      <w:r w:rsidR="00B41426" w:rsidRPr="000D49BF">
        <w:rPr>
          <w:rFonts w:ascii="Verdana" w:hAnsi="Verdana" w:cs="Verdana"/>
          <w:sz w:val="18"/>
        </w:rPr>
        <w:t xml:space="preserve"> management</w:t>
      </w:r>
      <w:r w:rsidR="00B41426" w:rsidRPr="00D3066D">
        <w:rPr>
          <w:rFonts w:ascii="Verdana" w:hAnsi="Verdana"/>
          <w:sz w:val="18"/>
          <w:szCs w:val="18"/>
        </w:rPr>
        <w:t>”</w:t>
      </w:r>
      <w:r w:rsidR="00B41426">
        <w:rPr>
          <w:rFonts w:ascii="Verdana" w:hAnsi="Verdana" w:cs="Arial"/>
          <w:sz w:val="18"/>
          <w:szCs w:val="18"/>
        </w:rPr>
        <w:t xml:space="preserve"> </w:t>
      </w:r>
      <w:r w:rsidR="005151B7" w:rsidRPr="00D3066D">
        <w:rPr>
          <w:rFonts w:ascii="Verdana" w:hAnsi="Verdana"/>
          <w:snapToGrid w:val="0"/>
          <w:sz w:val="18"/>
          <w:szCs w:val="18"/>
        </w:rPr>
        <w:t xml:space="preserve">sotto la responsabilità scientifica del dott. </w:t>
      </w:r>
      <w:r w:rsidR="00776F28">
        <w:rPr>
          <w:rFonts w:ascii="Verdana" w:hAnsi="Verdana"/>
          <w:snapToGrid w:val="0"/>
          <w:sz w:val="18"/>
          <w:szCs w:val="18"/>
        </w:rPr>
        <w:t xml:space="preserve">Vito Trianni </w:t>
      </w:r>
      <w:r w:rsidRPr="6AE17BA8">
        <w:rPr>
          <w:rFonts w:ascii="Verdana" w:hAnsi="Verdana" w:cs="Verdana"/>
          <w:sz w:val="18"/>
          <w:szCs w:val="18"/>
        </w:rPr>
        <w:t xml:space="preserve">da svolgersi presso la sede dell’Istituto di Scienze e Tecnologie della Cognizione di </w:t>
      </w:r>
      <w:r w:rsidR="00EA4476">
        <w:rPr>
          <w:rFonts w:ascii="Verdana" w:hAnsi="Verdana" w:cs="Verdana"/>
          <w:sz w:val="18"/>
          <w:szCs w:val="18"/>
        </w:rPr>
        <w:t>Roma</w:t>
      </w:r>
      <w:r w:rsidR="00895F48">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7028F880" w14:textId="77777777" w:rsidR="00807E02" w:rsidRDefault="00807E02"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25F483B1">
                <wp:simplePos x="0" y="0"/>
                <wp:positionH relativeFrom="column">
                  <wp:posOffset>-262890</wp:posOffset>
                </wp:positionH>
                <wp:positionV relativeFrom="paragraph">
                  <wp:posOffset>126749</wp:posOffset>
                </wp:positionV>
                <wp:extent cx="6335439" cy="121023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6335439"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8" o:spid="_x0000_s1026" type="#_x0000_t202" style="position:absolute;margin-left:-20.7pt;margin-top:10pt;width:498.8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VhTQIAAKIEAAAOAAAAZHJzL2Uyb0RvYy54bWysVE1v2zAMvQ/YfxB0X2zno2uNOEWWIsOA&#10;oC2QDD0rspQYk0VNUmJnv36U7KRpt9Owi0KRz0/kI5npfVsrchTWVaALmg1SSoTmUFZ6V9Dvm+Wn&#10;W0qcZ7pkCrQo6Ek4ej/7+GHamFwMYQ+qFJYgiXZ5Ywq6997kSeL4XtTMDcAIjUEJtmYer3aXlJY1&#10;yF6rZJimN0kDtjQWuHAOvQ9dkM4iv5SC+ycpnfBEFRRz8/G08dyGM5lNWb6zzOwr3qfB/iGLmlUa&#10;H71QPTDPyMFWf1DVFbfgQPoBhzoBKSsuYg1YTZa+q2a9Z0bEWlAcZy4yuf9Hyx+Pz5ZUZUGxUZrV&#10;2KKNaD35Ai25Deo0xuUIWhuE+Rbd2OWz36EzFN1KW4dfLIdgHHU+XbQNZBydN6PRZDy6o4RjLBtm&#10;6XA0CTzJ6+fGOv9VQE2CUVCLzYuasuPK+Q56hoTXHKiqXFZKxUsYGLFQlhwZtlr5mCSSv0EpTZqQ&#10;yiSNxG9igfry/VYx/qNP7wqFfEpjzkGUrvhg+Xbb9kptoTyhUBa6QXOGLyvkXTHnn5nFyUJtcFv8&#10;Ex5SASYDvUXJHuyvv/kDHhuOUUoanNSCup8HZgUl6pvGUbjLxuMw2vEynnwe4sVeR7bXEX2oF4AK&#10;ZbiXhkcz4L06m9JC/YJLNQ+vYohpjm8X1J/Nhe/2B5eSi/k8gnCYDfMrvTY8UIeOBD037Quzpu+n&#10;x1F4hPNMs/xdWzts+FLD/OBBVrHnQeBO1V53XIQ4Nf3Shk27vkfU61/L7DcAAAD//wMAUEsDBBQA&#10;BgAIAAAAIQAuaOpO3QAAAAoBAAAPAAAAZHJzL2Rvd25yZXYueG1sTI/BTsMwDIbvSLxDZCRuW1oY&#10;Vdc1nQANLpwYaOes8ZKIJqmSrCtvjznB0fan///cbmc3sAljssELKJcFMPR9UNZrAZ8fL4saWMrS&#10;KzkEjwK+McG2u75qZaPCxb/jtM+aUYhPjRRgch4bzlNv0Mm0DCN6up1CdDLTGDVXUV4o3A38rigq&#10;7qT11GDkiM8G+6/92QnYPem17msZza5W1k7z4fSmX4W4vZkfN8AyzvkPhl99UoeOnI7h7FVig4DF&#10;qlwRKoBqgBGwfqjugR1pURYV8K7l/1/ofgAAAP//AwBQSwECLQAUAAYACAAAACEAtoM4kv4AAADh&#10;AQAAEwAAAAAAAAAAAAAAAAAAAAAAW0NvbnRlbnRfVHlwZXNdLnhtbFBLAQItABQABgAIAAAAIQA4&#10;/SH/1gAAAJQBAAALAAAAAAAAAAAAAAAAAC8BAABfcmVscy8ucmVsc1BLAQItABQABgAIAAAAIQC7&#10;4IVhTQIAAKIEAAAOAAAAAAAAAAAAAAAAAC4CAABkcnMvZTJvRG9jLnhtbFBLAQItABQABgAIAAAA&#10;IQAuaOpO3QAAAAoBAAAPAAAAAAAAAAAAAAAAAKcEAABkcnMvZG93bnJldi54bWxQSwUGAAAAAAQA&#10;BADzAAAAsQU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rende noto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0">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1">
        <w:r w:rsidRPr="6AE17BA8">
          <w:rPr>
            <w:rStyle w:val="Collegamentoipertestuale"/>
            <w:sz w:val="17"/>
            <w:szCs w:val="17"/>
            <w:lang w:val="it-IT"/>
          </w:rPr>
          <w:t>rpd@cnr.it</w:t>
        </w:r>
      </w:hyperlink>
      <w:r w:rsidRPr="6AE17BA8">
        <w:rPr>
          <w:sz w:val="17"/>
          <w:szCs w:val="17"/>
          <w:lang w:val="it-IT"/>
        </w:rPr>
        <w:t xml:space="preserve">; PEC: </w:t>
      </w:r>
      <w:hyperlink r:id="rId22">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44A66" w14:textId="77777777" w:rsidR="00DE08B1" w:rsidRDefault="00DE08B1">
      <w:r>
        <w:separator/>
      </w:r>
    </w:p>
  </w:endnote>
  <w:endnote w:type="continuationSeparator" w:id="0">
    <w:p w14:paraId="65EF05CA" w14:textId="77777777" w:rsidR="00DE08B1" w:rsidRDefault="00DE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algun Gothic Semilight"/>
    <w:charset w:val="80"/>
    <w:family w:val="swiss"/>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Calibri"/>
    <w:charset w:val="80"/>
    <w:family w:val="auto"/>
    <w:pitch w:val="variable"/>
  </w:font>
  <w:font w:name="Lohit Devanagari">
    <w:altName w:val="Calibri"/>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3B17E2">
      <w:rPr>
        <w:noProof/>
        <w:sz w:val="18"/>
      </w:rPr>
      <w:t>14</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3B17E2">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3B17E2">
      <w:rPr>
        <w:noProof/>
        <w:sz w:val="18"/>
      </w:rPr>
      <w:t>1</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3B17E2">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8D092" w14:textId="77777777" w:rsidR="00DE08B1" w:rsidRDefault="00DE08B1">
      <w:r>
        <w:separator/>
      </w:r>
    </w:p>
  </w:footnote>
  <w:footnote w:type="continuationSeparator" w:id="0">
    <w:p w14:paraId="637FB3E3" w14:textId="77777777" w:rsidR="00DE08B1" w:rsidRDefault="00DE0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2">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3">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5">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6">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12"/>
  </w:num>
  <w:num w:numId="4">
    <w:abstractNumId w:val="8"/>
  </w:num>
  <w:num w:numId="5">
    <w:abstractNumId w:val="10"/>
  </w:num>
  <w:num w:numId="6">
    <w:abstractNumId w:val="18"/>
  </w:num>
  <w:num w:numId="7">
    <w:abstractNumId w:val="14"/>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20"/>
  </w:num>
  <w:num w:numId="19">
    <w:abstractNumId w:val="21"/>
  </w:num>
  <w:num w:numId="20">
    <w:abstractNumId w:val="17"/>
  </w:num>
  <w:num w:numId="21">
    <w:abstractNumId w:val="19"/>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360F4"/>
    <w:rsid w:val="000D49BF"/>
    <w:rsid w:val="000E7258"/>
    <w:rsid w:val="000F2972"/>
    <w:rsid w:val="0010258B"/>
    <w:rsid w:val="00197173"/>
    <w:rsid w:val="001971EC"/>
    <w:rsid w:val="001B0856"/>
    <w:rsid w:val="001B2DD2"/>
    <w:rsid w:val="002F79AD"/>
    <w:rsid w:val="00312DD3"/>
    <w:rsid w:val="003416D2"/>
    <w:rsid w:val="003476A4"/>
    <w:rsid w:val="00363270"/>
    <w:rsid w:val="00367834"/>
    <w:rsid w:val="00381969"/>
    <w:rsid w:val="00393CD4"/>
    <w:rsid w:val="003B17E2"/>
    <w:rsid w:val="003B4E4F"/>
    <w:rsid w:val="003E0C92"/>
    <w:rsid w:val="00461C7A"/>
    <w:rsid w:val="00484996"/>
    <w:rsid w:val="004E01EC"/>
    <w:rsid w:val="005151B7"/>
    <w:rsid w:val="00526EF3"/>
    <w:rsid w:val="00533858"/>
    <w:rsid w:val="0058095D"/>
    <w:rsid w:val="00604B35"/>
    <w:rsid w:val="00614D46"/>
    <w:rsid w:val="00622972"/>
    <w:rsid w:val="00624694"/>
    <w:rsid w:val="00627057"/>
    <w:rsid w:val="0066286A"/>
    <w:rsid w:val="00670EE7"/>
    <w:rsid w:val="0067207C"/>
    <w:rsid w:val="00694E57"/>
    <w:rsid w:val="006A3D53"/>
    <w:rsid w:val="007411DC"/>
    <w:rsid w:val="00743992"/>
    <w:rsid w:val="00776F28"/>
    <w:rsid w:val="007B0EDE"/>
    <w:rsid w:val="007F6555"/>
    <w:rsid w:val="00807E02"/>
    <w:rsid w:val="00822BE0"/>
    <w:rsid w:val="00845B19"/>
    <w:rsid w:val="0085053A"/>
    <w:rsid w:val="00895F48"/>
    <w:rsid w:val="008A1E36"/>
    <w:rsid w:val="008A28D6"/>
    <w:rsid w:val="00904D49"/>
    <w:rsid w:val="009334D8"/>
    <w:rsid w:val="0094608B"/>
    <w:rsid w:val="00964CB7"/>
    <w:rsid w:val="00987DBB"/>
    <w:rsid w:val="009A4595"/>
    <w:rsid w:val="009A5BBF"/>
    <w:rsid w:val="009D2E85"/>
    <w:rsid w:val="009E3CD0"/>
    <w:rsid w:val="009F6AE8"/>
    <w:rsid w:val="009F751C"/>
    <w:rsid w:val="00A03CD8"/>
    <w:rsid w:val="00A208C2"/>
    <w:rsid w:val="00A826CE"/>
    <w:rsid w:val="00AA1B88"/>
    <w:rsid w:val="00AB596F"/>
    <w:rsid w:val="00B04641"/>
    <w:rsid w:val="00B258A9"/>
    <w:rsid w:val="00B41426"/>
    <w:rsid w:val="00B70176"/>
    <w:rsid w:val="00B800D4"/>
    <w:rsid w:val="00B82DFF"/>
    <w:rsid w:val="00BC1403"/>
    <w:rsid w:val="00BC4FFC"/>
    <w:rsid w:val="00BE29CD"/>
    <w:rsid w:val="00BF1075"/>
    <w:rsid w:val="00C122C4"/>
    <w:rsid w:val="00CA11DC"/>
    <w:rsid w:val="00CA1600"/>
    <w:rsid w:val="00CC0C21"/>
    <w:rsid w:val="00CD72E3"/>
    <w:rsid w:val="00D1120E"/>
    <w:rsid w:val="00D141D5"/>
    <w:rsid w:val="00D2590F"/>
    <w:rsid w:val="00D3066D"/>
    <w:rsid w:val="00D461F1"/>
    <w:rsid w:val="00D478B2"/>
    <w:rsid w:val="00D50D5C"/>
    <w:rsid w:val="00D54FDE"/>
    <w:rsid w:val="00D60793"/>
    <w:rsid w:val="00D7261A"/>
    <w:rsid w:val="00D77CEE"/>
    <w:rsid w:val="00D84625"/>
    <w:rsid w:val="00D9479C"/>
    <w:rsid w:val="00DC75E8"/>
    <w:rsid w:val="00DE08B1"/>
    <w:rsid w:val="00DE2544"/>
    <w:rsid w:val="00E15C2F"/>
    <w:rsid w:val="00E21D71"/>
    <w:rsid w:val="00E537B1"/>
    <w:rsid w:val="00E6249F"/>
    <w:rsid w:val="00E87487"/>
    <w:rsid w:val="00E91016"/>
    <w:rsid w:val="00EA4476"/>
    <w:rsid w:val="00EC2304"/>
    <w:rsid w:val="00EC2656"/>
    <w:rsid w:val="00ED69A8"/>
    <w:rsid w:val="00F06042"/>
    <w:rsid w:val="00F07B74"/>
    <w:rsid w:val="00F650F8"/>
    <w:rsid w:val="00F71F52"/>
    <w:rsid w:val="00F83271"/>
    <w:rsid w:val="00F95F6D"/>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5178">
      <w:bodyDiv w:val="1"/>
      <w:marLeft w:val="0"/>
      <w:marRight w:val="0"/>
      <w:marTop w:val="0"/>
      <w:marBottom w:val="0"/>
      <w:divBdr>
        <w:top w:val="none" w:sz="0" w:space="0" w:color="auto"/>
        <w:left w:val="none" w:sz="0" w:space="0" w:color="auto"/>
        <w:bottom w:val="none" w:sz="0" w:space="0" w:color="auto"/>
        <w:right w:val="none" w:sz="0" w:space="0" w:color="auto"/>
      </w:divBdr>
      <w:divsChild>
        <w:div w:id="1356930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625976">
      <w:bodyDiv w:val="1"/>
      <w:marLeft w:val="0"/>
      <w:marRight w:val="0"/>
      <w:marTop w:val="0"/>
      <w:marBottom w:val="0"/>
      <w:divBdr>
        <w:top w:val="none" w:sz="0" w:space="0" w:color="auto"/>
        <w:left w:val="none" w:sz="0" w:space="0" w:color="auto"/>
        <w:bottom w:val="none" w:sz="0" w:space="0" w:color="auto"/>
        <w:right w:val="none" w:sz="0" w:space="0" w:color="auto"/>
      </w:divBdr>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20365837">
      <w:bodyDiv w:val="1"/>
      <w:marLeft w:val="0"/>
      <w:marRight w:val="0"/>
      <w:marTop w:val="0"/>
      <w:marBottom w:val="0"/>
      <w:divBdr>
        <w:top w:val="none" w:sz="0" w:space="0" w:color="auto"/>
        <w:left w:val="none" w:sz="0" w:space="0" w:color="auto"/>
        <w:bottom w:val="none" w:sz="0" w:space="0" w:color="auto"/>
        <w:right w:val="none" w:sz="0" w:space="0" w:color="auto"/>
      </w:divBdr>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urp.cnr.it/"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3.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89C2E-A342-413F-B858-3B44702A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5952</Words>
  <Characters>33933</Characters>
  <Application>Microsoft Office Word</Application>
  <DocSecurity>0</DocSecurity>
  <Lines>282</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39806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5</cp:revision>
  <cp:lastPrinted>2022-12-21T15:12:00Z</cp:lastPrinted>
  <dcterms:created xsi:type="dcterms:W3CDTF">2022-12-21T15:08:00Z</dcterms:created>
  <dcterms:modified xsi:type="dcterms:W3CDTF">2022-12-21T15:12:00Z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