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documenttasks/documenttasks1.xml" ContentType="application/vnd.ms-office.documenttask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8E801E8" w14:textId="77777777" w:rsidR="00D7261A" w:rsidRDefault="00D7261A">
      <w:pPr>
        <w:pStyle w:val="Titolo1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left"/>
      </w:pPr>
      <w:r>
        <w:rPr>
          <w:rFonts w:ascii="Verdana" w:hAnsi="Verdana" w:cs="Verdana"/>
          <w:b/>
          <w:bCs/>
          <w:sz w:val="18"/>
          <w:szCs w:val="18"/>
        </w:rPr>
        <w:t>CONSIGLIO NAZIONALE DELLE RICERCHE</w:t>
      </w:r>
    </w:p>
    <w:p w14:paraId="479DD0EF" w14:textId="77777777" w:rsidR="00D7261A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</w:pPr>
      <w:r>
        <w:rPr>
          <w:rFonts w:ascii="Verdana" w:hAnsi="Verdana" w:cs="Verdana"/>
          <w:b/>
          <w:bCs/>
          <w:sz w:val="18"/>
          <w:szCs w:val="18"/>
        </w:rPr>
        <w:t>ISTITUTO DI SCIENZE E TECNOLOGIE DELLA COGNIZIONE</w:t>
      </w:r>
    </w:p>
    <w:p w14:paraId="0C654EBF" w14:textId="77777777" w:rsidR="00D7261A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</w:pPr>
      <w:r>
        <w:rPr>
          <w:rFonts w:ascii="Verdana" w:hAnsi="Verdana" w:cs="Verdana"/>
          <w:b/>
          <w:bCs/>
          <w:sz w:val="18"/>
          <w:szCs w:val="18"/>
        </w:rPr>
        <w:t xml:space="preserve">Via San Martino della Battaglia, </w:t>
      </w:r>
      <w:proofErr w:type="gramStart"/>
      <w:r>
        <w:rPr>
          <w:rFonts w:ascii="Verdana" w:hAnsi="Verdana" w:cs="Verdana"/>
          <w:b/>
          <w:bCs/>
          <w:sz w:val="18"/>
          <w:szCs w:val="18"/>
        </w:rPr>
        <w:t>44</w:t>
      </w:r>
      <w:proofErr w:type="gramEnd"/>
      <w:r>
        <w:rPr>
          <w:rFonts w:ascii="Verdana" w:hAnsi="Verdana" w:cs="Verdana"/>
          <w:b/>
          <w:bCs/>
          <w:sz w:val="18"/>
          <w:szCs w:val="18"/>
        </w:rPr>
        <w:t xml:space="preserve">  </w:t>
      </w:r>
    </w:p>
    <w:p w14:paraId="258ABAC6" w14:textId="77777777" w:rsidR="00D7261A" w:rsidRDefault="00D7261A">
      <w:pPr>
        <w:pStyle w:val="Titolo3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</w:pPr>
      <w:r>
        <w:rPr>
          <w:rFonts w:ascii="Verdana" w:hAnsi="Verdana" w:cs="Verdana"/>
          <w:b/>
          <w:bCs/>
          <w:sz w:val="18"/>
          <w:szCs w:val="18"/>
        </w:rPr>
        <w:t>00185 Roma</w:t>
      </w:r>
    </w:p>
    <w:p w14:paraId="562BF90C" w14:textId="77777777" w:rsidR="00D7261A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Verdana" w:hAnsi="Verdana" w:cs="Verdana"/>
          <w:b/>
          <w:bCs/>
          <w:sz w:val="18"/>
          <w:szCs w:val="18"/>
        </w:rPr>
      </w:pPr>
    </w:p>
    <w:p w14:paraId="6FFE2742" w14:textId="77777777" w:rsidR="00D7261A" w:rsidRDefault="00D7261A">
      <w:pPr>
        <w:pStyle w:val="Normale1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Verdana" w:hAnsi="Verdana" w:cs="Verdana"/>
          <w:b/>
          <w:bCs/>
          <w:sz w:val="18"/>
          <w:szCs w:val="18"/>
        </w:rPr>
      </w:pPr>
    </w:p>
    <w:p w14:paraId="04351062" w14:textId="04F1E424" w:rsidR="00D7261A" w:rsidRPr="00D3066D" w:rsidRDefault="00D7261A">
      <w:pPr>
        <w:widowControl w:val="0"/>
        <w:jc w:val="both"/>
        <w:rPr>
          <w:lang w:val="it-IT"/>
        </w:rPr>
      </w:pPr>
      <w:r w:rsidRPr="00D3066D">
        <w:rPr>
          <w:rFonts w:ascii="Verdana" w:hAnsi="Verdana" w:cs="Verdana"/>
          <w:b/>
          <w:bCs/>
          <w:sz w:val="18"/>
          <w:szCs w:val="18"/>
          <w:lang w:val="it-IT"/>
        </w:rPr>
        <w:t>Bando di selezione n° ISTC-AdR-</w:t>
      </w:r>
      <w:r w:rsidR="00D3066D" w:rsidRPr="00D3066D">
        <w:rPr>
          <w:rFonts w:ascii="Verdana" w:hAnsi="Verdana" w:cs="Verdana"/>
          <w:b/>
          <w:bCs/>
          <w:sz w:val="18"/>
          <w:szCs w:val="18"/>
          <w:lang w:val="it-IT"/>
        </w:rPr>
        <w:t>33</w:t>
      </w:r>
      <w:r w:rsidR="00C1330B">
        <w:rPr>
          <w:rFonts w:ascii="Verdana" w:hAnsi="Verdana" w:cs="Verdana"/>
          <w:b/>
          <w:bCs/>
          <w:sz w:val="18"/>
          <w:szCs w:val="18"/>
          <w:lang w:val="it-IT"/>
        </w:rPr>
        <w:t>9</w:t>
      </w:r>
      <w:r w:rsidRPr="00D3066D">
        <w:rPr>
          <w:rFonts w:ascii="Verdana" w:hAnsi="Verdana" w:cs="Verdana"/>
          <w:b/>
          <w:bCs/>
          <w:sz w:val="18"/>
          <w:szCs w:val="18"/>
          <w:lang w:val="it-IT"/>
        </w:rPr>
        <w:t>-202</w:t>
      </w:r>
      <w:r w:rsidR="003416D2" w:rsidRPr="00D3066D">
        <w:rPr>
          <w:rFonts w:ascii="Verdana" w:hAnsi="Verdana" w:cs="Verdana"/>
          <w:b/>
          <w:bCs/>
          <w:sz w:val="18"/>
          <w:szCs w:val="18"/>
          <w:lang w:val="it-IT"/>
        </w:rPr>
        <w:t>2</w:t>
      </w:r>
      <w:r w:rsidRPr="00D3066D">
        <w:rPr>
          <w:rFonts w:ascii="Verdana" w:hAnsi="Verdana" w:cs="Verdana"/>
          <w:b/>
          <w:bCs/>
          <w:sz w:val="18"/>
          <w:szCs w:val="18"/>
          <w:lang w:val="it-IT"/>
        </w:rPr>
        <w:t>-</w:t>
      </w:r>
      <w:r w:rsidR="00987DBB" w:rsidRPr="00D3066D">
        <w:rPr>
          <w:rFonts w:ascii="Verdana" w:hAnsi="Verdana" w:cs="Verdana"/>
          <w:b/>
          <w:bCs/>
          <w:sz w:val="18"/>
          <w:szCs w:val="18"/>
          <w:lang w:val="it-IT"/>
        </w:rPr>
        <w:t>RM</w:t>
      </w:r>
      <w:proofErr w:type="gramStart"/>
      <w:r w:rsidRPr="00D3066D">
        <w:rPr>
          <w:rFonts w:ascii="Verdana" w:hAnsi="Verdana" w:cs="Verdana"/>
          <w:b/>
          <w:bCs/>
          <w:sz w:val="18"/>
          <w:szCs w:val="18"/>
          <w:lang w:val="it-IT"/>
        </w:rPr>
        <w:t xml:space="preserve">  </w:t>
      </w:r>
      <w:proofErr w:type="gramEnd"/>
      <w:r w:rsidRPr="00D3066D">
        <w:rPr>
          <w:rFonts w:ascii="Verdana" w:hAnsi="Verdana" w:cs="Verdana"/>
          <w:b/>
          <w:bCs/>
          <w:sz w:val="18"/>
          <w:szCs w:val="18"/>
          <w:lang w:val="it-IT"/>
        </w:rPr>
        <w:t xml:space="preserve">del </w:t>
      </w:r>
      <w:r w:rsidR="00D3066D" w:rsidRPr="00D3066D">
        <w:rPr>
          <w:rFonts w:ascii="Verdana" w:hAnsi="Verdana" w:cs="Verdana"/>
          <w:b/>
          <w:bCs/>
          <w:sz w:val="18"/>
          <w:szCs w:val="18"/>
          <w:lang w:val="it-IT"/>
        </w:rPr>
        <w:t>2</w:t>
      </w:r>
      <w:r w:rsidR="00C1330B">
        <w:rPr>
          <w:rFonts w:ascii="Verdana" w:hAnsi="Verdana" w:cs="Verdana"/>
          <w:b/>
          <w:bCs/>
          <w:sz w:val="18"/>
          <w:szCs w:val="18"/>
          <w:lang w:val="it-IT"/>
        </w:rPr>
        <w:t>5</w:t>
      </w:r>
      <w:r w:rsidRPr="00D3066D">
        <w:rPr>
          <w:rFonts w:ascii="Verdana" w:hAnsi="Verdana" w:cs="Verdana"/>
          <w:b/>
          <w:bCs/>
          <w:sz w:val="18"/>
          <w:szCs w:val="18"/>
          <w:lang w:val="it-IT"/>
        </w:rPr>
        <w:t>/</w:t>
      </w:r>
      <w:r w:rsidR="00987DBB" w:rsidRPr="00D3066D">
        <w:rPr>
          <w:rFonts w:ascii="Verdana" w:hAnsi="Verdana" w:cs="Verdana"/>
          <w:b/>
          <w:bCs/>
          <w:sz w:val="18"/>
          <w:szCs w:val="18"/>
          <w:lang w:val="it-IT"/>
        </w:rPr>
        <w:t>1</w:t>
      </w:r>
      <w:r w:rsidR="00904D49" w:rsidRPr="00D3066D">
        <w:rPr>
          <w:rFonts w:ascii="Verdana" w:hAnsi="Verdana" w:cs="Verdana"/>
          <w:b/>
          <w:bCs/>
          <w:sz w:val="18"/>
          <w:szCs w:val="18"/>
          <w:lang w:val="it-IT"/>
        </w:rPr>
        <w:t>1</w:t>
      </w:r>
      <w:r w:rsidRPr="00D3066D">
        <w:rPr>
          <w:rFonts w:ascii="Verdana" w:hAnsi="Verdana" w:cs="Verdana"/>
          <w:b/>
          <w:bCs/>
          <w:sz w:val="18"/>
          <w:szCs w:val="18"/>
          <w:lang w:val="it-IT"/>
        </w:rPr>
        <w:t>/202</w:t>
      </w:r>
      <w:r w:rsidR="00987DBB" w:rsidRPr="00D3066D">
        <w:rPr>
          <w:rFonts w:ascii="Verdana" w:hAnsi="Verdana" w:cs="Verdana"/>
          <w:b/>
          <w:bCs/>
          <w:sz w:val="18"/>
          <w:szCs w:val="18"/>
          <w:lang w:val="it-IT"/>
        </w:rPr>
        <w:t>2</w:t>
      </w:r>
    </w:p>
    <w:p w14:paraId="02C22764" w14:textId="77777777" w:rsidR="00D7261A" w:rsidRPr="00D3066D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Verdana" w:hAnsi="Verdana" w:cs="Verdana"/>
          <w:sz w:val="18"/>
          <w:szCs w:val="18"/>
        </w:rPr>
      </w:pPr>
    </w:p>
    <w:p w14:paraId="6D6DEC1C" w14:textId="77777777" w:rsidR="00D7261A" w:rsidRPr="00D3066D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Verdana" w:hAnsi="Verdana" w:cs="Verdana"/>
          <w:sz w:val="18"/>
          <w:szCs w:val="18"/>
        </w:rPr>
      </w:pPr>
    </w:p>
    <w:p w14:paraId="1FCF629C" w14:textId="77777777" w:rsidR="00C1330B" w:rsidRPr="00AD0E4D" w:rsidRDefault="00D3066D" w:rsidP="00C1330B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72"/>
        </w:tabs>
        <w:jc w:val="both"/>
        <w:rPr>
          <w:rFonts w:ascii="Verdana" w:hAnsi="Verdana"/>
          <w:b/>
          <w:bCs/>
          <w:sz w:val="18"/>
          <w:szCs w:val="18"/>
          <w:highlight w:val="yellow"/>
        </w:rPr>
      </w:pPr>
      <w:r w:rsidRPr="00D3066D">
        <w:rPr>
          <w:rFonts w:ascii="Verdana" w:hAnsi="Verdana"/>
          <w:sz w:val="18"/>
          <w:szCs w:val="18"/>
        </w:rPr>
        <w:t xml:space="preserve">PUBBLICA SELEZIONE PER IL CONFERIMENTO DI N° 1 (uno) ASSEGNO PER LO SVOLGIMENTO DI ATTIVITA’ DI RICERCA NELL’AMBITO DEL </w:t>
      </w:r>
      <w:r w:rsidRPr="00D3066D">
        <w:rPr>
          <w:rFonts w:ascii="Verdana" w:hAnsi="Verdana" w:cs="Verdana"/>
          <w:sz w:val="18"/>
        </w:rPr>
        <w:t xml:space="preserve">PROGRAMMA DI RICERCA </w:t>
      </w:r>
      <w:r w:rsidR="00C1330B" w:rsidRPr="00B205F6">
        <w:rPr>
          <w:rFonts w:ascii="Verdana" w:hAnsi="Verdana"/>
          <w:sz w:val="18"/>
          <w:szCs w:val="18"/>
        </w:rPr>
        <w:t>“</w:t>
      </w:r>
      <w:r w:rsidR="00C1330B" w:rsidRPr="00B205F6">
        <w:rPr>
          <w:rFonts w:ascii="Verdana" w:hAnsi="Verdana"/>
          <w:b/>
          <w:bCs/>
          <w:sz w:val="18"/>
          <w:szCs w:val="18"/>
        </w:rPr>
        <w:t xml:space="preserve">Portale delle fonti per la storia della </w:t>
      </w:r>
      <w:proofErr w:type="gramStart"/>
      <w:r w:rsidR="00C1330B" w:rsidRPr="00B205F6">
        <w:rPr>
          <w:rFonts w:ascii="Verdana" w:hAnsi="Verdana"/>
          <w:b/>
          <w:bCs/>
          <w:sz w:val="18"/>
          <w:szCs w:val="18"/>
        </w:rPr>
        <w:t>Repubblica italiana</w:t>
      </w:r>
      <w:proofErr w:type="gramEnd"/>
      <w:r w:rsidR="00C1330B" w:rsidRPr="00DA71AC">
        <w:rPr>
          <w:rFonts w:ascii="Verdana" w:hAnsi="Verdana"/>
          <w:sz w:val="18"/>
          <w:szCs w:val="18"/>
        </w:rPr>
        <w:t>”</w:t>
      </w:r>
      <w:r w:rsidR="00C1330B">
        <w:rPr>
          <w:rFonts w:ascii="Verdana" w:hAnsi="Verdana"/>
          <w:sz w:val="18"/>
          <w:szCs w:val="18"/>
        </w:rPr>
        <w:t>.</w:t>
      </w:r>
      <w:r w:rsidR="00C1330B" w:rsidRPr="00DA71AC">
        <w:rPr>
          <w:rFonts w:ascii="Verdana" w:hAnsi="Verdana"/>
          <w:sz w:val="18"/>
          <w:szCs w:val="18"/>
        </w:rPr>
        <w:t xml:space="preserve"> </w:t>
      </w:r>
    </w:p>
    <w:p w14:paraId="7206C333" w14:textId="77777777" w:rsidR="00C1330B" w:rsidRDefault="00C1330B" w:rsidP="00C1330B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72"/>
        </w:tabs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087B7524" w14:textId="21912507" w:rsidR="00C1330B" w:rsidRDefault="00C1330B" w:rsidP="00C1330B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  <w:r w:rsidRPr="00CA2F98">
        <w:rPr>
          <w:rFonts w:ascii="Verdana" w:hAnsi="Verdana" w:cs="Verdana"/>
          <w:sz w:val="18"/>
          <w:szCs w:val="18"/>
        </w:rPr>
        <w:t xml:space="preserve">Tipologia di Assegno: </w:t>
      </w:r>
      <w:r w:rsidRPr="007B3624">
        <w:rPr>
          <w:rFonts w:ascii="Verdana" w:hAnsi="Verdana" w:cs="Verdana"/>
          <w:b/>
          <w:sz w:val="18"/>
          <w:szCs w:val="18"/>
        </w:rPr>
        <w:t>C</w:t>
      </w:r>
      <w:proofErr w:type="gramStart"/>
      <w:r w:rsidRPr="007B3624">
        <w:rPr>
          <w:rFonts w:ascii="Verdana" w:hAnsi="Verdana" w:cs="Verdana"/>
          <w:b/>
          <w:sz w:val="18"/>
          <w:szCs w:val="18"/>
        </w:rPr>
        <w:t>)</w:t>
      </w:r>
      <w:proofErr w:type="gramEnd"/>
      <w:r w:rsidRPr="00CA2F98">
        <w:rPr>
          <w:rFonts w:ascii="Verdana" w:hAnsi="Verdana" w:cs="Verdana"/>
          <w:sz w:val="18"/>
          <w:szCs w:val="18"/>
        </w:rPr>
        <w:t xml:space="preserve"> </w:t>
      </w:r>
      <w:r w:rsidRPr="00CA2F98">
        <w:rPr>
          <w:rFonts w:ascii="Verdana" w:hAnsi="Verdana" w:cs="Verdana"/>
          <w:b/>
          <w:bCs/>
          <w:sz w:val="18"/>
          <w:szCs w:val="18"/>
        </w:rPr>
        <w:t xml:space="preserve">“assegno di ricerca </w:t>
      </w:r>
      <w:r>
        <w:rPr>
          <w:rFonts w:ascii="Verdana" w:hAnsi="Verdana" w:cs="Verdana"/>
          <w:b/>
          <w:bCs/>
          <w:sz w:val="18"/>
          <w:szCs w:val="18"/>
        </w:rPr>
        <w:t>Senior</w:t>
      </w:r>
      <w:r w:rsidRPr="007411DC">
        <w:rPr>
          <w:rFonts w:ascii="Verdana" w:hAnsi="Verdana" w:cs="Verdana"/>
          <w:b/>
          <w:bCs/>
          <w:sz w:val="18"/>
          <w:szCs w:val="18"/>
        </w:rPr>
        <w:t>”</w:t>
      </w:r>
    </w:p>
    <w:p w14:paraId="278D5B5B" w14:textId="506723A5" w:rsidR="00D7261A" w:rsidRPr="00D3066D" w:rsidRDefault="00D7261A" w:rsidP="00C1330B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Verdana" w:hAnsi="Verdana" w:cs="Verdana"/>
          <w:sz w:val="18"/>
          <w:szCs w:val="18"/>
        </w:rPr>
      </w:pPr>
    </w:p>
    <w:p w14:paraId="74F67052" w14:textId="77777777" w:rsidR="00D7261A" w:rsidRPr="00D3066D" w:rsidRDefault="00D7261A">
      <w:pPr>
        <w:pStyle w:val="Titolo11"/>
        <w:keepNext w:val="0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40" w:lineRule="auto"/>
        <w:ind w:left="0" w:firstLine="0"/>
      </w:pPr>
      <w:r w:rsidRPr="00D3066D">
        <w:rPr>
          <w:rFonts w:ascii="Verdana" w:hAnsi="Verdana" w:cs="Verdana"/>
          <w:sz w:val="18"/>
          <w:szCs w:val="18"/>
        </w:rPr>
        <w:t>IL DIRETTORE</w:t>
      </w:r>
    </w:p>
    <w:p w14:paraId="2D3FF7D2" w14:textId="77777777" w:rsidR="00D7261A" w:rsidRPr="00D3066D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Verdana" w:hAnsi="Verdana" w:cs="Verdana"/>
          <w:sz w:val="18"/>
          <w:szCs w:val="18"/>
        </w:rPr>
      </w:pPr>
    </w:p>
    <w:p w14:paraId="0A12FAD9" w14:textId="77777777" w:rsidR="00D7261A" w:rsidRPr="00D3066D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  <w:proofErr w:type="gramStart"/>
      <w:r w:rsidRPr="00D3066D">
        <w:rPr>
          <w:rFonts w:ascii="Verdana" w:hAnsi="Verdana" w:cs="Verdana"/>
          <w:b/>
          <w:bCs/>
          <w:sz w:val="18"/>
          <w:szCs w:val="18"/>
        </w:rPr>
        <w:t>VISTO</w:t>
      </w:r>
      <w:r w:rsidRPr="00D3066D">
        <w:rPr>
          <w:rFonts w:ascii="Verdana" w:hAnsi="Verdana" w:cs="Verdana"/>
          <w:sz w:val="18"/>
          <w:szCs w:val="18"/>
        </w:rPr>
        <w:t xml:space="preserve"> il Decreto Legislativo 4 giugno 2003, n. 127 recante “Riordino del Consiglio Nazionale delle Ricerche”;</w:t>
      </w:r>
      <w:proofErr w:type="gramEnd"/>
    </w:p>
    <w:p w14:paraId="152E1C38" w14:textId="77777777" w:rsidR="00D7261A" w:rsidRPr="00D3066D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60"/>
        <w:jc w:val="both"/>
      </w:pPr>
      <w:proofErr w:type="gramStart"/>
      <w:r w:rsidRPr="00D3066D">
        <w:rPr>
          <w:rFonts w:ascii="Verdana" w:hAnsi="Verdana" w:cs="Verdana"/>
          <w:b/>
          <w:bCs/>
          <w:sz w:val="18"/>
          <w:szCs w:val="18"/>
        </w:rPr>
        <w:t>VISTO</w:t>
      </w:r>
      <w:r w:rsidRPr="00D3066D">
        <w:rPr>
          <w:rFonts w:ascii="Verdana" w:hAnsi="Verdana" w:cs="Verdana"/>
          <w:sz w:val="18"/>
          <w:szCs w:val="18"/>
        </w:rPr>
        <w:t xml:space="preserve"> il Decreto Legislativo 31 dicembre 2009, n. 213 recante “Riordino degli enti di ricerca in attuazione dell’art</w:t>
      </w:r>
      <w:proofErr w:type="gramEnd"/>
      <w:r w:rsidRPr="00D3066D">
        <w:rPr>
          <w:rFonts w:ascii="Verdana" w:hAnsi="Verdana" w:cs="Verdana"/>
          <w:sz w:val="18"/>
          <w:szCs w:val="18"/>
        </w:rPr>
        <w:t xml:space="preserve">. </w:t>
      </w:r>
      <w:proofErr w:type="gramStart"/>
      <w:r w:rsidRPr="00D3066D">
        <w:rPr>
          <w:rFonts w:ascii="Verdana" w:hAnsi="Verdana" w:cs="Verdana"/>
          <w:sz w:val="18"/>
          <w:szCs w:val="18"/>
        </w:rPr>
        <w:t>1 della legge 27 settembre 2007 n. 165”;</w:t>
      </w:r>
      <w:proofErr w:type="gramEnd"/>
    </w:p>
    <w:p w14:paraId="24FD4B77" w14:textId="77777777" w:rsidR="00D7261A" w:rsidRPr="00D3066D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60"/>
        <w:jc w:val="both"/>
      </w:pPr>
      <w:r w:rsidRPr="00D3066D">
        <w:rPr>
          <w:rFonts w:ascii="Verdana" w:hAnsi="Verdana" w:cs="Verdana"/>
          <w:b/>
          <w:bCs/>
          <w:sz w:val="18"/>
          <w:szCs w:val="18"/>
        </w:rPr>
        <w:t xml:space="preserve">VISTO </w:t>
      </w:r>
      <w:r w:rsidRPr="00D3066D">
        <w:rPr>
          <w:rFonts w:ascii="Verdana" w:hAnsi="Verdana" w:cs="Verdana"/>
          <w:sz w:val="18"/>
          <w:szCs w:val="18"/>
        </w:rPr>
        <w:t xml:space="preserve">lo Statuto del Consiglio Nazionale delle Ricerche, emanato con decreto del Presidente del CNR n. 93 </w:t>
      </w:r>
      <w:proofErr w:type="spellStart"/>
      <w:proofErr w:type="gramStart"/>
      <w:r w:rsidRPr="00D3066D">
        <w:rPr>
          <w:rFonts w:ascii="Verdana" w:hAnsi="Verdana" w:cs="Verdana"/>
          <w:sz w:val="18"/>
          <w:szCs w:val="18"/>
        </w:rPr>
        <w:t>prot</w:t>
      </w:r>
      <w:proofErr w:type="spellEnd"/>
      <w:r w:rsidRPr="00D3066D">
        <w:rPr>
          <w:rFonts w:ascii="Verdana" w:hAnsi="Verdana" w:cs="Verdana"/>
          <w:sz w:val="18"/>
          <w:szCs w:val="18"/>
        </w:rPr>
        <w:t>.</w:t>
      </w:r>
      <w:proofErr w:type="gramEnd"/>
      <w:r w:rsidRPr="00D3066D">
        <w:rPr>
          <w:rFonts w:ascii="Verdana" w:hAnsi="Verdana" w:cs="Verdana"/>
          <w:sz w:val="18"/>
          <w:szCs w:val="18"/>
        </w:rPr>
        <w:t xml:space="preserve"> 0051080 del 19.07.2018, di cui è stato dato l’avviso di pubblicazione sul sito del Ministero dell’istruzione, dell’Università e della Ricerca in data 25 luglio 2018, entrato in vigore il 1° agosto 2018;</w:t>
      </w:r>
    </w:p>
    <w:p w14:paraId="2444D3C6" w14:textId="77777777" w:rsidR="00D7261A" w:rsidRPr="00D3066D" w:rsidRDefault="00D7261A">
      <w:pPr>
        <w:pStyle w:val="NormaleWeb"/>
        <w:spacing w:before="60" w:after="0"/>
        <w:jc w:val="both"/>
        <w:rPr>
          <w:lang w:val="it-IT"/>
        </w:rPr>
      </w:pPr>
      <w:r w:rsidRPr="00D3066D">
        <w:rPr>
          <w:rFonts w:ascii="Verdana" w:hAnsi="Verdana" w:cs="Verdana"/>
          <w:b/>
          <w:bCs/>
          <w:sz w:val="18"/>
          <w:szCs w:val="18"/>
          <w:lang w:val="it-IT"/>
        </w:rPr>
        <w:t xml:space="preserve">VISTO </w:t>
      </w:r>
      <w:r w:rsidRPr="00D3066D">
        <w:rPr>
          <w:rFonts w:ascii="Verdana" w:hAnsi="Verdana" w:cs="Verdana"/>
          <w:sz w:val="18"/>
          <w:szCs w:val="18"/>
          <w:lang w:val="it-IT"/>
        </w:rPr>
        <w:t xml:space="preserve">il Regolamento di Organizzazione e Funzionamento del CNR, emanato con provvedimento del Presidente del CNR n. 14 </w:t>
      </w:r>
      <w:proofErr w:type="spellStart"/>
      <w:proofErr w:type="gramStart"/>
      <w:r w:rsidRPr="00D3066D">
        <w:rPr>
          <w:rFonts w:ascii="Verdana" w:hAnsi="Verdana" w:cs="Verdana"/>
          <w:sz w:val="18"/>
          <w:szCs w:val="18"/>
          <w:lang w:val="it-IT"/>
        </w:rPr>
        <w:t>prot</w:t>
      </w:r>
      <w:proofErr w:type="spellEnd"/>
      <w:r w:rsidRPr="00D3066D">
        <w:rPr>
          <w:rFonts w:ascii="Verdana" w:hAnsi="Verdana" w:cs="Verdana"/>
          <w:sz w:val="18"/>
          <w:szCs w:val="18"/>
          <w:lang w:val="it-IT"/>
        </w:rPr>
        <w:t>.</w:t>
      </w:r>
      <w:proofErr w:type="gramEnd"/>
      <w:r w:rsidRPr="00D3066D">
        <w:rPr>
          <w:rFonts w:ascii="Verdana" w:hAnsi="Verdana" w:cs="Verdana"/>
          <w:sz w:val="18"/>
          <w:szCs w:val="18"/>
          <w:lang w:val="it-IT"/>
        </w:rPr>
        <w:t xml:space="preserve"> n. 0012030 in data 18 febbraio 2019, pubblicato sul sito istituzionale del Consiglio Nazionale delle Ricerche e del Ministero dell’istruzione dell’Università e della Ricerca, in vigore dal 1° marzo 2019;</w:t>
      </w:r>
    </w:p>
    <w:p w14:paraId="7F7D079A" w14:textId="77777777" w:rsidR="00D7261A" w:rsidRPr="00D3066D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60"/>
        <w:jc w:val="both"/>
      </w:pPr>
      <w:proofErr w:type="gramStart"/>
      <w:r w:rsidRPr="00D3066D">
        <w:rPr>
          <w:rFonts w:ascii="Verdana" w:hAnsi="Verdana" w:cs="Verdana"/>
          <w:b/>
          <w:bCs/>
          <w:sz w:val="18"/>
          <w:szCs w:val="18"/>
        </w:rPr>
        <w:t>VISTO</w:t>
      </w:r>
      <w:r w:rsidRPr="00D3066D">
        <w:rPr>
          <w:rFonts w:ascii="Verdana" w:hAnsi="Verdana" w:cs="Verdana"/>
          <w:sz w:val="18"/>
          <w:szCs w:val="18"/>
        </w:rPr>
        <w:t xml:space="preserve"> il D.P.R. 28 dicembre 2000, n. 445 concernente “T.U. delle disposizioni legislative e regolamentari in materia di documentazione ammin</w:t>
      </w:r>
      <w:proofErr w:type="gramEnd"/>
      <w:r w:rsidRPr="00D3066D">
        <w:rPr>
          <w:rFonts w:ascii="Verdana" w:hAnsi="Verdana" w:cs="Verdana"/>
          <w:sz w:val="18"/>
          <w:szCs w:val="18"/>
        </w:rPr>
        <w:t>istrativa” e successive modificazioni;</w:t>
      </w:r>
    </w:p>
    <w:p w14:paraId="7A999361" w14:textId="77777777" w:rsidR="00D7261A" w:rsidRPr="00D3066D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60"/>
        <w:jc w:val="both"/>
      </w:pPr>
      <w:r w:rsidRPr="00D3066D">
        <w:rPr>
          <w:rFonts w:ascii="Verdana" w:hAnsi="Verdana" w:cs="Verdana"/>
          <w:b/>
          <w:bCs/>
          <w:sz w:val="18"/>
          <w:szCs w:val="18"/>
        </w:rPr>
        <w:t>VISTO</w:t>
      </w:r>
      <w:r w:rsidRPr="00D3066D">
        <w:rPr>
          <w:rFonts w:ascii="Verdana" w:hAnsi="Verdana" w:cs="Verdana"/>
          <w:sz w:val="18"/>
          <w:szCs w:val="18"/>
        </w:rPr>
        <w:t xml:space="preserve"> il </w:t>
      </w:r>
      <w:proofErr w:type="spellStart"/>
      <w:proofErr w:type="gramStart"/>
      <w:r w:rsidRPr="00D3066D">
        <w:rPr>
          <w:rFonts w:ascii="Verdana" w:hAnsi="Verdana" w:cs="Verdana"/>
          <w:sz w:val="18"/>
          <w:szCs w:val="18"/>
        </w:rPr>
        <w:t>D.Lgs</w:t>
      </w:r>
      <w:proofErr w:type="spellEnd"/>
      <w:proofErr w:type="gramEnd"/>
      <w:r w:rsidRPr="00D3066D">
        <w:rPr>
          <w:rFonts w:ascii="Verdana" w:hAnsi="Verdana" w:cs="Verdana"/>
          <w:sz w:val="18"/>
          <w:szCs w:val="18"/>
        </w:rPr>
        <w:t xml:space="preserve"> 30 giugno 2003, n. 196, concernente “Codice in materia di protezione dei dati personali”;</w:t>
      </w:r>
    </w:p>
    <w:p w14:paraId="70B7FAEE" w14:textId="77777777" w:rsidR="00D7261A" w:rsidRPr="00D3066D" w:rsidRDefault="00D7261A">
      <w:pPr>
        <w:spacing w:after="120"/>
        <w:jc w:val="both"/>
        <w:rPr>
          <w:lang w:val="it-IT"/>
        </w:rPr>
      </w:pPr>
      <w:r w:rsidRPr="00D3066D">
        <w:rPr>
          <w:rFonts w:ascii="Verdana" w:hAnsi="Verdana" w:cs="Verdana"/>
          <w:b/>
          <w:iCs/>
          <w:sz w:val="18"/>
          <w:szCs w:val="18"/>
          <w:lang w:val="it-IT"/>
        </w:rPr>
        <w:t xml:space="preserve">VISTO </w:t>
      </w:r>
      <w:r w:rsidRPr="00D3066D">
        <w:rPr>
          <w:rFonts w:ascii="Verdana" w:hAnsi="Verdana" w:cs="Verdana"/>
          <w:iCs/>
          <w:sz w:val="18"/>
          <w:szCs w:val="18"/>
          <w:lang w:val="it-IT"/>
        </w:rPr>
        <w:t xml:space="preserve">il Regolamento (UE) n. 2016/679 del Parlamento europeo e del Consiglio del 27 aprile 2016 relativo alla protezione delle persone fisiche con riguardo al trattamento dei dati personali, </w:t>
      </w:r>
      <w:proofErr w:type="gramStart"/>
      <w:r w:rsidRPr="00D3066D">
        <w:rPr>
          <w:rFonts w:ascii="Verdana" w:hAnsi="Verdana" w:cs="Verdana"/>
          <w:iCs/>
          <w:sz w:val="18"/>
          <w:szCs w:val="18"/>
          <w:lang w:val="it-IT"/>
        </w:rPr>
        <w:t>nonché</w:t>
      </w:r>
      <w:proofErr w:type="gramEnd"/>
      <w:r w:rsidRPr="00D3066D">
        <w:rPr>
          <w:rFonts w:ascii="Verdana" w:hAnsi="Verdana" w:cs="Verdana"/>
          <w:iCs/>
          <w:sz w:val="18"/>
          <w:szCs w:val="18"/>
          <w:lang w:val="it-IT"/>
        </w:rPr>
        <w:t xml:space="preserve"> alla libera circolazione di tali dati e che abroga la direttiva 95/46/CE regolamento generale sulla protezione dei dati pubblicato sulla Gazzetta Ufficiale Europea del 4 maggio 2016;</w:t>
      </w:r>
    </w:p>
    <w:p w14:paraId="5D225EB1" w14:textId="77777777" w:rsidR="00D7261A" w:rsidRPr="00D3066D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60"/>
        <w:jc w:val="both"/>
        <w:rPr>
          <w:rFonts w:ascii="Verdana" w:hAnsi="Verdana" w:cs="Verdana"/>
          <w:sz w:val="18"/>
          <w:szCs w:val="18"/>
        </w:rPr>
      </w:pPr>
      <w:r w:rsidRPr="00D3066D">
        <w:rPr>
          <w:rFonts w:ascii="Verdana" w:hAnsi="Verdana" w:cs="Verdana"/>
          <w:b/>
          <w:bCs/>
          <w:sz w:val="18"/>
          <w:szCs w:val="18"/>
        </w:rPr>
        <w:t>VISTO</w:t>
      </w:r>
      <w:r w:rsidRPr="00D3066D">
        <w:rPr>
          <w:rFonts w:ascii="Verdana" w:hAnsi="Verdana" w:cs="Verdana"/>
          <w:sz w:val="18"/>
          <w:szCs w:val="18"/>
        </w:rPr>
        <w:t xml:space="preserve"> l'art. </w:t>
      </w:r>
      <w:proofErr w:type="gramStart"/>
      <w:r w:rsidRPr="00D3066D">
        <w:rPr>
          <w:rFonts w:ascii="Verdana" w:hAnsi="Verdana" w:cs="Verdana"/>
          <w:sz w:val="18"/>
          <w:szCs w:val="18"/>
        </w:rPr>
        <w:t>22, della legge 30 dicembre 2010, n. 240 entrata in vigore il 29 gennaio 2011;</w:t>
      </w:r>
      <w:proofErr w:type="gramEnd"/>
    </w:p>
    <w:p w14:paraId="59D38542" w14:textId="77777777" w:rsidR="00A826CE" w:rsidRPr="00D3066D" w:rsidRDefault="00A826CE" w:rsidP="00A826CE">
      <w:pPr>
        <w:spacing w:before="60"/>
        <w:jc w:val="both"/>
        <w:rPr>
          <w:rFonts w:ascii="Verdana" w:hAnsi="Verdana"/>
          <w:i/>
          <w:iCs/>
          <w:snapToGrid w:val="0"/>
          <w:sz w:val="18"/>
          <w:szCs w:val="18"/>
        </w:rPr>
      </w:pPr>
      <w:proofErr w:type="gramStart"/>
      <w:r w:rsidRPr="00D3066D">
        <w:rPr>
          <w:rFonts w:ascii="Verdana" w:hAnsi="Verdana"/>
          <w:b/>
          <w:bCs/>
          <w:snapToGrid w:val="0"/>
          <w:sz w:val="18"/>
          <w:szCs w:val="18"/>
        </w:rPr>
        <w:t>VISTO</w:t>
      </w:r>
      <w:r w:rsidRPr="00D3066D">
        <w:rPr>
          <w:rFonts w:ascii="Verdana" w:hAnsi="Verdana"/>
          <w:snapToGrid w:val="0"/>
          <w:sz w:val="18"/>
          <w:szCs w:val="18"/>
        </w:rPr>
        <w:t xml:space="preserve">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l’art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>.</w:t>
      </w:r>
      <w:proofErr w:type="gramEnd"/>
      <w:r w:rsidRPr="00D3066D">
        <w:rPr>
          <w:rFonts w:ascii="Verdana" w:hAnsi="Verdana"/>
          <w:snapToGrid w:val="0"/>
          <w:sz w:val="18"/>
          <w:szCs w:val="18"/>
        </w:rPr>
        <w:t xml:space="preserve"> 14, comma 6 </w:t>
      </w:r>
      <w:proofErr w:type="spellStart"/>
      <w:r w:rsidRPr="00D3066D">
        <w:rPr>
          <w:rFonts w:ascii="Verdana" w:hAnsi="Verdana"/>
          <w:i/>
          <w:iCs/>
          <w:snapToGrid w:val="0"/>
          <w:sz w:val="18"/>
          <w:szCs w:val="18"/>
        </w:rPr>
        <w:t>septies</w:t>
      </w:r>
      <w:proofErr w:type="spellEnd"/>
      <w:r w:rsidRPr="00D3066D">
        <w:rPr>
          <w:rFonts w:ascii="Verdana" w:hAnsi="Verdana"/>
          <w:i/>
          <w:iCs/>
          <w:snapToGrid w:val="0"/>
          <w:sz w:val="18"/>
          <w:szCs w:val="18"/>
        </w:rPr>
        <w:t xml:space="preserve">, del </w:t>
      </w:r>
      <w:proofErr w:type="spellStart"/>
      <w:r w:rsidRPr="00D3066D">
        <w:rPr>
          <w:rFonts w:ascii="Verdana" w:hAnsi="Verdana"/>
          <w:i/>
          <w:iCs/>
          <w:snapToGrid w:val="0"/>
          <w:sz w:val="18"/>
          <w:szCs w:val="18"/>
        </w:rPr>
        <w:t>decreto</w:t>
      </w:r>
      <w:proofErr w:type="spellEnd"/>
      <w:r w:rsidRPr="00D3066D">
        <w:rPr>
          <w:rFonts w:ascii="Verdana" w:hAnsi="Verdana"/>
          <w:i/>
          <w:iCs/>
          <w:snapToGrid w:val="0"/>
          <w:sz w:val="18"/>
          <w:szCs w:val="18"/>
        </w:rPr>
        <w:t xml:space="preserve"> </w:t>
      </w:r>
      <w:proofErr w:type="spellStart"/>
      <w:r w:rsidRPr="00D3066D">
        <w:rPr>
          <w:rFonts w:ascii="Verdana" w:hAnsi="Verdana"/>
          <w:i/>
          <w:iCs/>
          <w:snapToGrid w:val="0"/>
          <w:sz w:val="18"/>
          <w:szCs w:val="18"/>
        </w:rPr>
        <w:t>legge</w:t>
      </w:r>
      <w:proofErr w:type="spellEnd"/>
      <w:r w:rsidRPr="00D3066D">
        <w:rPr>
          <w:rFonts w:ascii="Verdana" w:hAnsi="Verdana"/>
          <w:i/>
          <w:iCs/>
          <w:snapToGrid w:val="0"/>
          <w:sz w:val="18"/>
          <w:szCs w:val="18"/>
        </w:rPr>
        <w:t xml:space="preserve"> 30 </w:t>
      </w:r>
      <w:proofErr w:type="spellStart"/>
      <w:r w:rsidRPr="00D3066D">
        <w:rPr>
          <w:rFonts w:ascii="Verdana" w:hAnsi="Verdana"/>
          <w:i/>
          <w:iCs/>
          <w:snapToGrid w:val="0"/>
          <w:sz w:val="18"/>
          <w:szCs w:val="18"/>
        </w:rPr>
        <w:t>aprile</w:t>
      </w:r>
      <w:proofErr w:type="spellEnd"/>
      <w:r w:rsidRPr="00D3066D">
        <w:rPr>
          <w:rFonts w:ascii="Verdana" w:hAnsi="Verdana"/>
          <w:i/>
          <w:iCs/>
          <w:snapToGrid w:val="0"/>
          <w:sz w:val="18"/>
          <w:szCs w:val="18"/>
        </w:rPr>
        <w:t xml:space="preserve"> 2022, n. 36, </w:t>
      </w:r>
      <w:proofErr w:type="spellStart"/>
      <w:r w:rsidRPr="00D3066D">
        <w:rPr>
          <w:rFonts w:ascii="Verdana" w:hAnsi="Verdana"/>
          <w:i/>
          <w:iCs/>
          <w:snapToGrid w:val="0"/>
          <w:sz w:val="18"/>
          <w:szCs w:val="18"/>
        </w:rPr>
        <w:t>convertito</w:t>
      </w:r>
      <w:proofErr w:type="spellEnd"/>
      <w:r w:rsidRPr="00D3066D">
        <w:rPr>
          <w:rFonts w:ascii="Verdana" w:hAnsi="Verdana"/>
          <w:i/>
          <w:iCs/>
          <w:snapToGrid w:val="0"/>
          <w:sz w:val="18"/>
          <w:szCs w:val="18"/>
        </w:rPr>
        <w:t xml:space="preserve"> in </w:t>
      </w:r>
      <w:proofErr w:type="spellStart"/>
      <w:r w:rsidRPr="00D3066D">
        <w:rPr>
          <w:rFonts w:ascii="Verdana" w:hAnsi="Verdana"/>
          <w:i/>
          <w:iCs/>
          <w:snapToGrid w:val="0"/>
          <w:sz w:val="18"/>
          <w:szCs w:val="18"/>
        </w:rPr>
        <w:t>Legge</w:t>
      </w:r>
      <w:proofErr w:type="spellEnd"/>
      <w:r w:rsidRPr="00D3066D">
        <w:rPr>
          <w:rFonts w:ascii="Verdana" w:hAnsi="Verdana"/>
          <w:i/>
          <w:iCs/>
          <w:snapToGrid w:val="0"/>
          <w:sz w:val="18"/>
          <w:szCs w:val="18"/>
        </w:rPr>
        <w:t xml:space="preserve"> 29 </w:t>
      </w:r>
      <w:proofErr w:type="spellStart"/>
      <w:r w:rsidRPr="00D3066D">
        <w:rPr>
          <w:rFonts w:ascii="Verdana" w:hAnsi="Verdana"/>
          <w:i/>
          <w:iCs/>
          <w:snapToGrid w:val="0"/>
          <w:sz w:val="18"/>
          <w:szCs w:val="18"/>
        </w:rPr>
        <w:t>giugno</w:t>
      </w:r>
      <w:proofErr w:type="spellEnd"/>
      <w:r w:rsidRPr="00D3066D">
        <w:rPr>
          <w:rFonts w:ascii="Verdana" w:hAnsi="Verdana"/>
          <w:i/>
          <w:iCs/>
          <w:snapToGrid w:val="0"/>
          <w:sz w:val="18"/>
          <w:szCs w:val="18"/>
        </w:rPr>
        <w:t xml:space="preserve"> 2022, n. 79, la quale ha </w:t>
      </w:r>
      <w:proofErr w:type="spellStart"/>
      <w:r w:rsidRPr="00D3066D">
        <w:rPr>
          <w:rFonts w:ascii="Verdana" w:hAnsi="Verdana"/>
          <w:i/>
          <w:iCs/>
          <w:snapToGrid w:val="0"/>
          <w:sz w:val="18"/>
          <w:szCs w:val="18"/>
        </w:rPr>
        <w:t>introdotto</w:t>
      </w:r>
      <w:proofErr w:type="spellEnd"/>
      <w:r w:rsidRPr="00D3066D">
        <w:rPr>
          <w:rFonts w:ascii="Verdana" w:hAnsi="Verdana"/>
          <w:i/>
          <w:iCs/>
          <w:snapToGrid w:val="0"/>
          <w:sz w:val="18"/>
          <w:szCs w:val="18"/>
        </w:rPr>
        <w:t xml:space="preserve">, </w:t>
      </w:r>
      <w:proofErr w:type="spellStart"/>
      <w:r w:rsidRPr="00D3066D">
        <w:rPr>
          <w:rFonts w:ascii="Verdana" w:hAnsi="Verdana"/>
          <w:i/>
          <w:iCs/>
          <w:snapToGrid w:val="0"/>
          <w:sz w:val="18"/>
          <w:szCs w:val="18"/>
        </w:rPr>
        <w:t>tra</w:t>
      </w:r>
      <w:proofErr w:type="spellEnd"/>
      <w:r w:rsidRPr="00D3066D">
        <w:rPr>
          <w:rFonts w:ascii="Verdana" w:hAnsi="Verdana"/>
          <w:i/>
          <w:iCs/>
          <w:snapToGrid w:val="0"/>
          <w:sz w:val="18"/>
          <w:szCs w:val="18"/>
        </w:rPr>
        <w:t xml:space="preserve"> </w:t>
      </w:r>
      <w:proofErr w:type="spellStart"/>
      <w:r w:rsidRPr="00D3066D">
        <w:rPr>
          <w:rFonts w:ascii="Verdana" w:hAnsi="Verdana"/>
          <w:i/>
          <w:iCs/>
          <w:snapToGrid w:val="0"/>
          <w:sz w:val="18"/>
          <w:szCs w:val="18"/>
        </w:rPr>
        <w:t>gli</w:t>
      </w:r>
      <w:proofErr w:type="spellEnd"/>
      <w:r w:rsidRPr="00D3066D">
        <w:rPr>
          <w:rFonts w:ascii="Verdana" w:hAnsi="Verdana"/>
          <w:i/>
          <w:iCs/>
          <w:snapToGrid w:val="0"/>
          <w:sz w:val="18"/>
          <w:szCs w:val="18"/>
        </w:rPr>
        <w:t xml:space="preserve"> </w:t>
      </w:r>
      <w:proofErr w:type="spellStart"/>
      <w:r w:rsidRPr="00D3066D">
        <w:rPr>
          <w:rFonts w:ascii="Verdana" w:hAnsi="Verdana"/>
          <w:i/>
          <w:iCs/>
          <w:snapToGrid w:val="0"/>
          <w:sz w:val="18"/>
          <w:szCs w:val="18"/>
        </w:rPr>
        <w:t>altri</w:t>
      </w:r>
      <w:proofErr w:type="spellEnd"/>
      <w:r w:rsidRPr="00D3066D">
        <w:rPr>
          <w:rFonts w:ascii="Verdana" w:hAnsi="Verdana"/>
          <w:i/>
          <w:iCs/>
          <w:snapToGrid w:val="0"/>
          <w:sz w:val="18"/>
          <w:szCs w:val="18"/>
        </w:rPr>
        <w:t xml:space="preserve">, </w:t>
      </w:r>
      <w:proofErr w:type="spellStart"/>
      <w:r w:rsidRPr="00D3066D">
        <w:rPr>
          <w:rFonts w:ascii="Verdana" w:hAnsi="Verdana"/>
          <w:i/>
          <w:iCs/>
          <w:snapToGrid w:val="0"/>
          <w:sz w:val="18"/>
          <w:szCs w:val="18"/>
        </w:rPr>
        <w:t>i</w:t>
      </w:r>
      <w:proofErr w:type="spellEnd"/>
      <w:r w:rsidRPr="00D3066D">
        <w:rPr>
          <w:rFonts w:ascii="Verdana" w:hAnsi="Verdana"/>
          <w:i/>
          <w:iCs/>
          <w:snapToGrid w:val="0"/>
          <w:sz w:val="18"/>
          <w:szCs w:val="18"/>
        </w:rPr>
        <w:t xml:space="preserve"> </w:t>
      </w:r>
      <w:proofErr w:type="spellStart"/>
      <w:r w:rsidRPr="00D3066D">
        <w:rPr>
          <w:rFonts w:ascii="Verdana" w:hAnsi="Verdana"/>
          <w:i/>
          <w:iCs/>
          <w:snapToGrid w:val="0"/>
          <w:sz w:val="18"/>
          <w:szCs w:val="18"/>
        </w:rPr>
        <w:t>contratti</w:t>
      </w:r>
      <w:proofErr w:type="spellEnd"/>
      <w:r w:rsidRPr="00D3066D">
        <w:rPr>
          <w:rFonts w:ascii="Verdana" w:hAnsi="Verdana"/>
          <w:i/>
          <w:iCs/>
          <w:snapToGrid w:val="0"/>
          <w:sz w:val="18"/>
          <w:szCs w:val="18"/>
        </w:rPr>
        <w:t xml:space="preserve"> di </w:t>
      </w:r>
      <w:proofErr w:type="spellStart"/>
      <w:r w:rsidRPr="00D3066D">
        <w:rPr>
          <w:rFonts w:ascii="Verdana" w:hAnsi="Verdana"/>
          <w:i/>
          <w:iCs/>
          <w:snapToGrid w:val="0"/>
          <w:sz w:val="18"/>
          <w:szCs w:val="18"/>
        </w:rPr>
        <w:t>ricerca</w:t>
      </w:r>
      <w:proofErr w:type="spellEnd"/>
      <w:r w:rsidRPr="00D3066D">
        <w:rPr>
          <w:rFonts w:ascii="Verdana" w:hAnsi="Verdana"/>
          <w:i/>
          <w:iCs/>
          <w:snapToGrid w:val="0"/>
          <w:sz w:val="18"/>
          <w:szCs w:val="18"/>
        </w:rPr>
        <w:t xml:space="preserve">, in </w:t>
      </w:r>
      <w:proofErr w:type="spellStart"/>
      <w:r w:rsidRPr="00D3066D">
        <w:rPr>
          <w:rFonts w:ascii="Verdana" w:hAnsi="Verdana"/>
          <w:i/>
          <w:iCs/>
          <w:snapToGrid w:val="0"/>
          <w:sz w:val="18"/>
          <w:szCs w:val="18"/>
        </w:rPr>
        <w:t>sostituzione</w:t>
      </w:r>
      <w:proofErr w:type="spellEnd"/>
      <w:r w:rsidRPr="00D3066D">
        <w:rPr>
          <w:rFonts w:ascii="Verdana" w:hAnsi="Verdana"/>
          <w:i/>
          <w:iCs/>
          <w:snapToGrid w:val="0"/>
          <w:sz w:val="18"/>
          <w:szCs w:val="18"/>
        </w:rPr>
        <w:t xml:space="preserve"> </w:t>
      </w:r>
      <w:proofErr w:type="spellStart"/>
      <w:r w:rsidRPr="00D3066D">
        <w:rPr>
          <w:rFonts w:ascii="Verdana" w:hAnsi="Verdana"/>
          <w:i/>
          <w:iCs/>
          <w:snapToGrid w:val="0"/>
          <w:sz w:val="18"/>
          <w:szCs w:val="18"/>
        </w:rPr>
        <w:t>degli</w:t>
      </w:r>
      <w:proofErr w:type="spellEnd"/>
      <w:r w:rsidRPr="00D3066D">
        <w:rPr>
          <w:rFonts w:ascii="Verdana" w:hAnsi="Verdana"/>
          <w:i/>
          <w:iCs/>
          <w:snapToGrid w:val="0"/>
          <w:sz w:val="18"/>
          <w:szCs w:val="18"/>
        </w:rPr>
        <w:t xml:space="preserve"> </w:t>
      </w:r>
      <w:proofErr w:type="spellStart"/>
      <w:r w:rsidRPr="00D3066D">
        <w:rPr>
          <w:rFonts w:ascii="Verdana" w:hAnsi="Verdana"/>
          <w:i/>
          <w:iCs/>
          <w:snapToGrid w:val="0"/>
          <w:sz w:val="18"/>
          <w:szCs w:val="18"/>
        </w:rPr>
        <w:t>assegni</w:t>
      </w:r>
      <w:proofErr w:type="spellEnd"/>
      <w:r w:rsidRPr="00D3066D">
        <w:rPr>
          <w:rFonts w:ascii="Verdana" w:hAnsi="Verdana"/>
          <w:i/>
          <w:iCs/>
          <w:snapToGrid w:val="0"/>
          <w:sz w:val="18"/>
          <w:szCs w:val="18"/>
        </w:rPr>
        <w:t xml:space="preserve"> di </w:t>
      </w:r>
      <w:proofErr w:type="spellStart"/>
      <w:r w:rsidRPr="00D3066D">
        <w:rPr>
          <w:rFonts w:ascii="Verdana" w:hAnsi="Verdana"/>
          <w:i/>
          <w:iCs/>
          <w:snapToGrid w:val="0"/>
          <w:sz w:val="18"/>
          <w:szCs w:val="18"/>
        </w:rPr>
        <w:t>ricerca</w:t>
      </w:r>
      <w:proofErr w:type="spellEnd"/>
      <w:r w:rsidRPr="00D3066D">
        <w:rPr>
          <w:rFonts w:ascii="Verdana" w:hAnsi="Verdana"/>
          <w:i/>
          <w:iCs/>
          <w:snapToGrid w:val="0"/>
          <w:sz w:val="18"/>
          <w:szCs w:val="18"/>
        </w:rPr>
        <w:t xml:space="preserve"> di cui </w:t>
      </w:r>
      <w:proofErr w:type="spellStart"/>
      <w:r w:rsidRPr="00D3066D">
        <w:rPr>
          <w:rFonts w:ascii="Verdana" w:hAnsi="Verdana"/>
          <w:i/>
          <w:iCs/>
          <w:snapToGrid w:val="0"/>
          <w:sz w:val="18"/>
          <w:szCs w:val="18"/>
        </w:rPr>
        <w:t>all’artt</w:t>
      </w:r>
      <w:proofErr w:type="spellEnd"/>
      <w:r w:rsidRPr="00D3066D">
        <w:rPr>
          <w:rFonts w:ascii="Verdana" w:hAnsi="Verdana"/>
          <w:i/>
          <w:iCs/>
          <w:snapToGrid w:val="0"/>
          <w:sz w:val="18"/>
          <w:szCs w:val="18"/>
        </w:rPr>
        <w:t xml:space="preserve">. 22 </w:t>
      </w:r>
      <w:proofErr w:type="spellStart"/>
      <w:r w:rsidRPr="00D3066D">
        <w:rPr>
          <w:rFonts w:ascii="Verdana" w:hAnsi="Verdana"/>
          <w:i/>
          <w:iCs/>
          <w:snapToGrid w:val="0"/>
          <w:sz w:val="18"/>
          <w:szCs w:val="18"/>
        </w:rPr>
        <w:t>riportato</w:t>
      </w:r>
      <w:proofErr w:type="spellEnd"/>
      <w:r w:rsidRPr="00D3066D">
        <w:rPr>
          <w:rFonts w:ascii="Verdana" w:hAnsi="Verdana"/>
          <w:i/>
          <w:iCs/>
          <w:snapToGrid w:val="0"/>
          <w:sz w:val="18"/>
          <w:szCs w:val="18"/>
        </w:rPr>
        <w:t xml:space="preserve"> </w:t>
      </w:r>
      <w:proofErr w:type="spellStart"/>
      <w:r w:rsidRPr="00D3066D">
        <w:rPr>
          <w:rFonts w:ascii="Verdana" w:hAnsi="Verdana"/>
          <w:i/>
          <w:iCs/>
          <w:snapToGrid w:val="0"/>
          <w:sz w:val="18"/>
          <w:szCs w:val="18"/>
        </w:rPr>
        <w:t>nel</w:t>
      </w:r>
      <w:proofErr w:type="spellEnd"/>
      <w:r w:rsidRPr="00D3066D">
        <w:rPr>
          <w:rFonts w:ascii="Verdana" w:hAnsi="Verdana"/>
          <w:i/>
          <w:iCs/>
          <w:snapToGrid w:val="0"/>
          <w:sz w:val="18"/>
          <w:szCs w:val="18"/>
        </w:rPr>
        <w:t xml:space="preserve"> </w:t>
      </w:r>
      <w:proofErr w:type="spellStart"/>
      <w:r w:rsidRPr="00D3066D">
        <w:rPr>
          <w:rFonts w:ascii="Verdana" w:hAnsi="Verdana"/>
          <w:i/>
          <w:iCs/>
          <w:snapToGrid w:val="0"/>
          <w:sz w:val="18"/>
          <w:szCs w:val="18"/>
        </w:rPr>
        <w:t>punto</w:t>
      </w:r>
      <w:proofErr w:type="spellEnd"/>
      <w:r w:rsidRPr="00D3066D">
        <w:rPr>
          <w:rFonts w:ascii="Verdana" w:hAnsi="Verdana"/>
          <w:i/>
          <w:iCs/>
          <w:snapToGrid w:val="0"/>
          <w:sz w:val="18"/>
          <w:szCs w:val="18"/>
        </w:rPr>
        <w:t xml:space="preserve"> </w:t>
      </w:r>
      <w:proofErr w:type="spellStart"/>
      <w:r w:rsidRPr="00D3066D">
        <w:rPr>
          <w:rFonts w:ascii="Verdana" w:hAnsi="Verdana"/>
          <w:i/>
          <w:iCs/>
          <w:snapToGrid w:val="0"/>
          <w:sz w:val="18"/>
          <w:szCs w:val="18"/>
        </w:rPr>
        <w:t>precedente</w:t>
      </w:r>
      <w:proofErr w:type="spellEnd"/>
      <w:r w:rsidRPr="00D3066D">
        <w:rPr>
          <w:rFonts w:ascii="Verdana" w:hAnsi="Verdana"/>
          <w:i/>
          <w:iCs/>
          <w:snapToGrid w:val="0"/>
          <w:sz w:val="18"/>
          <w:szCs w:val="18"/>
        </w:rPr>
        <w:t>;</w:t>
      </w:r>
    </w:p>
    <w:p w14:paraId="22AC0D05" w14:textId="77777777" w:rsidR="00A826CE" w:rsidRPr="00D3066D" w:rsidRDefault="00A826CE" w:rsidP="00A826CE">
      <w:pPr>
        <w:spacing w:before="60"/>
        <w:jc w:val="both"/>
        <w:rPr>
          <w:rFonts w:ascii="Verdana" w:hAnsi="Verdana"/>
          <w:snapToGrid w:val="0"/>
          <w:sz w:val="18"/>
          <w:szCs w:val="18"/>
        </w:rPr>
      </w:pPr>
      <w:r w:rsidRPr="00D3066D">
        <w:rPr>
          <w:rFonts w:ascii="Verdana" w:hAnsi="Verdana"/>
          <w:b/>
          <w:bCs/>
          <w:snapToGrid w:val="0"/>
          <w:sz w:val="18"/>
          <w:szCs w:val="18"/>
        </w:rPr>
        <w:t>CONSIDERATO</w:t>
      </w:r>
      <w:r w:rsidRPr="00D3066D">
        <w:rPr>
          <w:rFonts w:ascii="Verdana" w:hAnsi="Verdana"/>
          <w:snapToGrid w:val="0"/>
          <w:sz w:val="18"/>
          <w:szCs w:val="18"/>
        </w:rPr>
        <w:t xml:space="preserve">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che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 </w:t>
      </w:r>
      <w:proofErr w:type="spellStart"/>
      <w:proofErr w:type="gramStart"/>
      <w:r w:rsidRPr="00D3066D">
        <w:rPr>
          <w:rFonts w:ascii="Verdana" w:hAnsi="Verdana"/>
          <w:snapToGrid w:val="0"/>
          <w:sz w:val="18"/>
          <w:szCs w:val="18"/>
        </w:rPr>
        <w:t>il</w:t>
      </w:r>
      <w:proofErr w:type="spellEnd"/>
      <w:proofErr w:type="gramEnd"/>
      <w:r w:rsidRPr="00D3066D">
        <w:rPr>
          <w:rFonts w:ascii="Verdana" w:hAnsi="Verdana"/>
          <w:snapToGrid w:val="0"/>
          <w:sz w:val="18"/>
          <w:szCs w:val="18"/>
        </w:rPr>
        <w:t xml:space="preserve"> citato art. 14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della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Legge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 29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giugno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 2022, n. 79, al comma 6-quaterdecies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reca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disposizioni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transitorie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 per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l’abolizione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degli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assegni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 di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ricerca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 e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l’introduzione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 a regime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dei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contratti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 di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ricerca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prevedendo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, in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particolare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,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che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 per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i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 180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giorni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successivi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alla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 data di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entrata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 in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vigore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della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Legge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,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ovvero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sino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 a fine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dicembre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 2022,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limitatamente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alle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risorse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già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programmate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 o deliberate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dai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rispettivi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organi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 di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governo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, le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università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, le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istituzioni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il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 cui diploma di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perfezionamento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scientifico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 è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riconosciuto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equipollente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 al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titolo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 di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dottore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 di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ricerca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 e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gli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enti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pubblici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 di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ricerca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possono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ancora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indire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 procedure per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il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conferimento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 di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assegni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 xml:space="preserve"> di </w:t>
      </w:r>
      <w:proofErr w:type="spellStart"/>
      <w:r w:rsidRPr="00D3066D">
        <w:rPr>
          <w:rFonts w:ascii="Verdana" w:hAnsi="Verdana"/>
          <w:snapToGrid w:val="0"/>
          <w:sz w:val="18"/>
          <w:szCs w:val="18"/>
        </w:rPr>
        <w:t>ricerca</w:t>
      </w:r>
      <w:proofErr w:type="spellEnd"/>
      <w:r w:rsidRPr="00D3066D">
        <w:rPr>
          <w:rFonts w:ascii="Verdana" w:hAnsi="Verdana"/>
          <w:snapToGrid w:val="0"/>
          <w:sz w:val="18"/>
          <w:szCs w:val="18"/>
        </w:rPr>
        <w:t>;</w:t>
      </w:r>
    </w:p>
    <w:p w14:paraId="0A978B3D" w14:textId="77777777" w:rsidR="00D7261A" w:rsidRPr="00D3066D" w:rsidRDefault="00D7261A">
      <w:pPr>
        <w:spacing w:before="60"/>
        <w:jc w:val="both"/>
        <w:rPr>
          <w:lang w:val="it-IT"/>
        </w:rPr>
      </w:pPr>
      <w:r w:rsidRPr="00D3066D">
        <w:rPr>
          <w:rFonts w:ascii="Verdana" w:hAnsi="Verdana" w:cs="Verdana"/>
          <w:b/>
          <w:bCs/>
          <w:sz w:val="18"/>
          <w:szCs w:val="18"/>
          <w:lang w:val="it-IT"/>
        </w:rPr>
        <w:t>VISTO</w:t>
      </w:r>
      <w:r w:rsidRPr="00D3066D">
        <w:rPr>
          <w:rFonts w:ascii="Verdana" w:hAnsi="Verdana" w:cs="Verdana"/>
          <w:bCs/>
          <w:sz w:val="18"/>
          <w:szCs w:val="18"/>
          <w:lang w:val="it-IT"/>
        </w:rPr>
        <w:t xml:space="preserve"> </w:t>
      </w:r>
      <w:r w:rsidRPr="00D3066D">
        <w:rPr>
          <w:rFonts w:ascii="Verdana" w:hAnsi="Verdana" w:cs="Verdana"/>
          <w:sz w:val="18"/>
          <w:szCs w:val="18"/>
          <w:lang w:val="it-IT"/>
        </w:rPr>
        <w:t xml:space="preserve">il Disciplinare per il conferimento degli assegni per lo svolgimento di attività di ricerca del CNR approvato dal Consiglio di Amministrazione con delibera n. 28 in data 9 febbraio 2011, </w:t>
      </w:r>
      <w:proofErr w:type="gramStart"/>
      <w:r w:rsidRPr="00D3066D">
        <w:rPr>
          <w:rFonts w:ascii="Verdana" w:hAnsi="Verdana" w:cs="Verdana"/>
          <w:sz w:val="18"/>
          <w:szCs w:val="18"/>
          <w:lang w:val="it-IT"/>
        </w:rPr>
        <w:t>successivamente</w:t>
      </w:r>
      <w:proofErr w:type="gramEnd"/>
      <w:r w:rsidRPr="00D3066D">
        <w:rPr>
          <w:rFonts w:ascii="Verdana" w:hAnsi="Verdana" w:cs="Verdana"/>
          <w:sz w:val="18"/>
          <w:szCs w:val="18"/>
          <w:lang w:val="it-IT"/>
        </w:rPr>
        <w:t xml:space="preserve"> modificato con delibere </w:t>
      </w:r>
      <w:proofErr w:type="spellStart"/>
      <w:r w:rsidRPr="00D3066D">
        <w:rPr>
          <w:rFonts w:ascii="Verdana" w:hAnsi="Verdana" w:cs="Verdana"/>
          <w:sz w:val="18"/>
          <w:szCs w:val="18"/>
          <w:lang w:val="it-IT"/>
        </w:rPr>
        <w:t>nn</w:t>
      </w:r>
      <w:proofErr w:type="spellEnd"/>
      <w:r w:rsidRPr="00D3066D">
        <w:rPr>
          <w:rFonts w:ascii="Verdana" w:hAnsi="Verdana" w:cs="Verdana"/>
          <w:sz w:val="18"/>
          <w:szCs w:val="18"/>
          <w:lang w:val="it-IT"/>
        </w:rPr>
        <w:t>. 62 del 23 marzo 2011, 186 del 22 settembre 2011 e n. 189 del 27 novembre 2013;</w:t>
      </w:r>
    </w:p>
    <w:p w14:paraId="72C55BF4" w14:textId="77777777" w:rsidR="00D7261A" w:rsidRPr="00D3066D" w:rsidRDefault="00D7261A">
      <w:pPr>
        <w:pStyle w:val="NormaleWeb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60" w:after="0"/>
        <w:jc w:val="both"/>
      </w:pPr>
      <w:r w:rsidRPr="00D3066D">
        <w:rPr>
          <w:rFonts w:ascii="Verdana" w:hAnsi="Verdana" w:cs="Verdana"/>
          <w:b/>
          <w:bCs/>
          <w:sz w:val="18"/>
          <w:szCs w:val="18"/>
        </w:rPr>
        <w:t>VISTO</w:t>
      </w:r>
      <w:r w:rsidRPr="00D3066D">
        <w:rPr>
          <w:rFonts w:ascii="Verdana" w:hAnsi="Verdana" w:cs="Verdana"/>
          <w:sz w:val="18"/>
          <w:szCs w:val="18"/>
        </w:rPr>
        <w:t xml:space="preserve"> il Decreto Ministeriale n. 102 in data 9 marzo 2011, relativo alla definizione dell’importo minimo degli assegni di ricerca</w:t>
      </w:r>
      <w:proofErr w:type="gramStart"/>
      <w:r w:rsidRPr="00D3066D">
        <w:rPr>
          <w:rFonts w:ascii="Verdana" w:hAnsi="Verdana" w:cs="Verdana"/>
          <w:sz w:val="18"/>
          <w:szCs w:val="18"/>
        </w:rPr>
        <w:t xml:space="preserve"> ;</w:t>
      </w:r>
      <w:proofErr w:type="gramEnd"/>
    </w:p>
    <w:p w14:paraId="186593B5" w14:textId="77777777" w:rsidR="00D7261A" w:rsidRPr="00D3066D" w:rsidRDefault="00D7261A">
      <w:pPr>
        <w:pStyle w:val="NormaleWeb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60" w:after="0"/>
        <w:jc w:val="both"/>
      </w:pPr>
      <w:r w:rsidRPr="00D3066D">
        <w:rPr>
          <w:rFonts w:ascii="Verdana" w:hAnsi="Verdana" w:cs="Verdana"/>
          <w:b/>
          <w:bCs/>
          <w:sz w:val="18"/>
          <w:szCs w:val="18"/>
        </w:rPr>
        <w:t>VISTA</w:t>
      </w:r>
      <w:r w:rsidRPr="00D3066D">
        <w:rPr>
          <w:rFonts w:ascii="Verdana" w:hAnsi="Verdana" w:cs="Verdana"/>
          <w:sz w:val="18"/>
          <w:szCs w:val="18"/>
        </w:rPr>
        <w:t xml:space="preserve"> la legge n. 183 del 12 novembre 2011 </w:t>
      </w:r>
      <w:proofErr w:type="gramStart"/>
      <w:r w:rsidRPr="00D3066D">
        <w:rPr>
          <w:rFonts w:ascii="Verdana" w:hAnsi="Verdana" w:cs="Verdana"/>
          <w:sz w:val="18"/>
          <w:szCs w:val="18"/>
        </w:rPr>
        <w:t>ed</w:t>
      </w:r>
      <w:proofErr w:type="gramEnd"/>
      <w:r w:rsidRPr="00D3066D">
        <w:rPr>
          <w:rFonts w:ascii="Verdana" w:hAnsi="Verdana" w:cs="Verdana"/>
          <w:sz w:val="18"/>
          <w:szCs w:val="18"/>
        </w:rPr>
        <w:t xml:space="preserve"> in particolare l’art. 15 (Legge di stabilità 2012);</w:t>
      </w:r>
    </w:p>
    <w:p w14:paraId="0BE0482B" w14:textId="77777777" w:rsidR="00D7261A" w:rsidRPr="00D3066D" w:rsidRDefault="00D7261A">
      <w:pPr>
        <w:pStyle w:val="NormaleWeb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60" w:after="0"/>
        <w:jc w:val="both"/>
      </w:pPr>
      <w:proofErr w:type="gramStart"/>
      <w:r w:rsidRPr="00D3066D">
        <w:rPr>
          <w:rFonts w:ascii="Verdana" w:hAnsi="Verdana" w:cs="Verdana"/>
          <w:b/>
          <w:bCs/>
          <w:sz w:val="18"/>
          <w:szCs w:val="18"/>
        </w:rPr>
        <w:t>VISTA</w:t>
      </w:r>
      <w:r w:rsidRPr="00D3066D">
        <w:rPr>
          <w:rFonts w:ascii="Verdana" w:hAnsi="Verdana" w:cs="Verdana"/>
          <w:sz w:val="18"/>
          <w:szCs w:val="18"/>
        </w:rPr>
        <w:t xml:space="preserve"> la direttiva del Ministro della pubblica amministrazione e della semplificazione n. 14/2011 per l’applicazione delle nuove disposizion</w:t>
      </w:r>
      <w:proofErr w:type="gramEnd"/>
      <w:r w:rsidRPr="00D3066D">
        <w:rPr>
          <w:rFonts w:ascii="Verdana" w:hAnsi="Verdana" w:cs="Verdana"/>
          <w:sz w:val="18"/>
          <w:szCs w:val="18"/>
        </w:rPr>
        <w:t xml:space="preserve">i in materia di certificati e dichiarazioni sostitutive di cui all’art. </w:t>
      </w:r>
      <w:proofErr w:type="gramStart"/>
      <w:r w:rsidRPr="00D3066D">
        <w:rPr>
          <w:rFonts w:ascii="Verdana" w:hAnsi="Verdana" w:cs="Verdana"/>
          <w:sz w:val="18"/>
          <w:szCs w:val="18"/>
        </w:rPr>
        <w:t>15,</w:t>
      </w:r>
      <w:proofErr w:type="gramEnd"/>
      <w:r w:rsidRPr="00D3066D">
        <w:rPr>
          <w:rFonts w:ascii="Verdana" w:hAnsi="Verdana" w:cs="Verdana"/>
          <w:sz w:val="18"/>
          <w:szCs w:val="18"/>
        </w:rPr>
        <w:t xml:space="preserve"> della legge 12 novembre 2011 n. 183;</w:t>
      </w:r>
    </w:p>
    <w:p w14:paraId="363D630D" w14:textId="77777777" w:rsidR="00D7261A" w:rsidRPr="00D3066D" w:rsidRDefault="00D7261A">
      <w:pPr>
        <w:pStyle w:val="NormaleWeb"/>
        <w:spacing w:before="60" w:after="0"/>
        <w:jc w:val="both"/>
        <w:rPr>
          <w:lang w:val="it-IT"/>
        </w:rPr>
      </w:pPr>
      <w:r w:rsidRPr="00D3066D">
        <w:rPr>
          <w:rFonts w:ascii="Verdana" w:hAnsi="Verdana" w:cs="Verdana"/>
          <w:b/>
          <w:sz w:val="18"/>
          <w:lang w:val="it-IT"/>
        </w:rPr>
        <w:t xml:space="preserve">VISTA </w:t>
      </w:r>
      <w:r w:rsidRPr="00D3066D">
        <w:rPr>
          <w:rFonts w:ascii="Verdana" w:hAnsi="Verdana" w:cs="Verdana"/>
          <w:sz w:val="18"/>
          <w:lang w:val="it-IT"/>
        </w:rPr>
        <w:t xml:space="preserve">la Legge 4 aprile 2012, n. 35 </w:t>
      </w:r>
      <w:proofErr w:type="gramStart"/>
      <w:r w:rsidRPr="00D3066D">
        <w:rPr>
          <w:rFonts w:ascii="Verdana" w:hAnsi="Verdana" w:cs="Verdana"/>
          <w:sz w:val="18"/>
          <w:lang w:val="it-IT"/>
        </w:rPr>
        <w:t>ed</w:t>
      </w:r>
      <w:proofErr w:type="gramEnd"/>
      <w:r w:rsidRPr="00D3066D">
        <w:rPr>
          <w:rFonts w:ascii="Verdana" w:hAnsi="Verdana" w:cs="Verdana"/>
          <w:sz w:val="18"/>
          <w:lang w:val="it-IT"/>
        </w:rPr>
        <w:t xml:space="preserve"> in particolare l’art. 8 comma 1;</w:t>
      </w:r>
    </w:p>
    <w:p w14:paraId="6C0DC3DC" w14:textId="77777777" w:rsidR="00D7261A" w:rsidRDefault="00D7261A">
      <w:pPr>
        <w:spacing w:before="60"/>
        <w:jc w:val="both"/>
        <w:rPr>
          <w:rFonts w:ascii="Verdana" w:hAnsi="Verdana" w:cs="Verdana"/>
          <w:bCs/>
          <w:sz w:val="18"/>
          <w:lang w:val="it-IT"/>
        </w:rPr>
      </w:pPr>
      <w:r w:rsidRPr="00D3066D">
        <w:rPr>
          <w:rFonts w:ascii="Verdana" w:hAnsi="Verdana" w:cs="Verdana"/>
          <w:b/>
          <w:sz w:val="18"/>
          <w:lang w:val="it-IT"/>
        </w:rPr>
        <w:lastRenderedPageBreak/>
        <w:t xml:space="preserve">VISTO </w:t>
      </w:r>
      <w:r w:rsidRPr="00D3066D">
        <w:rPr>
          <w:rFonts w:ascii="Verdana" w:hAnsi="Verdana" w:cs="Verdana"/>
          <w:bCs/>
          <w:sz w:val="18"/>
          <w:lang w:val="it-IT"/>
        </w:rPr>
        <w:t>il Decreto Legislativo</w:t>
      </w:r>
      <w:r w:rsidRPr="00D3066D">
        <w:rPr>
          <w:rFonts w:ascii="Verdana" w:hAnsi="Verdana" w:cs="Verdana"/>
          <w:b/>
          <w:sz w:val="18"/>
          <w:lang w:val="it-IT"/>
        </w:rPr>
        <w:t xml:space="preserve"> </w:t>
      </w:r>
      <w:r w:rsidRPr="00D3066D">
        <w:rPr>
          <w:rFonts w:ascii="Verdana" w:hAnsi="Verdana" w:cs="Verdana"/>
          <w:bCs/>
          <w:sz w:val="18"/>
          <w:lang w:val="it-IT"/>
        </w:rPr>
        <w:t xml:space="preserve">14 marzo 2013, n. 33 recante “Riordino della disciplina riguardante gli obblighi di pubblicità, trasparenza e diffusione </w:t>
      </w:r>
      <w:proofErr w:type="gramStart"/>
      <w:r w:rsidRPr="00D3066D">
        <w:rPr>
          <w:rFonts w:ascii="Verdana" w:hAnsi="Verdana" w:cs="Verdana"/>
          <w:bCs/>
          <w:sz w:val="18"/>
          <w:lang w:val="it-IT"/>
        </w:rPr>
        <w:t xml:space="preserve">di </w:t>
      </w:r>
      <w:proofErr w:type="gramEnd"/>
      <w:r w:rsidRPr="00D3066D">
        <w:rPr>
          <w:rFonts w:ascii="Verdana" w:hAnsi="Verdana" w:cs="Verdana"/>
          <w:bCs/>
          <w:sz w:val="18"/>
          <w:lang w:val="it-IT"/>
        </w:rPr>
        <w:t>informazioni da parte delle pubbliche amministrazioni”;</w:t>
      </w:r>
    </w:p>
    <w:p w14:paraId="1260B0E7" w14:textId="77777777" w:rsidR="008A015B" w:rsidRPr="008A015B" w:rsidRDefault="008A015B" w:rsidP="008A015B">
      <w:pPr>
        <w:pStyle w:val="Default"/>
        <w:rPr>
          <w:rFonts w:ascii="Verdana" w:hAnsi="Verdana"/>
          <w:color w:val="auto"/>
          <w:sz w:val="18"/>
          <w:szCs w:val="18"/>
        </w:rPr>
      </w:pPr>
      <w:r w:rsidRPr="008A015B">
        <w:rPr>
          <w:rFonts w:ascii="Verdana" w:hAnsi="Verdana"/>
          <w:b/>
          <w:bCs/>
          <w:color w:val="auto"/>
          <w:sz w:val="18"/>
          <w:szCs w:val="18"/>
        </w:rPr>
        <w:t xml:space="preserve">VISTA </w:t>
      </w:r>
      <w:r w:rsidRPr="008A015B">
        <w:rPr>
          <w:rFonts w:ascii="Verdana" w:hAnsi="Verdana"/>
          <w:color w:val="auto"/>
          <w:sz w:val="18"/>
          <w:szCs w:val="18"/>
        </w:rPr>
        <w:t xml:space="preserve">la </w:t>
      </w:r>
      <w:proofErr w:type="spellStart"/>
      <w:r w:rsidRPr="008A015B">
        <w:rPr>
          <w:rFonts w:ascii="Verdana" w:hAnsi="Verdana"/>
          <w:color w:val="auto"/>
          <w:sz w:val="18"/>
          <w:szCs w:val="18"/>
        </w:rPr>
        <w:t>Convenzione</w:t>
      </w:r>
      <w:proofErr w:type="spellEnd"/>
      <w:r w:rsidRPr="008A015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8A015B">
        <w:rPr>
          <w:rFonts w:ascii="Verdana" w:hAnsi="Verdana"/>
          <w:color w:val="auto"/>
          <w:sz w:val="18"/>
          <w:szCs w:val="18"/>
        </w:rPr>
        <w:t>stipulata</w:t>
      </w:r>
      <w:proofErr w:type="spellEnd"/>
      <w:r w:rsidRPr="008A015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8A015B">
        <w:rPr>
          <w:rFonts w:ascii="Verdana" w:hAnsi="Verdana"/>
          <w:color w:val="auto"/>
          <w:sz w:val="18"/>
          <w:szCs w:val="18"/>
        </w:rPr>
        <w:t>nell’ambito</w:t>
      </w:r>
      <w:proofErr w:type="spellEnd"/>
      <w:r w:rsidRPr="008A015B">
        <w:rPr>
          <w:rFonts w:ascii="Verdana" w:hAnsi="Verdana"/>
          <w:color w:val="auto"/>
          <w:sz w:val="18"/>
          <w:szCs w:val="18"/>
        </w:rPr>
        <w:t xml:space="preserve"> </w:t>
      </w:r>
      <w:proofErr w:type="gramStart"/>
      <w:r w:rsidRPr="008A015B">
        <w:rPr>
          <w:rFonts w:ascii="Verdana" w:hAnsi="Verdana"/>
          <w:color w:val="auto"/>
          <w:sz w:val="18"/>
          <w:szCs w:val="18"/>
        </w:rPr>
        <w:t>del</w:t>
      </w:r>
      <w:proofErr w:type="gramEnd"/>
      <w:r w:rsidRPr="008A015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8A015B">
        <w:rPr>
          <w:rFonts w:ascii="Verdana" w:hAnsi="Verdana"/>
          <w:color w:val="auto"/>
          <w:sz w:val="18"/>
          <w:szCs w:val="18"/>
        </w:rPr>
        <w:t>progetto</w:t>
      </w:r>
      <w:proofErr w:type="spellEnd"/>
      <w:r w:rsidRPr="008A015B">
        <w:rPr>
          <w:rFonts w:ascii="Verdana" w:hAnsi="Verdana"/>
          <w:color w:val="auto"/>
          <w:sz w:val="18"/>
          <w:szCs w:val="18"/>
        </w:rPr>
        <w:t xml:space="preserve"> “</w:t>
      </w:r>
      <w:proofErr w:type="spellStart"/>
      <w:r w:rsidRPr="008A015B">
        <w:rPr>
          <w:rFonts w:ascii="Verdana" w:hAnsi="Verdana"/>
          <w:color w:val="auto"/>
          <w:sz w:val="18"/>
          <w:szCs w:val="18"/>
        </w:rPr>
        <w:t>Portale</w:t>
      </w:r>
      <w:proofErr w:type="spellEnd"/>
      <w:r w:rsidRPr="008A015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8A015B">
        <w:rPr>
          <w:rFonts w:ascii="Verdana" w:hAnsi="Verdana"/>
          <w:color w:val="auto"/>
          <w:sz w:val="18"/>
          <w:szCs w:val="18"/>
        </w:rPr>
        <w:t>delle</w:t>
      </w:r>
      <w:proofErr w:type="spellEnd"/>
      <w:r w:rsidRPr="008A015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8A015B">
        <w:rPr>
          <w:rFonts w:ascii="Verdana" w:hAnsi="Verdana"/>
          <w:color w:val="auto"/>
          <w:sz w:val="18"/>
          <w:szCs w:val="18"/>
        </w:rPr>
        <w:t>fonti</w:t>
      </w:r>
      <w:proofErr w:type="spellEnd"/>
      <w:r w:rsidRPr="008A015B">
        <w:rPr>
          <w:rFonts w:ascii="Verdana" w:hAnsi="Verdana"/>
          <w:color w:val="auto"/>
          <w:sz w:val="18"/>
          <w:szCs w:val="18"/>
        </w:rPr>
        <w:t xml:space="preserve"> per la </w:t>
      </w:r>
      <w:proofErr w:type="spellStart"/>
      <w:r w:rsidRPr="008A015B">
        <w:rPr>
          <w:rFonts w:ascii="Verdana" w:hAnsi="Verdana"/>
          <w:color w:val="auto"/>
          <w:sz w:val="18"/>
          <w:szCs w:val="18"/>
        </w:rPr>
        <w:t>storia</w:t>
      </w:r>
      <w:proofErr w:type="spellEnd"/>
      <w:r w:rsidRPr="008A015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8A015B">
        <w:rPr>
          <w:rFonts w:ascii="Verdana" w:hAnsi="Verdana"/>
          <w:color w:val="auto"/>
          <w:sz w:val="18"/>
          <w:szCs w:val="18"/>
        </w:rPr>
        <w:t>della</w:t>
      </w:r>
      <w:proofErr w:type="spellEnd"/>
      <w:r w:rsidRPr="008A015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8A015B">
        <w:rPr>
          <w:rFonts w:ascii="Verdana" w:hAnsi="Verdana"/>
          <w:color w:val="auto"/>
          <w:sz w:val="18"/>
          <w:szCs w:val="18"/>
        </w:rPr>
        <w:t>Repubblica</w:t>
      </w:r>
      <w:proofErr w:type="spellEnd"/>
      <w:r w:rsidRPr="008A015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8A015B">
        <w:rPr>
          <w:rFonts w:ascii="Verdana" w:hAnsi="Verdana"/>
          <w:color w:val="auto"/>
          <w:sz w:val="18"/>
          <w:szCs w:val="18"/>
        </w:rPr>
        <w:t>italiana</w:t>
      </w:r>
      <w:proofErr w:type="spellEnd"/>
      <w:r w:rsidRPr="008A015B">
        <w:rPr>
          <w:rFonts w:ascii="Verdana" w:hAnsi="Verdana"/>
          <w:color w:val="auto"/>
          <w:sz w:val="18"/>
          <w:szCs w:val="18"/>
        </w:rPr>
        <w:t xml:space="preserve">” </w:t>
      </w:r>
      <w:proofErr w:type="spellStart"/>
      <w:r w:rsidRPr="008A015B">
        <w:rPr>
          <w:rFonts w:ascii="Verdana" w:hAnsi="Verdana"/>
          <w:color w:val="auto"/>
          <w:sz w:val="18"/>
          <w:szCs w:val="18"/>
        </w:rPr>
        <w:t>tra</w:t>
      </w:r>
      <w:proofErr w:type="spellEnd"/>
      <w:r w:rsidRPr="008A015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8A015B">
        <w:rPr>
          <w:rFonts w:ascii="Verdana" w:hAnsi="Verdana"/>
          <w:color w:val="auto"/>
          <w:sz w:val="18"/>
          <w:szCs w:val="18"/>
        </w:rPr>
        <w:t>il</w:t>
      </w:r>
      <w:proofErr w:type="spellEnd"/>
      <w:r w:rsidRPr="008A015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8A015B">
        <w:rPr>
          <w:rFonts w:ascii="Verdana" w:hAnsi="Verdana"/>
          <w:color w:val="auto"/>
          <w:sz w:val="18"/>
          <w:szCs w:val="18"/>
        </w:rPr>
        <w:t>Dipartimento</w:t>
      </w:r>
      <w:proofErr w:type="spellEnd"/>
      <w:r w:rsidRPr="008A015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8A015B">
        <w:rPr>
          <w:rFonts w:ascii="Verdana" w:hAnsi="Verdana"/>
          <w:color w:val="auto"/>
          <w:sz w:val="18"/>
          <w:szCs w:val="18"/>
        </w:rPr>
        <w:t>Scienze</w:t>
      </w:r>
      <w:proofErr w:type="spellEnd"/>
      <w:r w:rsidRPr="008A015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8A015B">
        <w:rPr>
          <w:rFonts w:ascii="Verdana" w:hAnsi="Verdana"/>
          <w:color w:val="auto"/>
          <w:sz w:val="18"/>
          <w:szCs w:val="18"/>
        </w:rPr>
        <w:t>umane</w:t>
      </w:r>
      <w:proofErr w:type="spellEnd"/>
      <w:r w:rsidRPr="008A015B">
        <w:rPr>
          <w:rFonts w:ascii="Verdana" w:hAnsi="Verdana"/>
          <w:color w:val="auto"/>
          <w:sz w:val="18"/>
          <w:szCs w:val="18"/>
        </w:rPr>
        <w:t xml:space="preserve"> e </w:t>
      </w:r>
      <w:proofErr w:type="spellStart"/>
      <w:r w:rsidRPr="008A015B">
        <w:rPr>
          <w:rFonts w:ascii="Verdana" w:hAnsi="Verdana"/>
          <w:color w:val="auto"/>
          <w:sz w:val="18"/>
          <w:szCs w:val="18"/>
        </w:rPr>
        <w:t>sociali</w:t>
      </w:r>
      <w:proofErr w:type="spellEnd"/>
      <w:r w:rsidRPr="008A015B">
        <w:rPr>
          <w:rFonts w:ascii="Verdana" w:hAnsi="Verdana"/>
          <w:color w:val="auto"/>
          <w:sz w:val="18"/>
          <w:szCs w:val="18"/>
        </w:rPr>
        <w:t xml:space="preserve">, </w:t>
      </w:r>
      <w:proofErr w:type="spellStart"/>
      <w:r w:rsidRPr="008A015B">
        <w:rPr>
          <w:rFonts w:ascii="Verdana" w:hAnsi="Verdana"/>
          <w:color w:val="auto"/>
          <w:sz w:val="18"/>
          <w:szCs w:val="18"/>
        </w:rPr>
        <w:t>Patrimonio</w:t>
      </w:r>
      <w:proofErr w:type="spellEnd"/>
      <w:r w:rsidRPr="008A015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8A015B">
        <w:rPr>
          <w:rFonts w:ascii="Verdana" w:hAnsi="Verdana"/>
          <w:color w:val="auto"/>
          <w:sz w:val="18"/>
          <w:szCs w:val="18"/>
        </w:rPr>
        <w:t>culturale</w:t>
      </w:r>
      <w:proofErr w:type="spellEnd"/>
      <w:r w:rsidRPr="008A015B">
        <w:rPr>
          <w:rFonts w:ascii="Verdana" w:hAnsi="Verdana"/>
          <w:color w:val="auto"/>
          <w:sz w:val="18"/>
          <w:szCs w:val="18"/>
        </w:rPr>
        <w:t xml:space="preserve">, </w:t>
      </w:r>
      <w:proofErr w:type="spellStart"/>
      <w:r w:rsidRPr="008A015B">
        <w:rPr>
          <w:rFonts w:ascii="Verdana" w:hAnsi="Verdana"/>
          <w:color w:val="auto"/>
          <w:sz w:val="18"/>
          <w:szCs w:val="18"/>
        </w:rPr>
        <w:t>l’Istituto</w:t>
      </w:r>
      <w:proofErr w:type="spellEnd"/>
      <w:r w:rsidRPr="008A015B">
        <w:rPr>
          <w:rFonts w:ascii="Verdana" w:hAnsi="Verdana"/>
          <w:color w:val="auto"/>
          <w:sz w:val="18"/>
          <w:szCs w:val="18"/>
        </w:rPr>
        <w:t xml:space="preserve"> per </w:t>
      </w:r>
      <w:proofErr w:type="spellStart"/>
      <w:r w:rsidRPr="008A015B">
        <w:rPr>
          <w:rFonts w:ascii="Verdana" w:hAnsi="Verdana"/>
          <w:color w:val="auto"/>
          <w:sz w:val="18"/>
          <w:szCs w:val="18"/>
        </w:rPr>
        <w:t>il</w:t>
      </w:r>
      <w:proofErr w:type="spellEnd"/>
      <w:r w:rsidRPr="008A015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8A015B">
        <w:rPr>
          <w:rFonts w:ascii="Verdana" w:hAnsi="Verdana"/>
          <w:color w:val="auto"/>
          <w:sz w:val="18"/>
          <w:szCs w:val="18"/>
        </w:rPr>
        <w:t>Lessico</w:t>
      </w:r>
      <w:proofErr w:type="spellEnd"/>
      <w:r w:rsidRPr="008A015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8A015B">
        <w:rPr>
          <w:rFonts w:ascii="Verdana" w:hAnsi="Verdana"/>
          <w:color w:val="auto"/>
          <w:sz w:val="18"/>
          <w:szCs w:val="18"/>
        </w:rPr>
        <w:t>Intellettuale</w:t>
      </w:r>
      <w:proofErr w:type="spellEnd"/>
      <w:r w:rsidRPr="008A015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8A015B">
        <w:rPr>
          <w:rFonts w:ascii="Verdana" w:hAnsi="Verdana"/>
          <w:color w:val="auto"/>
          <w:sz w:val="18"/>
          <w:szCs w:val="18"/>
        </w:rPr>
        <w:t>Europeo</w:t>
      </w:r>
      <w:proofErr w:type="spellEnd"/>
      <w:r w:rsidRPr="008A015B">
        <w:rPr>
          <w:rFonts w:ascii="Verdana" w:hAnsi="Verdana"/>
          <w:color w:val="auto"/>
          <w:sz w:val="18"/>
          <w:szCs w:val="18"/>
        </w:rPr>
        <w:t xml:space="preserve"> e </w:t>
      </w:r>
      <w:proofErr w:type="spellStart"/>
      <w:r w:rsidRPr="008A015B">
        <w:rPr>
          <w:rFonts w:ascii="Verdana" w:hAnsi="Verdana"/>
          <w:color w:val="auto"/>
          <w:sz w:val="18"/>
          <w:szCs w:val="18"/>
        </w:rPr>
        <w:t>Storia</w:t>
      </w:r>
      <w:proofErr w:type="spellEnd"/>
      <w:r w:rsidRPr="008A015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8A015B">
        <w:rPr>
          <w:rFonts w:ascii="Verdana" w:hAnsi="Verdana"/>
          <w:color w:val="auto"/>
          <w:sz w:val="18"/>
          <w:szCs w:val="18"/>
        </w:rPr>
        <w:t>delle</w:t>
      </w:r>
      <w:proofErr w:type="spellEnd"/>
      <w:r w:rsidRPr="008A015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8A015B">
        <w:rPr>
          <w:rFonts w:ascii="Verdana" w:hAnsi="Verdana"/>
          <w:color w:val="auto"/>
          <w:sz w:val="18"/>
          <w:szCs w:val="18"/>
        </w:rPr>
        <w:t>Idee</w:t>
      </w:r>
      <w:proofErr w:type="spellEnd"/>
      <w:r w:rsidRPr="008A015B">
        <w:rPr>
          <w:rFonts w:ascii="Verdana" w:hAnsi="Verdana"/>
          <w:color w:val="auto"/>
          <w:sz w:val="18"/>
          <w:szCs w:val="18"/>
        </w:rPr>
        <w:t xml:space="preserve">, </w:t>
      </w:r>
      <w:proofErr w:type="spellStart"/>
      <w:r w:rsidRPr="008A015B">
        <w:rPr>
          <w:rFonts w:ascii="Verdana" w:hAnsi="Verdana"/>
          <w:color w:val="auto"/>
          <w:sz w:val="18"/>
          <w:szCs w:val="18"/>
        </w:rPr>
        <w:t>l’Istituto</w:t>
      </w:r>
      <w:proofErr w:type="spellEnd"/>
      <w:r w:rsidRPr="008A015B">
        <w:rPr>
          <w:rFonts w:ascii="Verdana" w:hAnsi="Verdana"/>
          <w:color w:val="auto"/>
          <w:sz w:val="18"/>
          <w:szCs w:val="18"/>
        </w:rPr>
        <w:t xml:space="preserve"> di </w:t>
      </w:r>
      <w:proofErr w:type="spellStart"/>
      <w:r w:rsidRPr="008A015B">
        <w:rPr>
          <w:rFonts w:ascii="Verdana" w:hAnsi="Verdana"/>
          <w:color w:val="auto"/>
          <w:sz w:val="18"/>
          <w:szCs w:val="18"/>
        </w:rPr>
        <w:t>Scienze</w:t>
      </w:r>
      <w:proofErr w:type="spellEnd"/>
      <w:r w:rsidRPr="008A015B">
        <w:rPr>
          <w:rFonts w:ascii="Verdana" w:hAnsi="Verdana"/>
          <w:color w:val="auto"/>
          <w:sz w:val="18"/>
          <w:szCs w:val="18"/>
        </w:rPr>
        <w:t xml:space="preserve"> e </w:t>
      </w:r>
      <w:proofErr w:type="spellStart"/>
      <w:r w:rsidRPr="008A015B">
        <w:rPr>
          <w:rFonts w:ascii="Verdana" w:hAnsi="Verdana"/>
          <w:color w:val="auto"/>
          <w:sz w:val="18"/>
          <w:szCs w:val="18"/>
        </w:rPr>
        <w:t>Tecnologie</w:t>
      </w:r>
      <w:proofErr w:type="spellEnd"/>
      <w:r w:rsidRPr="008A015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8A015B">
        <w:rPr>
          <w:rFonts w:ascii="Verdana" w:hAnsi="Verdana"/>
          <w:color w:val="auto"/>
          <w:sz w:val="18"/>
          <w:szCs w:val="18"/>
        </w:rPr>
        <w:t>della</w:t>
      </w:r>
      <w:proofErr w:type="spellEnd"/>
      <w:r w:rsidRPr="008A015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8A015B">
        <w:rPr>
          <w:rFonts w:ascii="Verdana" w:hAnsi="Verdana"/>
          <w:color w:val="auto"/>
          <w:sz w:val="18"/>
          <w:szCs w:val="18"/>
        </w:rPr>
        <w:t>Cognizione</w:t>
      </w:r>
      <w:proofErr w:type="spellEnd"/>
      <w:r w:rsidRPr="008A015B">
        <w:rPr>
          <w:rFonts w:ascii="Verdana" w:hAnsi="Verdana"/>
          <w:color w:val="auto"/>
          <w:sz w:val="18"/>
          <w:szCs w:val="18"/>
        </w:rPr>
        <w:t xml:space="preserve"> e </w:t>
      </w:r>
      <w:proofErr w:type="spellStart"/>
      <w:r w:rsidRPr="008A015B">
        <w:rPr>
          <w:rFonts w:ascii="Verdana" w:hAnsi="Verdana"/>
          <w:color w:val="auto"/>
          <w:sz w:val="18"/>
          <w:szCs w:val="18"/>
        </w:rPr>
        <w:t>l’Istituto</w:t>
      </w:r>
      <w:proofErr w:type="spellEnd"/>
      <w:r w:rsidRPr="008A015B">
        <w:rPr>
          <w:rFonts w:ascii="Verdana" w:hAnsi="Verdana"/>
          <w:color w:val="auto"/>
          <w:sz w:val="18"/>
          <w:szCs w:val="18"/>
        </w:rPr>
        <w:t xml:space="preserve"> di </w:t>
      </w:r>
      <w:proofErr w:type="spellStart"/>
      <w:r w:rsidRPr="008A015B">
        <w:rPr>
          <w:rFonts w:ascii="Verdana" w:hAnsi="Verdana"/>
          <w:color w:val="auto"/>
          <w:sz w:val="18"/>
          <w:szCs w:val="18"/>
        </w:rPr>
        <w:t>Matematica</w:t>
      </w:r>
      <w:proofErr w:type="spellEnd"/>
      <w:r w:rsidRPr="008A015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8A015B">
        <w:rPr>
          <w:rFonts w:ascii="Verdana" w:hAnsi="Verdana"/>
          <w:color w:val="auto"/>
          <w:sz w:val="18"/>
          <w:szCs w:val="18"/>
        </w:rPr>
        <w:t>Applicata</w:t>
      </w:r>
      <w:proofErr w:type="spellEnd"/>
      <w:r w:rsidRPr="008A015B">
        <w:rPr>
          <w:rFonts w:ascii="Verdana" w:hAnsi="Verdana"/>
          <w:color w:val="auto"/>
          <w:sz w:val="18"/>
          <w:szCs w:val="18"/>
        </w:rPr>
        <w:t xml:space="preserve"> e </w:t>
      </w:r>
      <w:proofErr w:type="spellStart"/>
      <w:r w:rsidRPr="008A015B">
        <w:rPr>
          <w:rFonts w:ascii="Verdana" w:hAnsi="Verdana"/>
          <w:color w:val="auto"/>
          <w:sz w:val="18"/>
          <w:szCs w:val="18"/>
        </w:rPr>
        <w:t>Tecnologie</w:t>
      </w:r>
      <w:proofErr w:type="spellEnd"/>
      <w:r w:rsidRPr="008A015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8A015B">
        <w:rPr>
          <w:rFonts w:ascii="Verdana" w:hAnsi="Verdana"/>
          <w:color w:val="auto"/>
          <w:sz w:val="18"/>
          <w:szCs w:val="18"/>
        </w:rPr>
        <w:t>Informatiche</w:t>
      </w:r>
      <w:proofErr w:type="spellEnd"/>
      <w:r w:rsidRPr="008A015B">
        <w:rPr>
          <w:rFonts w:ascii="Verdana" w:hAnsi="Verdana"/>
          <w:color w:val="auto"/>
          <w:sz w:val="18"/>
          <w:szCs w:val="18"/>
        </w:rPr>
        <w:t xml:space="preserve"> “Enrico </w:t>
      </w:r>
      <w:proofErr w:type="spellStart"/>
      <w:r w:rsidRPr="008A015B">
        <w:rPr>
          <w:rFonts w:ascii="Verdana" w:hAnsi="Verdana"/>
          <w:color w:val="auto"/>
          <w:sz w:val="18"/>
          <w:szCs w:val="18"/>
        </w:rPr>
        <w:t>Magenes</w:t>
      </w:r>
      <w:proofErr w:type="spellEnd"/>
      <w:r w:rsidRPr="008A015B">
        <w:rPr>
          <w:rFonts w:ascii="Verdana" w:hAnsi="Verdana"/>
          <w:color w:val="auto"/>
          <w:sz w:val="18"/>
          <w:szCs w:val="18"/>
        </w:rPr>
        <w:t xml:space="preserve">” del </w:t>
      </w:r>
      <w:proofErr w:type="spellStart"/>
      <w:r w:rsidRPr="008A015B">
        <w:rPr>
          <w:rFonts w:ascii="Verdana" w:hAnsi="Verdana"/>
          <w:color w:val="auto"/>
          <w:sz w:val="18"/>
          <w:szCs w:val="18"/>
        </w:rPr>
        <w:t>Consiglio</w:t>
      </w:r>
      <w:proofErr w:type="spellEnd"/>
      <w:r w:rsidRPr="008A015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8A015B">
        <w:rPr>
          <w:rFonts w:ascii="Verdana" w:hAnsi="Verdana"/>
          <w:color w:val="auto"/>
          <w:sz w:val="18"/>
          <w:szCs w:val="18"/>
        </w:rPr>
        <w:t>Nazionale</w:t>
      </w:r>
      <w:proofErr w:type="spellEnd"/>
      <w:r w:rsidRPr="008A015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8A015B">
        <w:rPr>
          <w:rFonts w:ascii="Verdana" w:hAnsi="Verdana"/>
          <w:color w:val="auto"/>
          <w:sz w:val="18"/>
          <w:szCs w:val="18"/>
        </w:rPr>
        <w:t>delle</w:t>
      </w:r>
      <w:proofErr w:type="spellEnd"/>
      <w:r w:rsidRPr="008A015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8A015B">
        <w:rPr>
          <w:rFonts w:ascii="Verdana" w:hAnsi="Verdana"/>
          <w:color w:val="auto"/>
          <w:sz w:val="18"/>
          <w:szCs w:val="18"/>
        </w:rPr>
        <w:t>Ricerche</w:t>
      </w:r>
      <w:proofErr w:type="spellEnd"/>
      <w:r w:rsidRPr="008A015B">
        <w:rPr>
          <w:rFonts w:ascii="Verdana" w:hAnsi="Verdana"/>
          <w:color w:val="auto"/>
          <w:sz w:val="18"/>
          <w:szCs w:val="18"/>
        </w:rPr>
        <w:t xml:space="preserve">; </w:t>
      </w:r>
    </w:p>
    <w:p w14:paraId="7B1F5206" w14:textId="63349897" w:rsidR="00C1330B" w:rsidRDefault="00D7261A" w:rsidP="00C1330B">
      <w:pPr>
        <w:pStyle w:val="Default"/>
        <w:rPr>
          <w:lang w:val="it-IT"/>
        </w:rPr>
      </w:pPr>
      <w:r w:rsidRPr="00D3066D">
        <w:rPr>
          <w:rFonts w:ascii="Verdana" w:hAnsi="Verdana" w:cs="Verdana"/>
          <w:b/>
          <w:bCs/>
          <w:sz w:val="18"/>
          <w:szCs w:val="18"/>
          <w:lang w:val="it-IT"/>
        </w:rPr>
        <w:t>ACCERTATA</w:t>
      </w:r>
      <w:r w:rsidRPr="00D3066D">
        <w:rPr>
          <w:rFonts w:ascii="Verdana" w:hAnsi="Verdana" w:cs="Verdana"/>
          <w:sz w:val="18"/>
          <w:szCs w:val="18"/>
          <w:lang w:val="it-IT"/>
        </w:rPr>
        <w:t xml:space="preserve"> la copertura degli oneri derivanti dal conferimento dell’assegno di ricerca con le disponibilità finanziarie provenienti </w:t>
      </w:r>
      <w:r w:rsidR="00C1330B">
        <w:rPr>
          <w:rFonts w:ascii="Verdana" w:hAnsi="Verdana"/>
          <w:sz w:val="18"/>
          <w:szCs w:val="18"/>
          <w:lang w:val="it-IT"/>
        </w:rPr>
        <w:t>dal</w:t>
      </w:r>
      <w:r w:rsidR="00C1330B" w:rsidRPr="00DA71AC">
        <w:rPr>
          <w:rFonts w:ascii="Verdana" w:hAnsi="Verdana"/>
          <w:sz w:val="18"/>
          <w:szCs w:val="18"/>
          <w:lang w:val="it-IT"/>
        </w:rPr>
        <w:t xml:space="preserve"> </w:t>
      </w:r>
      <w:r w:rsidR="00C1330B">
        <w:rPr>
          <w:rFonts w:ascii="Verdana" w:hAnsi="Verdana"/>
          <w:sz w:val="18"/>
          <w:szCs w:val="18"/>
          <w:lang w:val="it-IT"/>
        </w:rPr>
        <w:t>progetto</w:t>
      </w:r>
      <w:r w:rsidR="00C1330B" w:rsidRPr="00DA71AC">
        <w:rPr>
          <w:rFonts w:ascii="Verdana" w:hAnsi="Verdana"/>
          <w:sz w:val="18"/>
          <w:szCs w:val="18"/>
          <w:lang w:val="it-IT"/>
        </w:rPr>
        <w:t xml:space="preserve"> </w:t>
      </w:r>
      <w:r w:rsidR="00C1330B">
        <w:rPr>
          <w:rFonts w:ascii="Verdana" w:hAnsi="Verdana"/>
          <w:sz w:val="18"/>
          <w:szCs w:val="18"/>
          <w:lang w:val="it-IT"/>
        </w:rPr>
        <w:t>“</w:t>
      </w:r>
      <w:r w:rsidR="00C1330B" w:rsidRPr="008F698F">
        <w:rPr>
          <w:rFonts w:ascii="Verdana" w:hAnsi="Verdana"/>
          <w:b/>
          <w:bCs/>
          <w:sz w:val="18"/>
          <w:szCs w:val="18"/>
          <w:lang w:val="it-IT"/>
        </w:rPr>
        <w:t xml:space="preserve">Portale delle fonti per la storia della </w:t>
      </w:r>
      <w:proofErr w:type="gramStart"/>
      <w:r w:rsidR="00C1330B" w:rsidRPr="008F698F">
        <w:rPr>
          <w:rFonts w:ascii="Verdana" w:hAnsi="Verdana"/>
          <w:b/>
          <w:bCs/>
          <w:sz w:val="18"/>
          <w:szCs w:val="18"/>
          <w:lang w:val="it-IT"/>
        </w:rPr>
        <w:t>Repubblica italiana</w:t>
      </w:r>
      <w:proofErr w:type="gramEnd"/>
      <w:r w:rsidR="00C1330B" w:rsidRPr="0067619C">
        <w:rPr>
          <w:rFonts w:ascii="Verdana" w:hAnsi="Verdana"/>
          <w:bCs/>
          <w:sz w:val="18"/>
          <w:szCs w:val="18"/>
          <w:lang w:val="it-IT"/>
        </w:rPr>
        <w:t>”</w:t>
      </w:r>
      <w:r w:rsidR="007B3624">
        <w:rPr>
          <w:rFonts w:ascii="Verdana" w:hAnsi="Verdana"/>
          <w:bCs/>
          <w:sz w:val="18"/>
          <w:szCs w:val="18"/>
          <w:lang w:val="it-IT"/>
        </w:rPr>
        <w:t xml:space="preserve">, </w:t>
      </w:r>
      <w:proofErr w:type="spellStart"/>
      <w:r w:rsidR="007B3624" w:rsidRPr="008A015B">
        <w:rPr>
          <w:rFonts w:ascii="Verdana" w:hAnsi="Verdana"/>
          <w:sz w:val="18"/>
          <w:szCs w:val="18"/>
        </w:rPr>
        <w:t>registrato</w:t>
      </w:r>
      <w:proofErr w:type="spellEnd"/>
      <w:r w:rsidR="007B3624" w:rsidRPr="008A015B">
        <w:rPr>
          <w:rFonts w:ascii="Verdana" w:hAnsi="Verdana"/>
          <w:sz w:val="18"/>
          <w:szCs w:val="18"/>
        </w:rPr>
        <w:t xml:space="preserve"> con </w:t>
      </w:r>
      <w:proofErr w:type="spellStart"/>
      <w:r w:rsidR="007B3624" w:rsidRPr="008A015B">
        <w:rPr>
          <w:rFonts w:ascii="Verdana" w:hAnsi="Verdana"/>
          <w:sz w:val="18"/>
          <w:szCs w:val="18"/>
        </w:rPr>
        <w:t>il</w:t>
      </w:r>
      <w:proofErr w:type="spellEnd"/>
      <w:r w:rsidR="007B3624" w:rsidRPr="008A015B">
        <w:rPr>
          <w:rFonts w:ascii="Verdana" w:hAnsi="Verdana"/>
          <w:sz w:val="18"/>
          <w:szCs w:val="18"/>
        </w:rPr>
        <w:t xml:space="preserve"> n. DUS.AD004.017</w:t>
      </w:r>
      <w:r w:rsidR="00C1330B" w:rsidRPr="0067619C">
        <w:rPr>
          <w:rFonts w:ascii="Verdana" w:hAnsi="Verdana"/>
          <w:bCs/>
          <w:sz w:val="18"/>
          <w:szCs w:val="18"/>
          <w:lang w:val="it-IT"/>
        </w:rPr>
        <w:t xml:space="preserve"> CUP</w:t>
      </w:r>
      <w:r w:rsidR="00C1330B">
        <w:rPr>
          <w:rFonts w:ascii="Verdana" w:hAnsi="Verdana"/>
          <w:b/>
          <w:bCs/>
          <w:sz w:val="18"/>
          <w:szCs w:val="18"/>
          <w:lang w:val="it-IT"/>
        </w:rPr>
        <w:t xml:space="preserve"> </w:t>
      </w:r>
      <w:r w:rsidR="00C1330B" w:rsidRPr="0067619C">
        <w:rPr>
          <w:rFonts w:ascii="Verdana" w:hAnsi="Verdana"/>
          <w:sz w:val="18"/>
          <w:szCs w:val="18"/>
        </w:rPr>
        <w:t>B89J19000790005</w:t>
      </w:r>
      <w:r w:rsidR="00C1330B" w:rsidRPr="0067619C">
        <w:rPr>
          <w:rFonts w:ascii="Verdana" w:hAnsi="Verdana"/>
          <w:b/>
          <w:bCs/>
          <w:sz w:val="18"/>
          <w:szCs w:val="18"/>
          <w:lang w:val="it-IT"/>
        </w:rPr>
        <w:t>.</w:t>
      </w:r>
    </w:p>
    <w:p w14:paraId="2B35BB03" w14:textId="19F585EB" w:rsidR="00670EE7" w:rsidRDefault="00670EE7" w:rsidP="00C1330B">
      <w:pPr>
        <w:pStyle w:val="NormaleWeb"/>
        <w:spacing w:before="60" w:after="0"/>
        <w:jc w:val="both"/>
        <w:rPr>
          <w:rFonts w:ascii="Verdana" w:hAnsi="Verdana" w:cs="Verdana"/>
          <w:b/>
          <w:sz w:val="18"/>
          <w:szCs w:val="18"/>
        </w:rPr>
      </w:pPr>
    </w:p>
    <w:p w14:paraId="62318E98" w14:textId="77777777" w:rsidR="00A826CE" w:rsidRDefault="00D7261A" w:rsidP="00D3066D">
      <w:pPr>
        <w:pStyle w:val="NormaleWeb"/>
        <w:spacing w:before="0" w:after="0"/>
        <w:ind w:left="3600" w:firstLine="720"/>
        <w:rPr>
          <w:rFonts w:ascii="Verdana" w:hAnsi="Verdana" w:cs="Verdana"/>
          <w:b/>
          <w:sz w:val="18"/>
          <w:szCs w:val="18"/>
        </w:rPr>
      </w:pPr>
      <w:r w:rsidRPr="00670EE7">
        <w:rPr>
          <w:rFonts w:ascii="Verdana" w:hAnsi="Verdana" w:cs="Verdana"/>
          <w:b/>
          <w:sz w:val="18"/>
          <w:szCs w:val="18"/>
        </w:rPr>
        <w:t>D I S P O N E</w:t>
      </w:r>
    </w:p>
    <w:p w14:paraId="4BFF4FD4" w14:textId="77777777" w:rsidR="00D3066D" w:rsidRDefault="00D3066D" w:rsidP="00A826CE">
      <w:pPr>
        <w:pStyle w:val="NormaleWeb"/>
        <w:spacing w:before="0" w:after="0"/>
        <w:ind w:left="3600" w:firstLine="720"/>
        <w:jc w:val="both"/>
        <w:rPr>
          <w:rFonts w:ascii="Verdana" w:hAnsi="Verdana" w:cs="Verdana"/>
          <w:b/>
          <w:sz w:val="18"/>
          <w:szCs w:val="18"/>
        </w:rPr>
      </w:pPr>
    </w:p>
    <w:p w14:paraId="12501885" w14:textId="2642571E" w:rsidR="00D7261A" w:rsidRDefault="00D3066D" w:rsidP="00A826CE">
      <w:pPr>
        <w:pStyle w:val="NormaleWeb"/>
        <w:spacing w:before="0" w:after="0"/>
        <w:ind w:left="3600" w:firstLine="720"/>
        <w:jc w:val="both"/>
      </w:pPr>
      <w:r>
        <w:rPr>
          <w:rFonts w:ascii="Verdana" w:hAnsi="Verdana" w:cs="Verdana"/>
          <w:b/>
          <w:sz w:val="18"/>
          <w:szCs w:val="18"/>
        </w:rPr>
        <w:t xml:space="preserve">   </w:t>
      </w:r>
      <w:r w:rsidR="00D7261A">
        <w:rPr>
          <w:rFonts w:ascii="Verdana" w:hAnsi="Verdana" w:cs="Verdana"/>
          <w:b/>
          <w:sz w:val="18"/>
          <w:szCs w:val="18"/>
        </w:rPr>
        <w:t>Art. 1</w:t>
      </w:r>
    </w:p>
    <w:p w14:paraId="0E26C472" w14:textId="77777777" w:rsidR="00D3066D" w:rsidRDefault="00D3066D" w:rsidP="00D3066D">
      <w:pPr>
        <w:pStyle w:val="Titolo11"/>
        <w:keepNext w:val="0"/>
        <w:widowControl/>
        <w:tabs>
          <w:tab w:val="clear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0" w:firstLine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Oggetto della selezione</w:t>
      </w:r>
    </w:p>
    <w:p w14:paraId="004B00B7" w14:textId="64E5F8AF" w:rsidR="00D3066D" w:rsidRPr="00D3066D" w:rsidRDefault="00D3066D" w:rsidP="00D3066D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È indetta una selezione pubblica, per titoli e colloquio, per il conferimento di n. 1 (</w:t>
      </w:r>
      <w:r w:rsidRPr="009C1963">
        <w:rPr>
          <w:rFonts w:ascii="Verdana" w:hAnsi="Verdana"/>
          <w:sz w:val="18"/>
          <w:szCs w:val="18"/>
        </w:rPr>
        <w:t>uno) - “</w:t>
      </w:r>
      <w:r w:rsidR="00C1330B">
        <w:rPr>
          <w:rFonts w:ascii="Verdana" w:hAnsi="Verdana" w:cs="Verdana"/>
          <w:b/>
          <w:bCs/>
          <w:sz w:val="18"/>
          <w:szCs w:val="18"/>
        </w:rPr>
        <w:t>Assegno</w:t>
      </w:r>
      <w:r w:rsidRPr="009C1963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C1330B">
        <w:rPr>
          <w:rFonts w:ascii="Verdana" w:hAnsi="Verdana" w:cs="Verdana"/>
          <w:b/>
          <w:bCs/>
          <w:sz w:val="18"/>
          <w:szCs w:val="18"/>
        </w:rPr>
        <w:t>C) Senior</w:t>
      </w:r>
      <w:r w:rsidRPr="00551C95">
        <w:rPr>
          <w:rFonts w:ascii="Verdana" w:hAnsi="Verdana"/>
          <w:sz w:val="18"/>
          <w:szCs w:val="18"/>
        </w:rPr>
        <w:t xml:space="preserve">” per lo </w:t>
      </w:r>
      <w:r w:rsidRPr="00D3066D">
        <w:rPr>
          <w:rFonts w:ascii="Verdana" w:hAnsi="Verdana"/>
          <w:sz w:val="18"/>
          <w:szCs w:val="18"/>
        </w:rPr>
        <w:t xml:space="preserve">svolgimento di attività di ricerca inerenti </w:t>
      </w:r>
      <w:proofErr w:type="gramStart"/>
      <w:r w:rsidRPr="00D3066D">
        <w:rPr>
          <w:rFonts w:ascii="Verdana" w:hAnsi="Verdana"/>
          <w:sz w:val="18"/>
          <w:szCs w:val="18"/>
        </w:rPr>
        <w:t>l’</w:t>
      </w:r>
      <w:proofErr w:type="gramEnd"/>
      <w:r w:rsidRPr="00D3066D">
        <w:rPr>
          <w:rFonts w:ascii="Verdana" w:hAnsi="Verdana"/>
          <w:sz w:val="18"/>
          <w:szCs w:val="18"/>
        </w:rPr>
        <w:t xml:space="preserve">Area Scientifica </w:t>
      </w:r>
      <w:r w:rsidRPr="00C1330B">
        <w:rPr>
          <w:rFonts w:ascii="Verdana" w:hAnsi="Verdana"/>
          <w:snapToGrid w:val="0"/>
          <w:sz w:val="18"/>
          <w:szCs w:val="18"/>
        </w:rPr>
        <w:t>"</w:t>
      </w:r>
      <w:r w:rsidR="00C1330B" w:rsidRPr="00C1330B">
        <w:rPr>
          <w:rFonts w:ascii="Verdana" w:hAnsi="Verdana"/>
          <w:color w:val="auto"/>
          <w:sz w:val="18"/>
          <w:szCs w:val="18"/>
        </w:rPr>
        <w:t>Infrastrutture di ricerca per le Scienze Umane e Sociali</w:t>
      </w:r>
      <w:r w:rsidRPr="00D3066D">
        <w:rPr>
          <w:rFonts w:ascii="Verdana" w:hAnsi="Verdana"/>
          <w:snapToGrid w:val="0"/>
          <w:sz w:val="18"/>
          <w:szCs w:val="18"/>
        </w:rPr>
        <w:t>" da svolgersi presso l’</w:t>
      </w:r>
      <w:r w:rsidRPr="00D3066D">
        <w:rPr>
          <w:rFonts w:ascii="Verdana" w:hAnsi="Verdana"/>
          <w:i/>
          <w:iCs/>
          <w:snapToGrid w:val="0"/>
          <w:sz w:val="18"/>
          <w:szCs w:val="18"/>
        </w:rPr>
        <w:t xml:space="preserve">Istituto di Scienze e Tecnologie della Cognizione </w:t>
      </w:r>
      <w:r w:rsidRPr="00D3066D">
        <w:rPr>
          <w:rFonts w:ascii="Verdana" w:hAnsi="Verdana"/>
          <w:snapToGrid w:val="0"/>
          <w:sz w:val="18"/>
          <w:szCs w:val="18"/>
        </w:rPr>
        <w:t xml:space="preserve">del CNR sede di Roma, che effettua ricerca nell'ambito del </w:t>
      </w:r>
      <w:r w:rsidRPr="00D3066D">
        <w:rPr>
          <w:rFonts w:ascii="Verdana" w:hAnsi="Verdana" w:cs="Verdana"/>
          <w:sz w:val="18"/>
        </w:rPr>
        <w:t>programma di ricerca "</w:t>
      </w:r>
      <w:r w:rsidR="00C1330B" w:rsidRPr="008F698F">
        <w:rPr>
          <w:rFonts w:ascii="Verdana" w:hAnsi="Verdana"/>
          <w:b/>
          <w:bCs/>
          <w:sz w:val="18"/>
          <w:szCs w:val="18"/>
        </w:rPr>
        <w:t>Portale delle fonti per la storia della Repubblica italiana</w:t>
      </w:r>
      <w:r w:rsidRPr="00D3066D">
        <w:rPr>
          <w:rFonts w:ascii="Verdana" w:hAnsi="Verdana" w:cs="Verdana"/>
          <w:sz w:val="18"/>
        </w:rPr>
        <w:t>"</w:t>
      </w:r>
      <w:r w:rsidRPr="00D3066D">
        <w:rPr>
          <w:rFonts w:ascii="Verdana" w:hAnsi="Verdana" w:cs="Verdana"/>
          <w:sz w:val="18"/>
          <w:szCs w:val="18"/>
        </w:rPr>
        <w:t xml:space="preserve"> </w:t>
      </w:r>
      <w:r w:rsidRPr="00D3066D">
        <w:rPr>
          <w:rFonts w:ascii="Verdana" w:hAnsi="Verdana"/>
          <w:snapToGrid w:val="0"/>
          <w:sz w:val="18"/>
          <w:szCs w:val="18"/>
        </w:rPr>
        <w:t>per la seguente tematica: "</w:t>
      </w:r>
      <w:r w:rsidR="00C1330B" w:rsidRPr="00C1330B">
        <w:rPr>
          <w:rFonts w:ascii="Verdana" w:hAnsi="Verdana"/>
          <w:color w:val="auto"/>
          <w:sz w:val="18"/>
          <w:szCs w:val="18"/>
        </w:rPr>
        <w:t>Realizzazione del progetto culturale del Portale, in funzione della gestione del patrimonio di fonti e della sua rappresentazione in rete, curando e supportando in particolare le operazioni di descrizione e digitalizzazione dei patrimoni conferiti dalle istituzioni partner del progetto</w:t>
      </w:r>
      <w:r w:rsidRPr="00D3066D">
        <w:rPr>
          <w:rFonts w:ascii="Verdana" w:hAnsi="Verdana"/>
          <w:color w:val="auto"/>
          <w:sz w:val="18"/>
          <w:szCs w:val="18"/>
        </w:rPr>
        <w:t>",</w:t>
      </w:r>
      <w:r w:rsidRPr="00D3066D">
        <w:rPr>
          <w:rFonts w:ascii="Verdana" w:hAnsi="Verdana"/>
          <w:sz w:val="18"/>
          <w:szCs w:val="18"/>
        </w:rPr>
        <w:t xml:space="preserve"> </w:t>
      </w:r>
      <w:r w:rsidRPr="00D3066D">
        <w:rPr>
          <w:rFonts w:ascii="Verdana" w:hAnsi="Verdana"/>
          <w:snapToGrid w:val="0"/>
          <w:sz w:val="18"/>
          <w:szCs w:val="18"/>
        </w:rPr>
        <w:t xml:space="preserve">sotto la responsabilità scientifica del </w:t>
      </w:r>
      <w:r w:rsidR="00C1330B">
        <w:rPr>
          <w:rFonts w:ascii="Verdana" w:hAnsi="Verdana"/>
          <w:snapToGrid w:val="0"/>
          <w:sz w:val="18"/>
          <w:szCs w:val="18"/>
        </w:rPr>
        <w:t>prof. Aldo Gangemi</w:t>
      </w:r>
    </w:p>
    <w:p w14:paraId="586721E7" w14:textId="77777777" w:rsidR="00D3066D" w:rsidRPr="00D3066D" w:rsidRDefault="00D3066D" w:rsidP="00D3066D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14:paraId="078C8852" w14:textId="77777777" w:rsidR="00D3066D" w:rsidRPr="00D3066D" w:rsidRDefault="00D3066D" w:rsidP="00D3066D">
      <w:pPr>
        <w:spacing w:line="360" w:lineRule="auto"/>
        <w:jc w:val="both"/>
        <w:rPr>
          <w:rFonts w:ascii="Verdana" w:hAnsi="Verdana" w:cs="Verdana"/>
          <w:sz w:val="18"/>
          <w:szCs w:val="18"/>
          <w:lang w:val="it-IT"/>
        </w:rPr>
      </w:pPr>
      <w:r w:rsidRPr="00D3066D">
        <w:rPr>
          <w:rFonts w:ascii="Verdana" w:hAnsi="Verdana" w:cs="Verdana"/>
          <w:b/>
          <w:sz w:val="18"/>
          <w:szCs w:val="18"/>
          <w:lang w:val="it-IT"/>
        </w:rPr>
        <w:t>Programma di ricerca:</w:t>
      </w:r>
      <w:r w:rsidRPr="00D3066D">
        <w:rPr>
          <w:rFonts w:ascii="Verdana" w:hAnsi="Verdana" w:cs="Verdana"/>
          <w:sz w:val="18"/>
          <w:szCs w:val="18"/>
          <w:lang w:val="it-IT"/>
        </w:rPr>
        <w:t xml:space="preserve"> </w:t>
      </w:r>
    </w:p>
    <w:p w14:paraId="24570346" w14:textId="77777777" w:rsidR="00C1330B" w:rsidRPr="00C1330B" w:rsidRDefault="00C1330B" w:rsidP="007B3624">
      <w:pPr>
        <w:pStyle w:val="Default"/>
        <w:spacing w:line="360" w:lineRule="auto"/>
        <w:jc w:val="both"/>
        <w:rPr>
          <w:rFonts w:ascii="Verdana" w:hAnsi="Verdana"/>
          <w:bCs/>
          <w:color w:val="auto"/>
          <w:sz w:val="18"/>
          <w:szCs w:val="18"/>
        </w:rPr>
      </w:pPr>
      <w:proofErr w:type="spellStart"/>
      <w:r w:rsidRPr="00C1330B">
        <w:rPr>
          <w:rFonts w:ascii="Verdana" w:hAnsi="Verdana"/>
          <w:color w:val="auto"/>
          <w:sz w:val="18"/>
          <w:szCs w:val="18"/>
        </w:rPr>
        <w:t>Principali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obiettivi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gramStart"/>
      <w:r w:rsidRPr="00C1330B">
        <w:rPr>
          <w:rFonts w:ascii="Verdana" w:hAnsi="Verdana"/>
          <w:color w:val="auto"/>
          <w:sz w:val="18"/>
          <w:szCs w:val="18"/>
        </w:rPr>
        <w:t>del</w:t>
      </w:r>
      <w:proofErr w:type="gram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Progetto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risiedono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nella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valorizzazione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e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fruizione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del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patrimonio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documentale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relativo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alla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storia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repubblicana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,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fornendo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un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punto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di accesso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unificato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alle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risorse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e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alle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informazioni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significative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per la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conoscenza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di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questo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periodo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e di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questi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temi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. </w:t>
      </w:r>
      <w:proofErr w:type="spellStart"/>
      <w:proofErr w:type="gramStart"/>
      <w:r w:rsidRPr="00C1330B">
        <w:rPr>
          <w:rFonts w:ascii="Verdana" w:hAnsi="Verdana"/>
          <w:color w:val="auto"/>
          <w:sz w:val="18"/>
          <w:szCs w:val="18"/>
        </w:rPr>
        <w:t>L’iniziativa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si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propone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di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offrire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uno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strumento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tecnologicamente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avanzato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in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grado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di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facilitare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la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consultazione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e di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mettere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in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connessione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materiali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eterogenei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quali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documenti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d’archivio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,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materiali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bibliografici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e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fonti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audiovisive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>.</w:t>
      </w:r>
      <w:proofErr w:type="gram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proofErr w:type="gramStart"/>
      <w:r w:rsidRPr="00C1330B">
        <w:rPr>
          <w:rFonts w:ascii="Verdana" w:hAnsi="Verdana"/>
          <w:color w:val="auto"/>
          <w:sz w:val="18"/>
          <w:szCs w:val="18"/>
        </w:rPr>
        <w:t>Caratteristica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precipua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dell’infrastruttura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sarà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quella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di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acquisire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e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rendere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fruibili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grandi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moli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di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dati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pubblici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prodotti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da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alcune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delle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istituzioni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coinvolte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,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assieme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a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basi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dati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descrittive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e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digitalizzazioni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di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fonti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di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altra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natura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,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connettendoli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e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aggregandoli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attraverso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tecnologie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e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strumenti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di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tipo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semantico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>.</w:t>
      </w:r>
      <w:proofErr w:type="gramEnd"/>
    </w:p>
    <w:p w14:paraId="48D2A076" w14:textId="77777777" w:rsidR="009A5BBF" w:rsidRDefault="009A5BBF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both"/>
        <w:rPr>
          <w:rFonts w:ascii="Verdana" w:hAnsi="Verdana" w:cs="Verdana"/>
          <w:b/>
          <w:sz w:val="18"/>
          <w:szCs w:val="18"/>
        </w:rPr>
      </w:pPr>
    </w:p>
    <w:p w14:paraId="05A57CFE" w14:textId="77777777" w:rsidR="00D7261A" w:rsidRDefault="00D7261A">
      <w:pPr>
        <w:pStyle w:val="Titolo11"/>
        <w:keepNext w:val="0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0" w:firstLine="0"/>
      </w:pPr>
      <w:r>
        <w:rPr>
          <w:rFonts w:ascii="Verdana" w:hAnsi="Verdana" w:cs="Verdana"/>
          <w:b/>
          <w:sz w:val="18"/>
          <w:szCs w:val="18"/>
        </w:rPr>
        <w:t>Art. 2</w:t>
      </w:r>
    </w:p>
    <w:p w14:paraId="38B8CE54" w14:textId="77777777" w:rsidR="00D7261A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center"/>
      </w:pPr>
      <w:r>
        <w:rPr>
          <w:rFonts w:ascii="Verdana" w:hAnsi="Verdana" w:cs="Verdana"/>
          <w:b/>
          <w:sz w:val="18"/>
          <w:szCs w:val="18"/>
        </w:rPr>
        <w:t>Durata e importo dell'assegno</w:t>
      </w:r>
    </w:p>
    <w:p w14:paraId="4319C45E" w14:textId="3CC60F38" w:rsidR="00E15C2F" w:rsidRPr="00D3066D" w:rsidRDefault="009A4595" w:rsidP="00D3066D">
      <w:pPr>
        <w:spacing w:line="360" w:lineRule="auto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 w:cs="Verdana"/>
          <w:sz w:val="18"/>
          <w:szCs w:val="18"/>
        </w:rPr>
        <w:t>L’assegno</w:t>
      </w:r>
      <w:proofErr w:type="spellEnd"/>
      <w:r>
        <w:rPr>
          <w:rFonts w:ascii="Verdana" w:hAnsi="Verdana" w:cs="Verdana"/>
          <w:sz w:val="18"/>
          <w:szCs w:val="18"/>
        </w:rPr>
        <w:t xml:space="preserve"> di </w:t>
      </w:r>
      <w:proofErr w:type="spellStart"/>
      <w:r>
        <w:rPr>
          <w:rFonts w:ascii="Verdana" w:hAnsi="Verdana" w:cs="Verdana"/>
          <w:sz w:val="18"/>
          <w:szCs w:val="18"/>
        </w:rPr>
        <w:t>ricerca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avrà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una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durata</w:t>
      </w:r>
      <w:proofErr w:type="spellEnd"/>
      <w:r>
        <w:rPr>
          <w:rFonts w:ascii="Verdana" w:hAnsi="Verdana" w:cs="Verdana"/>
          <w:sz w:val="18"/>
          <w:szCs w:val="18"/>
        </w:rPr>
        <w:t xml:space="preserve"> di </w:t>
      </w:r>
      <w:r w:rsidR="00D3066D">
        <w:rPr>
          <w:rFonts w:ascii="Verdana" w:hAnsi="Verdana" w:cs="Verdana"/>
          <w:b/>
          <w:sz w:val="18"/>
          <w:szCs w:val="18"/>
        </w:rPr>
        <w:t>12 (</w:t>
      </w:r>
      <w:proofErr w:type="spellStart"/>
      <w:r w:rsidR="00D3066D">
        <w:rPr>
          <w:rFonts w:ascii="Verdana" w:hAnsi="Verdana" w:cs="Verdana"/>
          <w:b/>
          <w:sz w:val="18"/>
          <w:szCs w:val="18"/>
        </w:rPr>
        <w:t>dodici</w:t>
      </w:r>
      <w:proofErr w:type="spellEnd"/>
      <w:r w:rsidR="00D3066D">
        <w:rPr>
          <w:rFonts w:ascii="Verdana" w:hAnsi="Verdana" w:cs="Verdana"/>
          <w:b/>
          <w:sz w:val="18"/>
          <w:szCs w:val="18"/>
        </w:rPr>
        <w:t xml:space="preserve">) </w:t>
      </w:r>
      <w:proofErr w:type="spellStart"/>
      <w:r w:rsidR="00D3066D">
        <w:rPr>
          <w:rFonts w:ascii="Verdana" w:hAnsi="Verdana" w:cs="Verdana"/>
          <w:b/>
          <w:sz w:val="18"/>
          <w:szCs w:val="18"/>
        </w:rPr>
        <w:t>mesi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r w:rsidR="00D7261A">
        <w:rPr>
          <w:rFonts w:ascii="Verdana" w:hAnsi="Verdana" w:cs="Verdana"/>
          <w:sz w:val="18"/>
          <w:szCs w:val="18"/>
        </w:rPr>
        <w:t>e</w:t>
      </w:r>
      <w:r w:rsidR="00A826CE">
        <w:rPr>
          <w:rFonts w:ascii="Verdana" w:hAnsi="Verdana" w:cs="Verdana"/>
          <w:sz w:val="18"/>
          <w:szCs w:val="18"/>
        </w:rPr>
        <w:t xml:space="preserve"> </w:t>
      </w:r>
      <w:proofErr w:type="spellStart"/>
      <w:r w:rsidR="00E15C2F" w:rsidRPr="00D3066D">
        <w:rPr>
          <w:rFonts w:ascii="Verdana" w:hAnsi="Verdana"/>
          <w:sz w:val="18"/>
          <w:szCs w:val="18"/>
        </w:rPr>
        <w:t>potrà</w:t>
      </w:r>
      <w:proofErr w:type="spellEnd"/>
      <w:r w:rsidR="00E15C2F" w:rsidRPr="00D3066D">
        <w:rPr>
          <w:rFonts w:ascii="Verdana" w:hAnsi="Verdana"/>
          <w:sz w:val="18"/>
          <w:szCs w:val="18"/>
        </w:rPr>
        <w:t xml:space="preserve"> </w:t>
      </w:r>
      <w:proofErr w:type="spellStart"/>
      <w:r w:rsidR="00E15C2F" w:rsidRPr="00D3066D">
        <w:rPr>
          <w:rFonts w:ascii="Verdana" w:hAnsi="Verdana"/>
          <w:sz w:val="18"/>
          <w:szCs w:val="18"/>
        </w:rPr>
        <w:t>essere</w:t>
      </w:r>
      <w:proofErr w:type="spellEnd"/>
      <w:r w:rsidR="00E15C2F" w:rsidRPr="00D3066D">
        <w:rPr>
          <w:rFonts w:ascii="Verdana" w:hAnsi="Verdana"/>
          <w:sz w:val="18"/>
          <w:szCs w:val="18"/>
        </w:rPr>
        <w:t xml:space="preserve"> </w:t>
      </w:r>
      <w:proofErr w:type="spellStart"/>
      <w:r w:rsidR="00E15C2F" w:rsidRPr="00D3066D">
        <w:rPr>
          <w:rFonts w:ascii="Verdana" w:hAnsi="Verdana"/>
          <w:sz w:val="18"/>
          <w:szCs w:val="18"/>
        </w:rPr>
        <w:t>oggetto</w:t>
      </w:r>
      <w:proofErr w:type="spellEnd"/>
      <w:r w:rsidR="00E15C2F" w:rsidRPr="00D3066D">
        <w:rPr>
          <w:rFonts w:ascii="Verdana" w:hAnsi="Verdana"/>
          <w:sz w:val="18"/>
          <w:szCs w:val="18"/>
        </w:rPr>
        <w:t xml:space="preserve"> di </w:t>
      </w:r>
      <w:proofErr w:type="spellStart"/>
      <w:r w:rsidR="00E15C2F" w:rsidRPr="00D3066D">
        <w:rPr>
          <w:rFonts w:ascii="Verdana" w:hAnsi="Verdana"/>
          <w:sz w:val="18"/>
          <w:szCs w:val="18"/>
        </w:rPr>
        <w:t>proroga</w:t>
      </w:r>
      <w:proofErr w:type="spellEnd"/>
      <w:r w:rsidR="00E15C2F" w:rsidRPr="00D3066D">
        <w:rPr>
          <w:rFonts w:ascii="Verdana" w:hAnsi="Verdana"/>
          <w:sz w:val="18"/>
          <w:szCs w:val="18"/>
        </w:rPr>
        <w:t xml:space="preserve"> o </w:t>
      </w:r>
      <w:proofErr w:type="spellStart"/>
      <w:r w:rsidR="00E15C2F" w:rsidRPr="00D3066D">
        <w:rPr>
          <w:rFonts w:ascii="Verdana" w:hAnsi="Verdana"/>
          <w:sz w:val="18"/>
          <w:szCs w:val="18"/>
        </w:rPr>
        <w:t>rinnovo</w:t>
      </w:r>
      <w:proofErr w:type="spellEnd"/>
      <w:r w:rsidR="00E15C2F" w:rsidRPr="00D3066D">
        <w:rPr>
          <w:rFonts w:ascii="Verdana" w:hAnsi="Verdana"/>
          <w:sz w:val="18"/>
          <w:szCs w:val="18"/>
        </w:rPr>
        <w:t xml:space="preserve"> </w:t>
      </w:r>
      <w:proofErr w:type="spellStart"/>
      <w:r w:rsidR="00E15C2F" w:rsidRPr="00D3066D">
        <w:rPr>
          <w:rFonts w:ascii="Verdana" w:hAnsi="Verdana"/>
          <w:sz w:val="18"/>
          <w:szCs w:val="18"/>
        </w:rPr>
        <w:t>nel</w:t>
      </w:r>
      <w:proofErr w:type="spellEnd"/>
      <w:r w:rsidR="00E15C2F" w:rsidRPr="00D3066D">
        <w:rPr>
          <w:rFonts w:ascii="Verdana" w:hAnsi="Verdana"/>
          <w:sz w:val="18"/>
          <w:szCs w:val="18"/>
        </w:rPr>
        <w:t xml:space="preserve"> </w:t>
      </w:r>
      <w:proofErr w:type="spellStart"/>
      <w:r w:rsidR="00E15C2F" w:rsidRPr="00D3066D">
        <w:rPr>
          <w:rFonts w:ascii="Verdana" w:hAnsi="Verdana"/>
          <w:sz w:val="18"/>
          <w:szCs w:val="18"/>
        </w:rPr>
        <w:t>rispetto</w:t>
      </w:r>
      <w:proofErr w:type="spellEnd"/>
      <w:r w:rsidR="00E15C2F" w:rsidRPr="00D3066D"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 w:rsidR="00E15C2F" w:rsidRPr="00D3066D">
        <w:rPr>
          <w:rFonts w:ascii="Verdana" w:hAnsi="Verdana"/>
          <w:sz w:val="18"/>
          <w:szCs w:val="18"/>
        </w:rPr>
        <w:t>della</w:t>
      </w:r>
      <w:proofErr w:type="spellEnd"/>
      <w:proofErr w:type="gramEnd"/>
      <w:r w:rsidR="00E15C2F" w:rsidRPr="00D3066D">
        <w:rPr>
          <w:rFonts w:ascii="Verdana" w:hAnsi="Verdana"/>
          <w:sz w:val="18"/>
          <w:szCs w:val="18"/>
        </w:rPr>
        <w:t xml:space="preserve"> </w:t>
      </w:r>
      <w:proofErr w:type="spellStart"/>
      <w:r w:rsidR="00E15C2F" w:rsidRPr="00D3066D">
        <w:rPr>
          <w:rFonts w:ascii="Verdana" w:hAnsi="Verdana"/>
          <w:sz w:val="18"/>
          <w:szCs w:val="18"/>
        </w:rPr>
        <w:t>normativa</w:t>
      </w:r>
      <w:proofErr w:type="spellEnd"/>
      <w:r w:rsidR="00E15C2F" w:rsidRPr="00D3066D">
        <w:rPr>
          <w:rFonts w:ascii="Verdana" w:hAnsi="Verdana"/>
          <w:sz w:val="18"/>
          <w:szCs w:val="18"/>
        </w:rPr>
        <w:t xml:space="preserve"> </w:t>
      </w:r>
      <w:proofErr w:type="spellStart"/>
      <w:r w:rsidR="00E15C2F" w:rsidRPr="00D3066D">
        <w:rPr>
          <w:rFonts w:ascii="Verdana" w:hAnsi="Verdana"/>
          <w:sz w:val="18"/>
          <w:szCs w:val="18"/>
        </w:rPr>
        <w:t>nel</w:t>
      </w:r>
      <w:proofErr w:type="spellEnd"/>
      <w:r w:rsidR="00E15C2F" w:rsidRPr="00D3066D">
        <w:rPr>
          <w:rFonts w:ascii="Verdana" w:hAnsi="Verdana"/>
          <w:sz w:val="18"/>
          <w:szCs w:val="18"/>
        </w:rPr>
        <w:t xml:space="preserve"> tempo </w:t>
      </w:r>
      <w:proofErr w:type="spellStart"/>
      <w:r w:rsidR="00E15C2F" w:rsidRPr="00D3066D">
        <w:rPr>
          <w:rFonts w:ascii="Verdana" w:hAnsi="Verdana"/>
          <w:sz w:val="18"/>
          <w:szCs w:val="18"/>
        </w:rPr>
        <w:t>vigente</w:t>
      </w:r>
      <w:proofErr w:type="spellEnd"/>
      <w:r w:rsidR="00E15C2F" w:rsidRPr="00D3066D">
        <w:rPr>
          <w:rFonts w:ascii="Verdana" w:hAnsi="Verdana"/>
          <w:sz w:val="18"/>
          <w:szCs w:val="18"/>
        </w:rPr>
        <w:t xml:space="preserve">. </w:t>
      </w:r>
    </w:p>
    <w:p w14:paraId="61568EB3" w14:textId="3D09FC1D" w:rsidR="00D7261A" w:rsidRPr="007411DC" w:rsidRDefault="00D7261A" w:rsidP="00D3066D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both"/>
      </w:pPr>
      <w:proofErr w:type="gramStart"/>
      <w:r>
        <w:rPr>
          <w:rFonts w:ascii="Verdana" w:hAnsi="Verdana" w:cs="Verdana"/>
          <w:sz w:val="18"/>
          <w:szCs w:val="18"/>
        </w:rPr>
        <w:t xml:space="preserve">La durata complessiva dei rapporti instaurati con il titolare dell’assegno e dei contratti di lavoro a tempo determinato subordinato di cui </w:t>
      </w:r>
      <w:proofErr w:type="gramEnd"/>
      <w:r>
        <w:rPr>
          <w:rFonts w:ascii="Verdana" w:hAnsi="Verdana" w:cs="Verdana"/>
          <w:sz w:val="18"/>
          <w:szCs w:val="18"/>
        </w:rPr>
        <w:t xml:space="preserve">all’art. 24 della L. 240/2010, intercorsi anche con Atenei diversi, statali, non statali o telematici, </w:t>
      </w:r>
      <w:proofErr w:type="gramStart"/>
      <w:r>
        <w:rPr>
          <w:rFonts w:ascii="Verdana" w:hAnsi="Verdana" w:cs="Verdana"/>
          <w:sz w:val="18"/>
          <w:szCs w:val="18"/>
        </w:rPr>
        <w:t>nonché</w:t>
      </w:r>
      <w:proofErr w:type="gramEnd"/>
      <w:r>
        <w:rPr>
          <w:rFonts w:ascii="Verdana" w:hAnsi="Verdana" w:cs="Verdana"/>
          <w:sz w:val="18"/>
          <w:szCs w:val="18"/>
        </w:rPr>
        <w:t xml:space="preserve"> con gli Enti di cui all’art. 22, comma </w:t>
      </w:r>
      <w:proofErr w:type="gramStart"/>
      <w:r>
        <w:rPr>
          <w:rFonts w:ascii="Verdana" w:hAnsi="Verdana" w:cs="Verdana"/>
          <w:sz w:val="18"/>
          <w:szCs w:val="18"/>
        </w:rPr>
        <w:t>1</w:t>
      </w:r>
      <w:proofErr w:type="gramEnd"/>
      <w:r>
        <w:rPr>
          <w:rFonts w:ascii="Verdana" w:hAnsi="Verdana" w:cs="Verdana"/>
          <w:sz w:val="18"/>
          <w:szCs w:val="18"/>
        </w:rPr>
        <w:t>, della L. 240/2010, non può in ogni caso superare i 12 anni anche non continuativi, fatti salvi i periodi trascorsi in aspettativa per maternità o per motivi di salute secondo la normativa vigente nonché i periodi svolti precedentemente all’entrata in vigore della L. 240/2010.</w:t>
      </w:r>
    </w:p>
    <w:p w14:paraId="50AD567F" w14:textId="77777777" w:rsidR="00D7261A" w:rsidRPr="007411DC" w:rsidRDefault="00D7261A">
      <w:pPr>
        <w:autoSpaceDE w:val="0"/>
        <w:spacing w:line="360" w:lineRule="auto"/>
        <w:jc w:val="both"/>
        <w:rPr>
          <w:lang w:val="it-IT"/>
        </w:rPr>
      </w:pPr>
      <w:r>
        <w:rPr>
          <w:rFonts w:ascii="Verdana" w:hAnsi="Verdana" w:cs="Verdana"/>
          <w:sz w:val="18"/>
          <w:szCs w:val="18"/>
          <w:lang w:val="it-IT"/>
        </w:rPr>
        <w:t xml:space="preserve">Eventuali differimenti della data </w:t>
      </w:r>
      <w:proofErr w:type="gramStart"/>
      <w:r>
        <w:rPr>
          <w:rFonts w:ascii="Verdana" w:hAnsi="Verdana" w:cs="Verdana"/>
          <w:sz w:val="18"/>
          <w:szCs w:val="18"/>
          <w:lang w:val="it-IT"/>
        </w:rPr>
        <w:t xml:space="preserve">di </w:t>
      </w:r>
      <w:proofErr w:type="gramEnd"/>
      <w:r>
        <w:rPr>
          <w:rFonts w:ascii="Verdana" w:hAnsi="Verdana" w:cs="Verdana"/>
          <w:sz w:val="18"/>
          <w:szCs w:val="18"/>
          <w:lang w:val="it-IT"/>
        </w:rPr>
        <w:t xml:space="preserve">inizio dell’attività prevista nell’ambito dell’assegno per lo svolgimento di attività di ricerca, o eventuali interruzioni dell’attività medesima, verranno consentiti in caso di maternità o di </w:t>
      </w:r>
      <w:r>
        <w:rPr>
          <w:rFonts w:ascii="Verdana" w:hAnsi="Verdana" w:cs="Verdana"/>
          <w:sz w:val="18"/>
          <w:szCs w:val="18"/>
          <w:lang w:val="it-IT"/>
        </w:rPr>
        <w:lastRenderedPageBreak/>
        <w:t xml:space="preserve">malattia superiore a trenta giorni. L’interruzione dell’attività prevista nell’ambito del conferimento dell’assegno di ricerca che </w:t>
      </w:r>
      <w:proofErr w:type="gramStart"/>
      <w:r>
        <w:rPr>
          <w:rFonts w:ascii="Verdana" w:hAnsi="Verdana" w:cs="Verdana"/>
          <w:sz w:val="18"/>
          <w:szCs w:val="18"/>
          <w:lang w:val="it-IT"/>
        </w:rPr>
        <w:t>risulti</w:t>
      </w:r>
      <w:proofErr w:type="gramEnd"/>
      <w:r>
        <w:rPr>
          <w:rFonts w:ascii="Verdana" w:hAnsi="Verdana" w:cs="Verdana"/>
          <w:sz w:val="18"/>
          <w:szCs w:val="18"/>
          <w:lang w:val="it-IT"/>
        </w:rPr>
        <w:t xml:space="preserve"> motivata ai sensi di quanto sopra disposto, comporta la sospensione della erogazione dell’importo dell’assegno per il periodo in cui si verifica l’interruzione stessa, salvo quanto previsto dall’art. 13 del disciplinare o da altre norme specifiche in materia. Il termine finale di scadenza dell’assegno per lo svolgimento </w:t>
      </w:r>
      <w:proofErr w:type="gramStart"/>
      <w:r>
        <w:rPr>
          <w:rFonts w:ascii="Verdana" w:hAnsi="Verdana" w:cs="Verdana"/>
          <w:sz w:val="18"/>
          <w:szCs w:val="18"/>
          <w:lang w:val="it-IT"/>
        </w:rPr>
        <w:t>di</w:t>
      </w:r>
      <w:proofErr w:type="gramEnd"/>
      <w:r>
        <w:rPr>
          <w:rFonts w:ascii="Verdana" w:hAnsi="Verdana" w:cs="Verdana"/>
          <w:sz w:val="18"/>
          <w:szCs w:val="18"/>
          <w:lang w:val="it-IT"/>
        </w:rPr>
        <w:t xml:space="preserve"> attività di ricerca è posticipato di un arco temporale pari al periodo di durata dell’interruzione.</w:t>
      </w:r>
    </w:p>
    <w:p w14:paraId="24DC2E70" w14:textId="3B14AFBA" w:rsidR="00D7261A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both"/>
      </w:pPr>
      <w:r w:rsidRPr="00D3066D">
        <w:rPr>
          <w:rFonts w:ascii="Verdana" w:hAnsi="Verdana" w:cs="Verdana"/>
          <w:sz w:val="18"/>
          <w:szCs w:val="18"/>
        </w:rPr>
        <w:t xml:space="preserve">L'importo dell'assegno di ricerca, corrisposto </w:t>
      </w:r>
      <w:proofErr w:type="gramStart"/>
      <w:r w:rsidRPr="00D3066D">
        <w:rPr>
          <w:rFonts w:ascii="Verdana" w:hAnsi="Verdana" w:cs="Verdana"/>
          <w:sz w:val="18"/>
          <w:szCs w:val="18"/>
        </w:rPr>
        <w:t xml:space="preserve">in </w:t>
      </w:r>
      <w:proofErr w:type="spellStart"/>
      <w:r w:rsidR="00D3066D" w:rsidRPr="00D3066D">
        <w:rPr>
          <w:rFonts w:ascii="Verdana" w:hAnsi="Verdana"/>
          <w:sz w:val="18"/>
          <w:szCs w:val="18"/>
        </w:rPr>
        <w:t>in</w:t>
      </w:r>
      <w:proofErr w:type="spellEnd"/>
      <w:proofErr w:type="gramEnd"/>
      <w:r w:rsidR="00D3066D" w:rsidRPr="00D3066D">
        <w:rPr>
          <w:rFonts w:ascii="Verdana" w:hAnsi="Verdana"/>
          <w:sz w:val="18"/>
          <w:szCs w:val="18"/>
        </w:rPr>
        <w:t xml:space="preserve"> </w:t>
      </w:r>
      <w:r w:rsidR="00D3066D" w:rsidRPr="00D3066D">
        <w:rPr>
          <w:rFonts w:ascii="Verdana" w:hAnsi="Verdana"/>
          <w:b/>
          <w:sz w:val="18"/>
          <w:szCs w:val="18"/>
        </w:rPr>
        <w:t>12 (dodici)</w:t>
      </w:r>
      <w:r w:rsidR="00D3066D" w:rsidRPr="00D3066D">
        <w:rPr>
          <w:rFonts w:ascii="Verdana" w:hAnsi="Verdana"/>
          <w:sz w:val="18"/>
          <w:szCs w:val="18"/>
        </w:rPr>
        <w:t xml:space="preserve"> rate mensili posticipate, è stabilito in euro </w:t>
      </w:r>
      <w:r w:rsidR="00C1330B">
        <w:rPr>
          <w:rFonts w:ascii="Verdana" w:hAnsi="Verdana"/>
          <w:b/>
          <w:sz w:val="18"/>
          <w:szCs w:val="18"/>
        </w:rPr>
        <w:t>26.000</w:t>
      </w:r>
      <w:r w:rsidR="00D3066D" w:rsidRPr="00D3066D">
        <w:rPr>
          <w:rFonts w:ascii="Verdana" w:hAnsi="Verdana"/>
          <w:b/>
          <w:sz w:val="18"/>
          <w:szCs w:val="18"/>
        </w:rPr>
        <w:t xml:space="preserve"> (</w:t>
      </w:r>
      <w:r w:rsidR="00C1330B">
        <w:rPr>
          <w:rFonts w:ascii="Verdana" w:hAnsi="Verdana"/>
          <w:b/>
          <w:sz w:val="18"/>
          <w:szCs w:val="18"/>
        </w:rPr>
        <w:t>ventiseimila</w:t>
      </w:r>
      <w:r w:rsidR="00D3066D" w:rsidRPr="00D3066D">
        <w:rPr>
          <w:rFonts w:ascii="Verdana" w:hAnsi="Verdana"/>
          <w:b/>
          <w:sz w:val="18"/>
          <w:szCs w:val="18"/>
        </w:rPr>
        <w:t>/00)</w:t>
      </w:r>
      <w:r w:rsidR="00D3066D" w:rsidRPr="00D3066D">
        <w:rPr>
          <w:rFonts w:ascii="Verdana" w:hAnsi="Verdana"/>
          <w:sz w:val="18"/>
          <w:szCs w:val="18"/>
        </w:rPr>
        <w:t xml:space="preserve"> </w:t>
      </w:r>
      <w:r w:rsidRPr="00D3066D">
        <w:rPr>
          <w:rFonts w:ascii="Verdana" w:hAnsi="Verdana" w:cs="Verdana"/>
          <w:sz w:val="18"/>
          <w:szCs w:val="18"/>
        </w:rPr>
        <w:t>al</w:t>
      </w:r>
      <w:r>
        <w:rPr>
          <w:rFonts w:ascii="Verdana" w:hAnsi="Verdana" w:cs="Verdana"/>
          <w:sz w:val="18"/>
          <w:szCs w:val="18"/>
        </w:rPr>
        <w:t xml:space="preserve"> netto degli oneri a carico del CNR.</w:t>
      </w:r>
    </w:p>
    <w:p w14:paraId="2DEE5289" w14:textId="77777777" w:rsidR="00D7261A" w:rsidRPr="007411DC" w:rsidRDefault="00D7261A">
      <w:pPr>
        <w:spacing w:line="360" w:lineRule="auto"/>
        <w:jc w:val="both"/>
        <w:rPr>
          <w:lang w:val="it-IT"/>
        </w:rPr>
      </w:pPr>
      <w:r>
        <w:rPr>
          <w:rFonts w:ascii="Verdana" w:hAnsi="Verdana" w:cs="Verdana"/>
          <w:sz w:val="18"/>
          <w:szCs w:val="18"/>
          <w:lang w:val="it-IT"/>
        </w:rPr>
        <w:t xml:space="preserve">L'importo dell'assegno può essere derogato per la tipologia di assegni di ricerca </w:t>
      </w:r>
      <w:proofErr w:type="spellStart"/>
      <w:r>
        <w:rPr>
          <w:rFonts w:ascii="Verdana" w:hAnsi="Verdana" w:cs="Verdana"/>
          <w:sz w:val="18"/>
          <w:szCs w:val="18"/>
          <w:lang w:val="it-IT"/>
        </w:rPr>
        <w:t>grant</w:t>
      </w:r>
      <w:proofErr w:type="spellEnd"/>
      <w:r>
        <w:rPr>
          <w:rFonts w:ascii="Verdana" w:hAnsi="Verdana" w:cs="Verdana"/>
          <w:sz w:val="18"/>
          <w:szCs w:val="18"/>
          <w:lang w:val="it-IT"/>
        </w:rPr>
        <w:t xml:space="preserve"> e per gli assegni attivati su programmi di ricerca o formazione alla </w:t>
      </w:r>
      <w:proofErr w:type="gramStart"/>
      <w:r>
        <w:rPr>
          <w:rFonts w:ascii="Verdana" w:hAnsi="Verdana" w:cs="Verdana"/>
          <w:sz w:val="18"/>
          <w:szCs w:val="18"/>
          <w:lang w:val="it-IT"/>
        </w:rPr>
        <w:t>ricerca</w:t>
      </w:r>
      <w:proofErr w:type="gramEnd"/>
      <w:r>
        <w:rPr>
          <w:rFonts w:ascii="Verdana" w:hAnsi="Verdana" w:cs="Verdana"/>
          <w:sz w:val="18"/>
          <w:szCs w:val="18"/>
          <w:lang w:val="it-IT"/>
        </w:rPr>
        <w:t>, finanziati o cofinanziati da Enti Nazionali e Internazionali, la cui normativa specifica preveda in modo inderogabile la determinazione dell’importo da corrispondere.</w:t>
      </w:r>
    </w:p>
    <w:p w14:paraId="2AE10F10" w14:textId="77777777" w:rsidR="00D7261A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>L'importo non comprende l'eventuale trattamento economico per missioni in Italia o all'estero che si rendessero necessarie per l'espletamento delle attività connesse all'assegno di ricerca. Il trattamento economico di missione è determinato nella misura corrispondente a quella spettante ai dipendenti del CNR inquadrati al III livello professionale.</w:t>
      </w:r>
    </w:p>
    <w:p w14:paraId="170BA29F" w14:textId="77777777" w:rsidR="00D7261A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>L’assegnista è coperto da una polizza infortuni cumulativa sottoscritta dal CNR.</w:t>
      </w:r>
    </w:p>
    <w:p w14:paraId="346A5E04" w14:textId="77777777" w:rsidR="00D7261A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>Il contraente svolge l’attività in condizione di autonomia, nei limiti del programma predisposto dal responsabile della ricerca, senza orario di lavoro predeterminato.</w:t>
      </w:r>
    </w:p>
    <w:p w14:paraId="6FA59864" w14:textId="77777777" w:rsidR="00D7261A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rPr>
          <w:rFonts w:ascii="Verdana" w:hAnsi="Verdana" w:cs="Verdana"/>
          <w:sz w:val="18"/>
          <w:szCs w:val="18"/>
        </w:rPr>
      </w:pPr>
    </w:p>
    <w:p w14:paraId="3ED42578" w14:textId="77777777" w:rsidR="00D7261A" w:rsidRDefault="00D7261A">
      <w:pPr>
        <w:pStyle w:val="Titolo51"/>
        <w:keepNext w:val="0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center"/>
      </w:pPr>
      <w:r>
        <w:rPr>
          <w:rFonts w:ascii="Verdana" w:hAnsi="Verdana" w:cs="Verdana"/>
          <w:b/>
          <w:sz w:val="18"/>
          <w:szCs w:val="18"/>
        </w:rPr>
        <w:t>Art. 3</w:t>
      </w:r>
    </w:p>
    <w:p w14:paraId="6BAE5138" w14:textId="77777777" w:rsidR="00D7261A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center"/>
      </w:pPr>
      <w:r>
        <w:rPr>
          <w:rFonts w:ascii="Verdana" w:hAnsi="Verdana" w:cs="Verdana"/>
          <w:b/>
          <w:sz w:val="18"/>
          <w:szCs w:val="18"/>
        </w:rPr>
        <w:t>Requisiti per l'ammissione alla selezione</w:t>
      </w:r>
    </w:p>
    <w:p w14:paraId="196ECF60" w14:textId="77777777" w:rsidR="00D7261A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 xml:space="preserve">Possono partecipare alla selezione i soggetti che, a prescindere dalla cittadinanza e dall’età, </w:t>
      </w:r>
      <w:proofErr w:type="gramStart"/>
      <w:r>
        <w:rPr>
          <w:rFonts w:ascii="Verdana" w:hAnsi="Verdana" w:cs="Verdana"/>
          <w:sz w:val="18"/>
          <w:szCs w:val="18"/>
        </w:rPr>
        <w:t>siano in possesso dei</w:t>
      </w:r>
      <w:proofErr w:type="gramEnd"/>
      <w:r>
        <w:rPr>
          <w:rFonts w:ascii="Verdana" w:hAnsi="Verdana" w:cs="Verdana"/>
          <w:sz w:val="18"/>
          <w:szCs w:val="18"/>
        </w:rPr>
        <w:t xml:space="preserve"> seguenti requisiti alla data di scadenza del termine per la presentazione delle domande di ammissione:</w:t>
      </w:r>
    </w:p>
    <w:p w14:paraId="69CCCF03" w14:textId="46989019" w:rsidR="00C1330B" w:rsidRPr="00C1330B" w:rsidRDefault="00D3066D" w:rsidP="00C1330B">
      <w:pPr>
        <w:pStyle w:val="Default"/>
        <w:numPr>
          <w:ilvl w:val="0"/>
          <w:numId w:val="24"/>
        </w:numPr>
        <w:spacing w:line="360" w:lineRule="auto"/>
        <w:ind w:left="714" w:hanging="357"/>
        <w:rPr>
          <w:rFonts w:ascii="Verdana" w:hAnsi="Verdana"/>
          <w:color w:val="auto"/>
          <w:sz w:val="18"/>
          <w:szCs w:val="18"/>
        </w:rPr>
      </w:pPr>
      <w:r w:rsidRPr="00C1330B">
        <w:rPr>
          <w:rFonts w:ascii="Verdana" w:eastAsia="ヒラギノ角ゴ Pro W3" w:hAnsi="Verdana" w:cs="Verdana"/>
          <w:color w:val="000000"/>
          <w:sz w:val="18"/>
          <w:szCs w:val="18"/>
          <w:lang w:val="it-IT"/>
        </w:rPr>
        <w:t>Diploma di Laurea in</w:t>
      </w:r>
      <w:r w:rsidR="00C1330B" w:rsidRPr="00C1330B">
        <w:rPr>
          <w:rFonts w:ascii="Verdana" w:hAnsi="Verdana"/>
          <w:bCs/>
          <w:color w:val="auto"/>
          <w:sz w:val="18"/>
          <w:szCs w:val="18"/>
        </w:rPr>
        <w:t xml:space="preserve"> </w:t>
      </w:r>
      <w:r w:rsidR="00C1330B" w:rsidRPr="00456EC1">
        <w:rPr>
          <w:rFonts w:ascii="Verdana" w:hAnsi="Verdana"/>
          <w:b/>
          <w:bCs/>
          <w:color w:val="auto"/>
          <w:sz w:val="18"/>
          <w:szCs w:val="18"/>
        </w:rPr>
        <w:t xml:space="preserve">discipline </w:t>
      </w:r>
      <w:proofErr w:type="spellStart"/>
      <w:r w:rsidR="00C1330B" w:rsidRPr="00456EC1">
        <w:rPr>
          <w:rFonts w:ascii="Verdana" w:hAnsi="Verdana"/>
          <w:b/>
          <w:bCs/>
          <w:color w:val="auto"/>
          <w:sz w:val="18"/>
          <w:szCs w:val="18"/>
        </w:rPr>
        <w:t>letterarie</w:t>
      </w:r>
      <w:proofErr w:type="spellEnd"/>
      <w:r w:rsidR="00C1330B" w:rsidRPr="00456EC1">
        <w:rPr>
          <w:rFonts w:ascii="Verdana" w:hAnsi="Verdana"/>
          <w:b/>
          <w:bCs/>
          <w:color w:val="auto"/>
          <w:sz w:val="18"/>
          <w:szCs w:val="18"/>
        </w:rPr>
        <w:t xml:space="preserve">, </w:t>
      </w:r>
      <w:proofErr w:type="spellStart"/>
      <w:r w:rsidR="00C1330B" w:rsidRPr="00456EC1">
        <w:rPr>
          <w:rFonts w:ascii="Verdana" w:hAnsi="Verdana"/>
          <w:b/>
          <w:bCs/>
          <w:color w:val="auto"/>
          <w:sz w:val="18"/>
          <w:szCs w:val="18"/>
        </w:rPr>
        <w:t>filosofiche</w:t>
      </w:r>
      <w:proofErr w:type="spellEnd"/>
      <w:r w:rsidR="00C1330B" w:rsidRPr="00456EC1">
        <w:rPr>
          <w:rFonts w:ascii="Verdana" w:hAnsi="Verdana"/>
          <w:b/>
          <w:bCs/>
          <w:color w:val="auto"/>
          <w:sz w:val="18"/>
          <w:szCs w:val="18"/>
        </w:rPr>
        <w:t xml:space="preserve">, </w:t>
      </w:r>
      <w:proofErr w:type="spellStart"/>
      <w:r w:rsidR="00C1330B" w:rsidRPr="00456EC1">
        <w:rPr>
          <w:rFonts w:ascii="Verdana" w:hAnsi="Verdana"/>
          <w:b/>
          <w:bCs/>
          <w:color w:val="auto"/>
          <w:sz w:val="18"/>
          <w:szCs w:val="18"/>
        </w:rPr>
        <w:t>storiche</w:t>
      </w:r>
      <w:proofErr w:type="spellEnd"/>
      <w:r w:rsidR="00C1330B" w:rsidRPr="00456EC1">
        <w:rPr>
          <w:rFonts w:ascii="Verdana" w:hAnsi="Verdana"/>
          <w:b/>
          <w:bCs/>
          <w:color w:val="auto"/>
          <w:sz w:val="18"/>
          <w:szCs w:val="18"/>
        </w:rPr>
        <w:t xml:space="preserve"> o </w:t>
      </w:r>
      <w:proofErr w:type="spellStart"/>
      <w:r w:rsidR="00C1330B" w:rsidRPr="00456EC1">
        <w:rPr>
          <w:rFonts w:ascii="Verdana" w:hAnsi="Verdana"/>
          <w:b/>
          <w:bCs/>
          <w:color w:val="auto"/>
          <w:sz w:val="18"/>
          <w:szCs w:val="18"/>
        </w:rPr>
        <w:t>archivistiche</w:t>
      </w:r>
      <w:proofErr w:type="spellEnd"/>
      <w:r w:rsidR="00C1330B" w:rsidRPr="00C1330B">
        <w:rPr>
          <w:rFonts w:ascii="Verdana" w:hAnsi="Verdana"/>
          <w:b/>
          <w:bCs/>
          <w:color w:val="auto"/>
          <w:sz w:val="18"/>
          <w:szCs w:val="18"/>
        </w:rPr>
        <w:t xml:space="preserve"> </w:t>
      </w:r>
      <w:proofErr w:type="spellStart"/>
      <w:r w:rsidR="00C1330B" w:rsidRPr="00C1330B">
        <w:rPr>
          <w:rFonts w:ascii="Verdana" w:hAnsi="Verdana"/>
          <w:color w:val="auto"/>
          <w:sz w:val="18"/>
          <w:szCs w:val="18"/>
        </w:rPr>
        <w:t>conseguito</w:t>
      </w:r>
      <w:proofErr w:type="spellEnd"/>
      <w:r w:rsidR="00C1330B" w:rsidRPr="00C1330B">
        <w:rPr>
          <w:rFonts w:ascii="Verdana" w:hAnsi="Verdana"/>
          <w:color w:val="auto"/>
          <w:sz w:val="18"/>
          <w:szCs w:val="18"/>
        </w:rPr>
        <w:t xml:space="preserve"> secondo la </w:t>
      </w:r>
      <w:proofErr w:type="spellStart"/>
      <w:r w:rsidR="00C1330B" w:rsidRPr="00C1330B">
        <w:rPr>
          <w:rFonts w:ascii="Verdana" w:hAnsi="Verdana"/>
          <w:color w:val="auto"/>
          <w:sz w:val="18"/>
          <w:szCs w:val="18"/>
        </w:rPr>
        <w:t>normativa</w:t>
      </w:r>
      <w:proofErr w:type="spellEnd"/>
      <w:r w:rsidR="00C1330B" w:rsidRPr="00C1330B">
        <w:rPr>
          <w:rFonts w:ascii="Verdana" w:hAnsi="Verdana"/>
          <w:color w:val="auto"/>
          <w:sz w:val="18"/>
          <w:szCs w:val="18"/>
        </w:rPr>
        <w:t xml:space="preserve"> in </w:t>
      </w:r>
      <w:proofErr w:type="spellStart"/>
      <w:r w:rsidR="00C1330B" w:rsidRPr="00C1330B">
        <w:rPr>
          <w:rFonts w:ascii="Verdana" w:hAnsi="Verdana"/>
          <w:color w:val="auto"/>
          <w:sz w:val="18"/>
          <w:szCs w:val="18"/>
        </w:rPr>
        <w:t>vigore</w:t>
      </w:r>
      <w:proofErr w:type="spellEnd"/>
      <w:r w:rsidR="00C1330B"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proofErr w:type="gramStart"/>
      <w:r w:rsidR="00C1330B" w:rsidRPr="00C1330B">
        <w:rPr>
          <w:rFonts w:ascii="Verdana" w:hAnsi="Verdana"/>
          <w:color w:val="auto"/>
          <w:sz w:val="18"/>
          <w:szCs w:val="18"/>
        </w:rPr>
        <w:t>anteriormente</w:t>
      </w:r>
      <w:proofErr w:type="spellEnd"/>
      <w:proofErr w:type="gramEnd"/>
      <w:r w:rsidR="00C1330B" w:rsidRPr="00C1330B">
        <w:rPr>
          <w:rFonts w:ascii="Verdana" w:hAnsi="Verdana"/>
          <w:color w:val="auto"/>
          <w:sz w:val="18"/>
          <w:szCs w:val="18"/>
        </w:rPr>
        <w:t xml:space="preserve"> al D.M. 509/99, </w:t>
      </w:r>
      <w:proofErr w:type="spellStart"/>
      <w:r w:rsidR="00C1330B" w:rsidRPr="00C1330B">
        <w:rPr>
          <w:rFonts w:ascii="Verdana" w:hAnsi="Verdana"/>
          <w:color w:val="auto"/>
          <w:sz w:val="18"/>
          <w:szCs w:val="18"/>
        </w:rPr>
        <w:t>oppure</w:t>
      </w:r>
      <w:proofErr w:type="spellEnd"/>
      <w:r w:rsidR="00C1330B"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="00C1330B" w:rsidRPr="00C1330B">
        <w:rPr>
          <w:rFonts w:ascii="Verdana" w:hAnsi="Verdana"/>
          <w:color w:val="auto"/>
          <w:sz w:val="18"/>
          <w:szCs w:val="18"/>
        </w:rPr>
        <w:t>equivalente</w:t>
      </w:r>
      <w:proofErr w:type="spellEnd"/>
      <w:r w:rsidR="00C1330B"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="00C1330B" w:rsidRPr="00C1330B">
        <w:rPr>
          <w:rFonts w:ascii="Verdana" w:hAnsi="Verdana"/>
          <w:color w:val="auto"/>
          <w:sz w:val="18"/>
          <w:szCs w:val="18"/>
        </w:rPr>
        <w:t>Laurea</w:t>
      </w:r>
      <w:proofErr w:type="spellEnd"/>
      <w:r w:rsidR="00C1330B"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="00C1330B" w:rsidRPr="00C1330B">
        <w:rPr>
          <w:rFonts w:ascii="Verdana" w:hAnsi="Verdana"/>
          <w:color w:val="auto"/>
          <w:sz w:val="18"/>
          <w:szCs w:val="18"/>
        </w:rPr>
        <w:t>pecialistica</w:t>
      </w:r>
      <w:proofErr w:type="spellEnd"/>
      <w:r w:rsidR="00C1330B" w:rsidRPr="00C1330B">
        <w:rPr>
          <w:rFonts w:ascii="Verdana" w:hAnsi="Verdana"/>
          <w:color w:val="auto"/>
          <w:sz w:val="18"/>
          <w:szCs w:val="18"/>
        </w:rPr>
        <w:t>/</w:t>
      </w:r>
      <w:proofErr w:type="spellStart"/>
      <w:r w:rsidR="00C1330B" w:rsidRPr="00C1330B">
        <w:rPr>
          <w:rFonts w:ascii="Verdana" w:hAnsi="Verdana"/>
          <w:color w:val="auto"/>
          <w:sz w:val="18"/>
          <w:szCs w:val="18"/>
        </w:rPr>
        <w:t>Magistrale</w:t>
      </w:r>
      <w:proofErr w:type="spellEnd"/>
      <w:r w:rsidR="00C1330B" w:rsidRPr="00C1330B">
        <w:rPr>
          <w:rFonts w:ascii="Verdana" w:hAnsi="Verdana"/>
          <w:color w:val="auto"/>
          <w:sz w:val="18"/>
          <w:szCs w:val="18"/>
        </w:rPr>
        <w:t xml:space="preserve"> (D.M. 5 </w:t>
      </w:r>
      <w:proofErr w:type="spellStart"/>
      <w:r w:rsidR="00C1330B" w:rsidRPr="00C1330B">
        <w:rPr>
          <w:rFonts w:ascii="Verdana" w:hAnsi="Verdana"/>
          <w:color w:val="auto"/>
          <w:sz w:val="18"/>
          <w:szCs w:val="18"/>
        </w:rPr>
        <w:t>maggio</w:t>
      </w:r>
      <w:proofErr w:type="spellEnd"/>
      <w:r w:rsidR="00C1330B" w:rsidRPr="00C1330B">
        <w:rPr>
          <w:rFonts w:ascii="Verdana" w:hAnsi="Verdana"/>
          <w:color w:val="auto"/>
          <w:sz w:val="18"/>
          <w:szCs w:val="18"/>
        </w:rPr>
        <w:t xml:space="preserve"> 2004), </w:t>
      </w:r>
    </w:p>
    <w:p w14:paraId="712E99C7" w14:textId="5DBDF4D5" w:rsidR="00C1330B" w:rsidRPr="00C1330B" w:rsidRDefault="00C1330B" w:rsidP="00C1330B">
      <w:pPr>
        <w:pStyle w:val="Default"/>
        <w:numPr>
          <w:ilvl w:val="0"/>
          <w:numId w:val="24"/>
        </w:numPr>
        <w:spacing w:line="360" w:lineRule="auto"/>
        <w:ind w:left="714" w:hanging="357"/>
        <w:rPr>
          <w:rFonts w:ascii="Verdana" w:hAnsi="Verdana"/>
          <w:color w:val="auto"/>
          <w:sz w:val="18"/>
          <w:szCs w:val="18"/>
        </w:rPr>
      </w:pPr>
      <w:r w:rsidRPr="00C1330B">
        <w:rPr>
          <w:rFonts w:ascii="Verdana" w:hAnsi="Verdana"/>
          <w:color w:val="auto"/>
          <w:sz w:val="18"/>
          <w:szCs w:val="18"/>
        </w:rPr>
        <w:t xml:space="preserve">curriculum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professionale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idoneo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allo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svolgimento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di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attività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di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ricerca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,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oppure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bCs/>
          <w:color w:val="auto"/>
          <w:sz w:val="18"/>
          <w:szCs w:val="18"/>
        </w:rPr>
        <w:t>titolo</w:t>
      </w:r>
      <w:proofErr w:type="spellEnd"/>
      <w:r w:rsidRPr="00C1330B">
        <w:rPr>
          <w:rFonts w:ascii="Verdana" w:hAnsi="Verdana"/>
          <w:bCs/>
          <w:color w:val="auto"/>
          <w:sz w:val="18"/>
          <w:szCs w:val="18"/>
        </w:rPr>
        <w:t xml:space="preserve"> di </w:t>
      </w:r>
      <w:proofErr w:type="spellStart"/>
      <w:r w:rsidRPr="00C1330B">
        <w:rPr>
          <w:rFonts w:ascii="Verdana" w:hAnsi="Verdana"/>
          <w:bCs/>
          <w:color w:val="auto"/>
          <w:sz w:val="18"/>
          <w:szCs w:val="18"/>
        </w:rPr>
        <w:t>Dottore</w:t>
      </w:r>
      <w:proofErr w:type="spellEnd"/>
      <w:r w:rsidRPr="00C1330B">
        <w:rPr>
          <w:rFonts w:ascii="Verdana" w:hAnsi="Verdana"/>
          <w:bCs/>
          <w:color w:val="auto"/>
          <w:sz w:val="18"/>
          <w:szCs w:val="18"/>
        </w:rPr>
        <w:t xml:space="preserve"> di </w:t>
      </w:r>
      <w:proofErr w:type="spellStart"/>
      <w:r w:rsidRPr="00C1330B">
        <w:rPr>
          <w:rFonts w:ascii="Verdana" w:hAnsi="Verdana"/>
          <w:bCs/>
          <w:color w:val="auto"/>
          <w:sz w:val="18"/>
          <w:szCs w:val="18"/>
        </w:rPr>
        <w:t>Ricerca</w:t>
      </w:r>
      <w:proofErr w:type="spellEnd"/>
      <w:r w:rsidRPr="00C1330B">
        <w:rPr>
          <w:rFonts w:ascii="Verdana" w:hAnsi="Verdana"/>
          <w:bCs/>
          <w:color w:val="auto"/>
          <w:sz w:val="18"/>
          <w:szCs w:val="18"/>
        </w:rPr>
        <w:t>,</w:t>
      </w:r>
      <w:r w:rsidRPr="00C1330B">
        <w:rPr>
          <w:rFonts w:ascii="Verdana" w:hAnsi="Verdana"/>
          <w:b/>
          <w:bCs/>
          <w:color w:val="auto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nelle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color w:val="auto"/>
          <w:sz w:val="18"/>
          <w:szCs w:val="18"/>
        </w:rPr>
        <w:t>medesime</w:t>
      </w:r>
      <w:proofErr w:type="spellEnd"/>
      <w:r w:rsidRPr="00C1330B">
        <w:rPr>
          <w:rFonts w:ascii="Verdana" w:hAnsi="Verdana"/>
          <w:color w:val="auto"/>
          <w:sz w:val="18"/>
          <w:szCs w:val="18"/>
        </w:rPr>
        <w:t xml:space="preserve"> discipline; </w:t>
      </w:r>
    </w:p>
    <w:p w14:paraId="238C5E8B" w14:textId="77777777" w:rsidR="00456EC1" w:rsidRPr="00456EC1" w:rsidRDefault="00C1330B" w:rsidP="00C1330B">
      <w:pPr>
        <w:numPr>
          <w:ilvl w:val="0"/>
          <w:numId w:val="24"/>
        </w:numPr>
        <w:spacing w:line="360" w:lineRule="auto"/>
        <w:ind w:left="714" w:hanging="357"/>
        <w:jc w:val="both"/>
        <w:rPr>
          <w:rFonts w:ascii="Verdana" w:hAnsi="Verdana"/>
          <w:sz w:val="18"/>
          <w:szCs w:val="18"/>
          <w:lang w:val="it-IT"/>
        </w:rPr>
      </w:pPr>
      <w:proofErr w:type="spellStart"/>
      <w:proofErr w:type="gramStart"/>
      <w:r w:rsidRPr="00C1330B">
        <w:rPr>
          <w:rFonts w:ascii="Verdana" w:hAnsi="Verdana"/>
          <w:sz w:val="18"/>
          <w:szCs w:val="18"/>
        </w:rPr>
        <w:t>comprovata</w:t>
      </w:r>
      <w:proofErr w:type="spellEnd"/>
      <w:proofErr w:type="gramEnd"/>
      <w:r w:rsidRPr="00C1330B">
        <w:rPr>
          <w:rFonts w:ascii="Verdana" w:hAnsi="Verdana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sz w:val="18"/>
          <w:szCs w:val="18"/>
        </w:rPr>
        <w:t>esperienza</w:t>
      </w:r>
      <w:proofErr w:type="spellEnd"/>
      <w:r w:rsidRPr="00C1330B">
        <w:rPr>
          <w:rFonts w:ascii="Verdana" w:hAnsi="Verdana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sz w:val="18"/>
          <w:szCs w:val="18"/>
        </w:rPr>
        <w:t>scientifico-professionale</w:t>
      </w:r>
      <w:proofErr w:type="spellEnd"/>
      <w:r w:rsidRPr="00C1330B">
        <w:rPr>
          <w:rFonts w:ascii="Verdana" w:hAnsi="Verdana"/>
          <w:sz w:val="18"/>
          <w:szCs w:val="18"/>
        </w:rPr>
        <w:t xml:space="preserve"> di </w:t>
      </w:r>
      <w:proofErr w:type="spellStart"/>
      <w:r w:rsidRPr="00C1330B">
        <w:rPr>
          <w:rFonts w:ascii="Verdana" w:hAnsi="Verdana"/>
          <w:sz w:val="18"/>
          <w:szCs w:val="18"/>
        </w:rPr>
        <w:t>almeno</w:t>
      </w:r>
      <w:proofErr w:type="spellEnd"/>
      <w:r w:rsidRPr="00C1330B">
        <w:rPr>
          <w:rFonts w:ascii="Verdana" w:hAnsi="Verdana"/>
          <w:sz w:val="18"/>
          <w:szCs w:val="18"/>
        </w:rPr>
        <w:t xml:space="preserve"> due </w:t>
      </w:r>
      <w:proofErr w:type="spellStart"/>
      <w:r w:rsidRPr="00C1330B">
        <w:rPr>
          <w:rFonts w:ascii="Verdana" w:hAnsi="Verdana"/>
          <w:sz w:val="18"/>
          <w:szCs w:val="18"/>
        </w:rPr>
        <w:t>anni</w:t>
      </w:r>
      <w:proofErr w:type="spellEnd"/>
      <w:r w:rsidRPr="00C1330B">
        <w:rPr>
          <w:rFonts w:ascii="Verdana" w:hAnsi="Verdana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sz w:val="18"/>
          <w:szCs w:val="18"/>
        </w:rPr>
        <w:t>nell’ambito</w:t>
      </w:r>
      <w:proofErr w:type="spellEnd"/>
      <w:r w:rsidRPr="00C1330B">
        <w:rPr>
          <w:rFonts w:ascii="Verdana" w:hAnsi="Verdana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sz w:val="18"/>
          <w:szCs w:val="18"/>
        </w:rPr>
        <w:t>della</w:t>
      </w:r>
      <w:proofErr w:type="spellEnd"/>
      <w:r w:rsidRPr="00C1330B">
        <w:rPr>
          <w:rFonts w:ascii="Verdana" w:hAnsi="Verdana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sz w:val="18"/>
          <w:szCs w:val="18"/>
        </w:rPr>
        <w:t>tematica</w:t>
      </w:r>
      <w:proofErr w:type="spellEnd"/>
      <w:r w:rsidRPr="00C1330B">
        <w:rPr>
          <w:rFonts w:ascii="Verdana" w:hAnsi="Verdana"/>
          <w:sz w:val="18"/>
          <w:szCs w:val="18"/>
        </w:rPr>
        <w:t xml:space="preserve"> di cui </w:t>
      </w:r>
      <w:proofErr w:type="spellStart"/>
      <w:r w:rsidRPr="00C1330B">
        <w:rPr>
          <w:rFonts w:ascii="Verdana" w:hAnsi="Verdana"/>
          <w:sz w:val="18"/>
          <w:szCs w:val="18"/>
        </w:rPr>
        <w:t>all’art</w:t>
      </w:r>
      <w:proofErr w:type="spellEnd"/>
      <w:r w:rsidRPr="00C1330B">
        <w:rPr>
          <w:rFonts w:ascii="Verdana" w:hAnsi="Verdana"/>
          <w:sz w:val="18"/>
          <w:szCs w:val="18"/>
        </w:rPr>
        <w:t xml:space="preserve">. 1, </w:t>
      </w:r>
      <w:proofErr w:type="spellStart"/>
      <w:r w:rsidRPr="00C1330B">
        <w:rPr>
          <w:rFonts w:ascii="Verdana" w:hAnsi="Verdana"/>
          <w:sz w:val="18"/>
          <w:szCs w:val="18"/>
        </w:rPr>
        <w:t>dichiarata</w:t>
      </w:r>
      <w:proofErr w:type="spellEnd"/>
      <w:r w:rsidRPr="00C1330B">
        <w:rPr>
          <w:rFonts w:ascii="Verdana" w:hAnsi="Verdana"/>
          <w:sz w:val="18"/>
          <w:szCs w:val="18"/>
        </w:rPr>
        <w:t xml:space="preserve"> con le </w:t>
      </w:r>
      <w:proofErr w:type="spellStart"/>
      <w:r w:rsidRPr="00C1330B">
        <w:rPr>
          <w:rFonts w:ascii="Verdana" w:hAnsi="Verdana"/>
          <w:sz w:val="18"/>
          <w:szCs w:val="18"/>
        </w:rPr>
        <w:t>modalità</w:t>
      </w:r>
      <w:proofErr w:type="spellEnd"/>
      <w:r w:rsidRPr="00C1330B">
        <w:rPr>
          <w:rFonts w:ascii="Verdana" w:hAnsi="Verdana"/>
          <w:sz w:val="18"/>
          <w:szCs w:val="18"/>
        </w:rPr>
        <w:t xml:space="preserve"> di cui </w:t>
      </w:r>
      <w:proofErr w:type="spellStart"/>
      <w:r w:rsidRPr="00C1330B">
        <w:rPr>
          <w:rFonts w:ascii="Verdana" w:hAnsi="Verdana"/>
          <w:sz w:val="18"/>
          <w:szCs w:val="18"/>
        </w:rPr>
        <w:t>all’art</w:t>
      </w:r>
      <w:proofErr w:type="spellEnd"/>
      <w:r w:rsidRPr="00C1330B">
        <w:rPr>
          <w:rFonts w:ascii="Verdana" w:hAnsi="Verdana"/>
          <w:sz w:val="18"/>
          <w:szCs w:val="18"/>
        </w:rPr>
        <w:t xml:space="preserve">. 4, </w:t>
      </w:r>
      <w:proofErr w:type="spellStart"/>
      <w:r w:rsidRPr="00C1330B">
        <w:rPr>
          <w:rFonts w:ascii="Verdana" w:hAnsi="Verdana"/>
          <w:sz w:val="18"/>
          <w:szCs w:val="18"/>
        </w:rPr>
        <w:t>documentata</w:t>
      </w:r>
      <w:proofErr w:type="spellEnd"/>
      <w:r w:rsidRPr="00C1330B">
        <w:rPr>
          <w:rFonts w:ascii="Verdana" w:hAnsi="Verdana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sz w:val="18"/>
          <w:szCs w:val="18"/>
        </w:rPr>
        <w:t>anche</w:t>
      </w:r>
      <w:proofErr w:type="spellEnd"/>
      <w:r w:rsidRPr="00C1330B">
        <w:rPr>
          <w:rFonts w:ascii="Verdana" w:hAnsi="Verdana"/>
          <w:sz w:val="18"/>
          <w:szCs w:val="18"/>
        </w:rPr>
        <w:t xml:space="preserve"> da </w:t>
      </w:r>
      <w:proofErr w:type="spellStart"/>
      <w:r w:rsidRPr="00C1330B">
        <w:rPr>
          <w:rFonts w:ascii="Verdana" w:hAnsi="Verdana"/>
          <w:sz w:val="18"/>
          <w:szCs w:val="18"/>
        </w:rPr>
        <w:t>pubblicazioni</w:t>
      </w:r>
      <w:proofErr w:type="spellEnd"/>
      <w:r w:rsidRPr="00C1330B">
        <w:rPr>
          <w:rFonts w:ascii="Verdana" w:hAnsi="Verdana"/>
          <w:sz w:val="18"/>
          <w:szCs w:val="18"/>
        </w:rPr>
        <w:t xml:space="preserve"> </w:t>
      </w:r>
      <w:proofErr w:type="spellStart"/>
      <w:r w:rsidRPr="00C1330B">
        <w:rPr>
          <w:rFonts w:ascii="Verdana" w:hAnsi="Verdana"/>
          <w:sz w:val="18"/>
          <w:szCs w:val="18"/>
        </w:rPr>
        <w:t>scientifiche</w:t>
      </w:r>
      <w:proofErr w:type="spellEnd"/>
      <w:r w:rsidRPr="00C1330B">
        <w:rPr>
          <w:rFonts w:ascii="Verdana" w:eastAsia="ヒラギノ角ゴ Pro W3" w:hAnsi="Verdana" w:cs="Verdana"/>
          <w:color w:val="000000"/>
          <w:sz w:val="18"/>
          <w:szCs w:val="18"/>
          <w:lang w:val="it-IT"/>
        </w:rPr>
        <w:t xml:space="preserve"> </w:t>
      </w:r>
    </w:p>
    <w:p w14:paraId="785E3FA2" w14:textId="5B13C6EC" w:rsidR="00D3066D" w:rsidRPr="00C1330B" w:rsidRDefault="00456EC1" w:rsidP="00C1330B">
      <w:pPr>
        <w:numPr>
          <w:ilvl w:val="0"/>
          <w:numId w:val="24"/>
        </w:numPr>
        <w:spacing w:line="360" w:lineRule="auto"/>
        <w:ind w:left="714" w:hanging="357"/>
        <w:jc w:val="both"/>
        <w:rPr>
          <w:rFonts w:ascii="Verdana" w:hAnsi="Verdana"/>
          <w:sz w:val="18"/>
          <w:szCs w:val="18"/>
          <w:lang w:val="it-IT"/>
        </w:rPr>
      </w:pPr>
      <w:proofErr w:type="gramStart"/>
      <w:r>
        <w:rPr>
          <w:rFonts w:ascii="Verdana" w:eastAsia="ヒラギノ角ゴ Pro W3" w:hAnsi="Verdana" w:cs="Verdana"/>
          <w:color w:val="000000"/>
          <w:sz w:val="18"/>
          <w:szCs w:val="18"/>
          <w:lang w:val="it-IT"/>
        </w:rPr>
        <w:t>ot</w:t>
      </w:r>
      <w:r w:rsidR="00D3066D" w:rsidRPr="00C1330B">
        <w:rPr>
          <w:rFonts w:ascii="Verdana" w:eastAsia="ヒラギノ角ゴ Pro W3" w:hAnsi="Verdana" w:cs="Verdana"/>
          <w:color w:val="000000"/>
          <w:sz w:val="18"/>
          <w:szCs w:val="18"/>
          <w:lang w:val="it-IT"/>
        </w:rPr>
        <w:t>tima</w:t>
      </w:r>
      <w:proofErr w:type="gramEnd"/>
      <w:r w:rsidR="00D3066D" w:rsidRPr="00C1330B">
        <w:rPr>
          <w:rFonts w:ascii="Verdana" w:eastAsia="ヒラギノ角ゴ Pro W3" w:hAnsi="Verdana" w:cs="Verdana"/>
          <w:color w:val="000000"/>
          <w:sz w:val="18"/>
          <w:szCs w:val="18"/>
          <w:lang w:val="it-IT"/>
        </w:rPr>
        <w:t xml:space="preserve"> conoscenza della lingua inglese, scritta e parlata.</w:t>
      </w:r>
    </w:p>
    <w:p w14:paraId="1528098C" w14:textId="77777777" w:rsidR="00D3066D" w:rsidRPr="00C1330B" w:rsidRDefault="00D3066D" w:rsidP="00C1330B">
      <w:pPr>
        <w:numPr>
          <w:ilvl w:val="0"/>
          <w:numId w:val="24"/>
        </w:numPr>
        <w:spacing w:line="360" w:lineRule="auto"/>
        <w:ind w:left="714" w:hanging="357"/>
        <w:jc w:val="both"/>
        <w:rPr>
          <w:rFonts w:ascii="Verdana" w:eastAsia="ヒラギノ角ゴ Pro W3" w:hAnsi="Verdana" w:cs="Verdana"/>
          <w:color w:val="000000"/>
          <w:sz w:val="18"/>
          <w:szCs w:val="18"/>
          <w:lang w:val="it-IT"/>
        </w:rPr>
      </w:pPr>
      <w:r w:rsidRPr="00C1330B">
        <w:rPr>
          <w:rFonts w:ascii="Verdana" w:eastAsia="ヒラギノ角ゴ Pro W3" w:hAnsi="Verdana" w:cs="Verdana"/>
          <w:color w:val="000000"/>
          <w:sz w:val="18"/>
          <w:szCs w:val="18"/>
          <w:lang w:val="it-IT"/>
        </w:rPr>
        <w:t>Conoscenza della lingua italiana (solo per i candidati stranieri).</w:t>
      </w:r>
    </w:p>
    <w:p w14:paraId="31179C63" w14:textId="77777777" w:rsidR="00D7261A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14:paraId="71D758CE" w14:textId="77777777" w:rsidR="00D7261A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 xml:space="preserve">L'assegno di ricerca non è cumulabile con borse di studio a qualsiasi titolo conferite dal CNR o da altri enti e istituzioni di ricerca, tranne quelle concesse dal CNR o istituzioni nazionali o straniere utili </w:t>
      </w:r>
      <w:proofErr w:type="gramStart"/>
      <w:r>
        <w:rPr>
          <w:rFonts w:ascii="Verdana" w:hAnsi="Verdana" w:cs="Verdana"/>
          <w:sz w:val="18"/>
          <w:szCs w:val="18"/>
        </w:rPr>
        <w:t>ad</w:t>
      </w:r>
      <w:proofErr w:type="gramEnd"/>
      <w:r>
        <w:rPr>
          <w:rFonts w:ascii="Verdana" w:hAnsi="Verdana" w:cs="Verdana"/>
          <w:sz w:val="18"/>
          <w:szCs w:val="18"/>
        </w:rPr>
        <w:t xml:space="preserve"> integrare l'attività di ricerca dei titolari di assegni con soggiorni all'estero. I titolari di assegno di ricerca possono frequentare corsi di dottorato di ricerca che non diano luogo a corresponsione di borse di studio.</w:t>
      </w:r>
    </w:p>
    <w:p w14:paraId="6D76C4AE" w14:textId="77777777" w:rsidR="00D7261A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 xml:space="preserve">Non possono essere titolari di assegni di ricerca i dipendenti </w:t>
      </w:r>
      <w:proofErr w:type="gramStart"/>
      <w:r>
        <w:rPr>
          <w:rFonts w:ascii="Verdana" w:hAnsi="Verdana" w:cs="Verdana"/>
          <w:sz w:val="18"/>
          <w:szCs w:val="18"/>
        </w:rPr>
        <w:t>del</w:t>
      </w:r>
      <w:proofErr w:type="gramEnd"/>
      <w:r>
        <w:rPr>
          <w:rFonts w:ascii="Verdana" w:hAnsi="Verdana" w:cs="Verdana"/>
          <w:sz w:val="18"/>
          <w:szCs w:val="18"/>
        </w:rPr>
        <w:t xml:space="preserve"> CNR con contratto a tempo indeterminato ovvero determinato, il personale di ruolo in servizio presso gli altri soggetti di cui all'art. 22, comma </w:t>
      </w:r>
      <w:proofErr w:type="gramStart"/>
      <w:r>
        <w:rPr>
          <w:rFonts w:ascii="Verdana" w:hAnsi="Verdana" w:cs="Verdana"/>
          <w:sz w:val="18"/>
          <w:szCs w:val="18"/>
        </w:rPr>
        <w:t>1</w:t>
      </w:r>
      <w:proofErr w:type="gramEnd"/>
      <w:r>
        <w:rPr>
          <w:rFonts w:ascii="Verdana" w:hAnsi="Verdana" w:cs="Verdana"/>
          <w:sz w:val="18"/>
          <w:szCs w:val="18"/>
        </w:rPr>
        <w:t xml:space="preserve">, della </w:t>
      </w:r>
      <w:r>
        <w:rPr>
          <w:rFonts w:ascii="Verdana" w:hAnsi="Verdana" w:cs="Verdana"/>
          <w:sz w:val="18"/>
          <w:szCs w:val="18"/>
        </w:rPr>
        <w:lastRenderedPageBreak/>
        <w:t>citata legge n. 240/2010 e comporta il collocamento in aspettativa senza assegni per il contraente/dipendente in servizio presso amministrazioni pubbliche.</w:t>
      </w:r>
    </w:p>
    <w:p w14:paraId="00642C25" w14:textId="77777777" w:rsidR="00D7261A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 xml:space="preserve">Ai sensi dell’art. 22, comma </w:t>
      </w:r>
      <w:proofErr w:type="gramStart"/>
      <w:r>
        <w:rPr>
          <w:rFonts w:ascii="Verdana" w:hAnsi="Verdana" w:cs="Verdana"/>
          <w:sz w:val="18"/>
          <w:szCs w:val="18"/>
        </w:rPr>
        <w:t>3</w:t>
      </w:r>
      <w:proofErr w:type="gramEnd"/>
      <w:r>
        <w:rPr>
          <w:rFonts w:ascii="Verdana" w:hAnsi="Verdana" w:cs="Verdana"/>
          <w:sz w:val="18"/>
          <w:szCs w:val="18"/>
        </w:rPr>
        <w:t>, della legge suindicata, la titolarità dell’assegno non è compatibile con la partecipazione a corsi di laurea, laurea specialistica o magistrale, dottorato di ricerca con borsa o specializzazione medica, in Italia o all’estero.</w:t>
      </w:r>
    </w:p>
    <w:p w14:paraId="1DFE2E55" w14:textId="77777777" w:rsidR="00D7261A" w:rsidRPr="00B70176" w:rsidRDefault="00D7261A" w:rsidP="6AE17BA8">
      <w:pPr>
        <w:pStyle w:val="Titolo11"/>
        <w:keepNext w:val="0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</w:pPr>
      <w:r w:rsidRPr="6AE17BA8">
        <w:rPr>
          <w:rFonts w:ascii="Verdana" w:hAnsi="Verdana" w:cs="Verdana"/>
          <w:b/>
          <w:bCs/>
          <w:sz w:val="18"/>
          <w:szCs w:val="18"/>
        </w:rPr>
        <w:t>Art. 4</w:t>
      </w:r>
    </w:p>
    <w:p w14:paraId="3B4430C6" w14:textId="77777777" w:rsidR="00D7261A" w:rsidRPr="00B70176" w:rsidRDefault="00D7261A" w:rsidP="6AE17BA8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center"/>
      </w:pPr>
      <w:r w:rsidRPr="6AE17BA8">
        <w:rPr>
          <w:rFonts w:ascii="Verdana" w:hAnsi="Verdana" w:cs="Verdana"/>
          <w:b/>
          <w:bCs/>
          <w:sz w:val="18"/>
          <w:szCs w:val="18"/>
        </w:rPr>
        <w:t xml:space="preserve">Domande di ammissione e </w:t>
      </w:r>
      <w:proofErr w:type="gramStart"/>
      <w:r w:rsidRPr="6AE17BA8">
        <w:rPr>
          <w:rFonts w:ascii="Verdana" w:hAnsi="Verdana" w:cs="Verdana"/>
          <w:b/>
          <w:bCs/>
          <w:sz w:val="18"/>
          <w:szCs w:val="18"/>
        </w:rPr>
        <w:t>modalità</w:t>
      </w:r>
      <w:proofErr w:type="gramEnd"/>
      <w:r w:rsidRPr="6AE17BA8">
        <w:rPr>
          <w:rFonts w:ascii="Verdana" w:hAnsi="Verdana" w:cs="Verdana"/>
          <w:b/>
          <w:bCs/>
          <w:sz w:val="18"/>
          <w:szCs w:val="18"/>
        </w:rPr>
        <w:t xml:space="preserve"> per la presentazione</w:t>
      </w:r>
    </w:p>
    <w:p w14:paraId="420FDF24" w14:textId="77777777" w:rsidR="00D7261A" w:rsidRPr="00B70176" w:rsidRDefault="00D7261A" w:rsidP="6AE17BA8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both"/>
      </w:pPr>
      <w:r w:rsidRPr="6AE17BA8">
        <w:rPr>
          <w:rFonts w:ascii="Verdana" w:hAnsi="Verdana" w:cs="Verdana"/>
          <w:sz w:val="18"/>
          <w:szCs w:val="18"/>
        </w:rPr>
        <w:t>A) DOMANDE DI AMMISSIONE</w:t>
      </w:r>
    </w:p>
    <w:p w14:paraId="0F4D46F4" w14:textId="407951D5" w:rsidR="00A826CE" w:rsidRDefault="00D7261A" w:rsidP="6AE17BA8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both"/>
        <w:rPr>
          <w:rFonts w:ascii="Verdana" w:hAnsi="Verdana" w:cs="Verdana"/>
          <w:b/>
          <w:bCs/>
          <w:sz w:val="18"/>
          <w:szCs w:val="18"/>
        </w:rPr>
      </w:pPr>
      <w:r w:rsidRPr="6AE17BA8">
        <w:rPr>
          <w:rFonts w:ascii="Verdana" w:hAnsi="Verdana" w:cs="Verdana"/>
          <w:sz w:val="18"/>
          <w:szCs w:val="18"/>
        </w:rPr>
        <w:t>La domanda di partecipazione, redatta esclusivamente utilizzando il modulo (</w:t>
      </w:r>
      <w:r w:rsidRPr="6AE17BA8">
        <w:rPr>
          <w:rFonts w:ascii="Verdana" w:hAnsi="Verdana" w:cs="Verdana"/>
          <w:b/>
          <w:bCs/>
          <w:sz w:val="18"/>
          <w:szCs w:val="18"/>
        </w:rPr>
        <w:t>allegato A),</w:t>
      </w:r>
      <w:r w:rsidRPr="6AE17BA8">
        <w:rPr>
          <w:rFonts w:ascii="Verdana" w:hAnsi="Verdana" w:cs="Verdana"/>
          <w:sz w:val="18"/>
          <w:szCs w:val="18"/>
        </w:rPr>
        <w:t xml:space="preserve"> dovrà essere inviata all'</w:t>
      </w:r>
      <w:r w:rsidRPr="6AE17BA8">
        <w:rPr>
          <w:rFonts w:ascii="Verdana" w:hAnsi="Verdana" w:cs="Verdana"/>
          <w:b/>
          <w:bCs/>
          <w:sz w:val="18"/>
          <w:szCs w:val="18"/>
        </w:rPr>
        <w:t>Istituto di Scienze e Tecnologie della Cognizione</w:t>
      </w:r>
      <w:r w:rsidRPr="6AE17BA8">
        <w:rPr>
          <w:rFonts w:ascii="Verdana" w:hAnsi="Verdana" w:cs="Verdana"/>
          <w:sz w:val="18"/>
          <w:szCs w:val="18"/>
        </w:rPr>
        <w:t xml:space="preserve"> </w:t>
      </w:r>
      <w:r w:rsidRPr="6AE17BA8">
        <w:rPr>
          <w:rFonts w:ascii="Verdana" w:hAnsi="Verdana" w:cs="Verdana"/>
          <w:b/>
          <w:bCs/>
          <w:sz w:val="18"/>
          <w:szCs w:val="18"/>
        </w:rPr>
        <w:t>del CNR, Via San Martino della Battaglia, 44, 00185 Roma (RM),</w:t>
      </w:r>
      <w:r w:rsidRPr="6AE17BA8">
        <w:rPr>
          <w:rFonts w:ascii="Verdana" w:hAnsi="Verdana" w:cs="Verdana"/>
          <w:sz w:val="18"/>
          <w:szCs w:val="18"/>
        </w:rPr>
        <w:t xml:space="preserve"> esclusivamente tramite Posta Elettronica Certificata (PEC)</w:t>
      </w:r>
      <w:r w:rsidR="337EBB0D" w:rsidRPr="6AE17BA8">
        <w:rPr>
          <w:rFonts w:ascii="Verdana" w:hAnsi="Verdana" w:cs="Verdana"/>
          <w:sz w:val="18"/>
          <w:szCs w:val="18"/>
        </w:rPr>
        <w:t xml:space="preserve"> </w:t>
      </w:r>
      <w:r w:rsidR="337EBB0D" w:rsidRPr="6AE17BA8">
        <w:rPr>
          <w:rFonts w:ascii="Verdana" w:hAnsi="Verdana" w:cs="Verdana"/>
          <w:sz w:val="18"/>
          <w:szCs w:val="18"/>
          <w:u w:val="single"/>
        </w:rPr>
        <w:t>PERSONALE</w:t>
      </w:r>
      <w:r w:rsidR="1BA0CB06" w:rsidRPr="6AE17BA8">
        <w:rPr>
          <w:rFonts w:ascii="Verdana" w:hAnsi="Verdana" w:cs="Verdana"/>
          <w:sz w:val="18"/>
          <w:szCs w:val="18"/>
        </w:rPr>
        <w:t xml:space="preserve">, </w:t>
      </w:r>
      <w:r w:rsidR="2E611949" w:rsidRPr="6AE17BA8">
        <w:rPr>
          <w:rFonts w:ascii="Verdana" w:hAnsi="Verdana" w:cs="Verdana"/>
          <w:sz w:val="18"/>
          <w:szCs w:val="18"/>
        </w:rPr>
        <w:t xml:space="preserve">cioè </w:t>
      </w:r>
      <w:r w:rsidR="1BA0CB06" w:rsidRPr="6AE17BA8">
        <w:rPr>
          <w:rFonts w:ascii="Verdana" w:hAnsi="Verdana" w:cs="Verdana"/>
          <w:sz w:val="18"/>
          <w:szCs w:val="18"/>
        </w:rPr>
        <w:t xml:space="preserve">intestata </w:t>
      </w:r>
      <w:r w:rsidR="0461266C" w:rsidRPr="6AE17BA8">
        <w:rPr>
          <w:rFonts w:ascii="Verdana" w:hAnsi="Verdana" w:cs="Verdana"/>
          <w:sz w:val="18"/>
          <w:szCs w:val="18"/>
        </w:rPr>
        <w:t>al</w:t>
      </w:r>
      <w:r w:rsidR="00004617">
        <w:rPr>
          <w:rFonts w:ascii="Verdana" w:hAnsi="Verdana" w:cs="Verdana"/>
          <w:sz w:val="18"/>
          <w:szCs w:val="18"/>
        </w:rPr>
        <w:t>/alla</w:t>
      </w:r>
      <w:r w:rsidR="0461266C" w:rsidRPr="6AE17BA8">
        <w:rPr>
          <w:rFonts w:ascii="Verdana" w:hAnsi="Verdana" w:cs="Verdana"/>
          <w:sz w:val="18"/>
          <w:szCs w:val="18"/>
        </w:rPr>
        <w:t xml:space="preserve"> candidato/a</w:t>
      </w:r>
      <w:r w:rsidR="4310E868" w:rsidRPr="6AE17BA8">
        <w:rPr>
          <w:rFonts w:ascii="Verdana" w:hAnsi="Verdana" w:cs="Verdana"/>
          <w:sz w:val="18"/>
          <w:szCs w:val="18"/>
        </w:rPr>
        <w:t xml:space="preserve">, </w:t>
      </w:r>
      <w:r w:rsidRPr="6AE17BA8">
        <w:rPr>
          <w:rFonts w:ascii="Verdana" w:hAnsi="Verdana" w:cs="Verdana"/>
          <w:sz w:val="18"/>
          <w:szCs w:val="18"/>
        </w:rPr>
        <w:t xml:space="preserve">all’indirizzo: </w:t>
      </w:r>
      <w:hyperlink r:id="rId12">
        <w:r w:rsidRPr="6AE17BA8">
          <w:rPr>
            <w:rStyle w:val="Collegamentoipertestuale"/>
            <w:rFonts w:ascii="Verdana" w:hAnsi="Verdana" w:cs="Verdana"/>
            <w:sz w:val="18"/>
            <w:szCs w:val="18"/>
          </w:rPr>
          <w:t>protocollo.istc@pec.cnr.it</w:t>
        </w:r>
      </w:hyperlink>
      <w:r w:rsidRPr="6AE17BA8">
        <w:rPr>
          <w:rFonts w:ascii="Verdana" w:hAnsi="Verdana" w:cs="Verdana"/>
          <w:sz w:val="18"/>
          <w:szCs w:val="18"/>
        </w:rPr>
        <w:t xml:space="preserve"> entro il termine perentorio del </w:t>
      </w:r>
      <w:r w:rsidR="007B3624" w:rsidRPr="007B3624">
        <w:rPr>
          <w:rFonts w:ascii="Verdana" w:hAnsi="Verdana" w:cs="Verdana"/>
          <w:b/>
          <w:sz w:val="18"/>
          <w:szCs w:val="18"/>
        </w:rPr>
        <w:t>19</w:t>
      </w:r>
      <w:r w:rsidR="00987DBB" w:rsidRPr="00904D49">
        <w:rPr>
          <w:rFonts w:ascii="Verdana" w:hAnsi="Verdana" w:cs="Verdana"/>
          <w:b/>
          <w:bCs/>
          <w:color w:val="auto"/>
          <w:sz w:val="18"/>
          <w:szCs w:val="18"/>
        </w:rPr>
        <w:t>/1</w:t>
      </w:r>
      <w:r w:rsidR="00D3066D">
        <w:rPr>
          <w:rFonts w:ascii="Verdana" w:hAnsi="Verdana" w:cs="Verdana"/>
          <w:b/>
          <w:bCs/>
          <w:color w:val="auto"/>
          <w:sz w:val="18"/>
          <w:szCs w:val="18"/>
        </w:rPr>
        <w:t>2</w:t>
      </w:r>
      <w:r w:rsidR="00987DBB" w:rsidRPr="00904D49">
        <w:rPr>
          <w:rFonts w:ascii="Verdana" w:hAnsi="Verdana" w:cs="Verdana"/>
          <w:b/>
          <w:bCs/>
          <w:color w:val="auto"/>
          <w:sz w:val="18"/>
          <w:szCs w:val="18"/>
        </w:rPr>
        <w:t>/</w:t>
      </w:r>
      <w:r w:rsidRPr="00904D49">
        <w:rPr>
          <w:rFonts w:ascii="Verdana" w:hAnsi="Verdana" w:cs="Verdana"/>
          <w:b/>
          <w:bCs/>
          <w:color w:val="auto"/>
          <w:sz w:val="18"/>
          <w:szCs w:val="18"/>
        </w:rPr>
        <w:t>202</w:t>
      </w:r>
      <w:r w:rsidR="00987DBB" w:rsidRPr="00904D49">
        <w:rPr>
          <w:rFonts w:ascii="Verdana" w:hAnsi="Verdana" w:cs="Verdana"/>
          <w:b/>
          <w:bCs/>
          <w:color w:val="auto"/>
          <w:sz w:val="18"/>
          <w:szCs w:val="18"/>
        </w:rPr>
        <w:t>2</w:t>
      </w:r>
      <w:r w:rsidRPr="6AE17BA8">
        <w:rPr>
          <w:rFonts w:ascii="Verdana" w:hAnsi="Verdana" w:cs="Verdana"/>
          <w:b/>
          <w:bCs/>
          <w:sz w:val="18"/>
          <w:szCs w:val="18"/>
        </w:rPr>
        <w:t>.</w:t>
      </w:r>
    </w:p>
    <w:p w14:paraId="1CB90A92" w14:textId="64E5136B" w:rsidR="00D7261A" w:rsidRPr="00B70176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both"/>
        <w:rPr>
          <w:rFonts w:ascii="Verdana" w:hAnsi="Verdana" w:cs="Verdana"/>
          <w:b/>
          <w:sz w:val="18"/>
          <w:szCs w:val="18"/>
          <w:highlight w:val="yellow"/>
        </w:rPr>
      </w:pPr>
      <w:r w:rsidRPr="6AE17BA8"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14:paraId="0067A1CF" w14:textId="1DB19B93" w:rsidR="002F79AD" w:rsidRDefault="00D7261A" w:rsidP="002F79AD">
      <w:pPr>
        <w:widowControl w:val="0"/>
        <w:jc w:val="both"/>
        <w:rPr>
          <w:rFonts w:ascii="Verdana" w:hAnsi="Verdana" w:cs="Verdana"/>
          <w:b/>
          <w:bCs/>
          <w:sz w:val="18"/>
          <w:szCs w:val="18"/>
          <w:lang w:val="it-IT"/>
        </w:rPr>
      </w:pPr>
      <w:r w:rsidRPr="006A3D53">
        <w:rPr>
          <w:rFonts w:ascii="Verdana" w:hAnsi="Verdana" w:cs="Verdana"/>
          <w:b/>
          <w:bCs/>
          <w:sz w:val="18"/>
          <w:szCs w:val="18"/>
          <w:lang w:val="it-IT"/>
        </w:rPr>
        <w:t>Le Email devono riportare come oggetto:</w:t>
      </w:r>
      <w:r w:rsidRPr="006A3D53">
        <w:rPr>
          <w:rFonts w:ascii="Verdana" w:hAnsi="Verdana" w:cs="Verdana"/>
          <w:sz w:val="18"/>
          <w:szCs w:val="18"/>
          <w:lang w:val="it-IT"/>
        </w:rPr>
        <w:t xml:space="preserve"> Bando di selezione </w:t>
      </w:r>
      <w:r w:rsidR="005151B7">
        <w:rPr>
          <w:rFonts w:ascii="Verdana" w:hAnsi="Verdana" w:cs="Verdana"/>
          <w:sz w:val="18"/>
          <w:szCs w:val="18"/>
          <w:lang w:val="it-IT"/>
        </w:rPr>
        <w:t xml:space="preserve">n. </w:t>
      </w:r>
      <w:proofErr w:type="gramStart"/>
      <w:r w:rsidR="007B3624">
        <w:rPr>
          <w:rFonts w:ascii="Verdana" w:hAnsi="Verdana" w:cs="Verdana"/>
          <w:b/>
          <w:bCs/>
          <w:sz w:val="18"/>
          <w:szCs w:val="18"/>
          <w:lang w:val="it-IT"/>
        </w:rPr>
        <w:t>ISTC-AdR-339</w:t>
      </w:r>
      <w:r w:rsidR="005151B7" w:rsidRPr="00D3066D">
        <w:rPr>
          <w:rFonts w:ascii="Verdana" w:hAnsi="Verdana" w:cs="Verdana"/>
          <w:b/>
          <w:bCs/>
          <w:sz w:val="18"/>
          <w:szCs w:val="18"/>
          <w:lang w:val="it-IT"/>
        </w:rPr>
        <w:t>-2022-RM</w:t>
      </w:r>
      <w:proofErr w:type="gramEnd"/>
      <w:r w:rsidR="005151B7" w:rsidRPr="00D3066D">
        <w:rPr>
          <w:rFonts w:ascii="Verdana" w:hAnsi="Verdana" w:cs="Verdana"/>
          <w:b/>
          <w:bCs/>
          <w:sz w:val="18"/>
          <w:szCs w:val="18"/>
          <w:lang w:val="it-IT"/>
        </w:rPr>
        <w:t xml:space="preserve">  </w:t>
      </w:r>
    </w:p>
    <w:p w14:paraId="05E26FB8" w14:textId="77777777" w:rsidR="005151B7" w:rsidRPr="00B70176" w:rsidRDefault="005151B7" w:rsidP="002F79AD">
      <w:pPr>
        <w:widowControl w:val="0"/>
        <w:jc w:val="both"/>
        <w:rPr>
          <w:lang w:val="it-IT"/>
        </w:rPr>
      </w:pPr>
    </w:p>
    <w:p w14:paraId="7049FABD" w14:textId="77777777" w:rsidR="00A826CE" w:rsidRDefault="00A826CE" w:rsidP="6AE17BA8">
      <w:pPr>
        <w:pStyle w:val="Corpotesto"/>
        <w:rPr>
          <w:snapToGrid w:val="0"/>
        </w:rPr>
      </w:pPr>
      <w:proofErr w:type="spellStart"/>
      <w:r>
        <w:rPr>
          <w:snapToGrid w:val="0"/>
        </w:rPr>
        <w:t>Qualora</w:t>
      </w:r>
      <w:proofErr w:type="spellEnd"/>
      <w:r>
        <w:rPr>
          <w:snapToGrid w:val="0"/>
        </w:rPr>
        <w:t xml:space="preserve"> </w:t>
      </w:r>
      <w:proofErr w:type="spellStart"/>
      <w:proofErr w:type="gramStart"/>
      <w:r>
        <w:rPr>
          <w:snapToGrid w:val="0"/>
        </w:rPr>
        <w:t>il</w:t>
      </w:r>
      <w:proofErr w:type="spellEnd"/>
      <w:proofErr w:type="gramEnd"/>
      <w:r>
        <w:rPr>
          <w:snapToGrid w:val="0"/>
        </w:rPr>
        <w:t xml:space="preserve"> </w:t>
      </w:r>
      <w:proofErr w:type="spellStart"/>
      <w:r>
        <w:rPr>
          <w:snapToGrid w:val="0"/>
        </w:rPr>
        <w:t>termine</w:t>
      </w:r>
      <w:proofErr w:type="spellEnd"/>
      <w:r>
        <w:rPr>
          <w:snapToGrid w:val="0"/>
        </w:rPr>
        <w:t xml:space="preserve"> di </w:t>
      </w:r>
      <w:proofErr w:type="spellStart"/>
      <w:r>
        <w:rPr>
          <w:snapToGrid w:val="0"/>
        </w:rPr>
        <w:t>presentazione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delle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domande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venga</w:t>
      </w:r>
      <w:proofErr w:type="spellEnd"/>
      <w:r>
        <w:rPr>
          <w:snapToGrid w:val="0"/>
        </w:rPr>
        <w:t xml:space="preserve"> a </w:t>
      </w:r>
      <w:proofErr w:type="spellStart"/>
      <w:r>
        <w:rPr>
          <w:snapToGrid w:val="0"/>
        </w:rPr>
        <w:t>cadere</w:t>
      </w:r>
      <w:proofErr w:type="spellEnd"/>
      <w:r>
        <w:rPr>
          <w:snapToGrid w:val="0"/>
        </w:rPr>
        <w:t xml:space="preserve"> in un </w:t>
      </w:r>
      <w:proofErr w:type="spellStart"/>
      <w:r>
        <w:rPr>
          <w:snapToGrid w:val="0"/>
        </w:rPr>
        <w:t>giorno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festivo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detto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termine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si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intende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protratto</w:t>
      </w:r>
      <w:proofErr w:type="spellEnd"/>
      <w:r>
        <w:rPr>
          <w:snapToGrid w:val="0"/>
        </w:rPr>
        <w:t xml:space="preserve"> al primo </w:t>
      </w:r>
      <w:proofErr w:type="spellStart"/>
      <w:r>
        <w:rPr>
          <w:snapToGrid w:val="0"/>
        </w:rPr>
        <w:t>giorno</w:t>
      </w:r>
      <w:proofErr w:type="spellEnd"/>
      <w:r>
        <w:rPr>
          <w:snapToGrid w:val="0"/>
        </w:rPr>
        <w:t xml:space="preserve"> non </w:t>
      </w:r>
      <w:proofErr w:type="spellStart"/>
      <w:r>
        <w:rPr>
          <w:snapToGrid w:val="0"/>
        </w:rPr>
        <w:t>festivo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immediatamente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seguente</w:t>
      </w:r>
      <w:proofErr w:type="spellEnd"/>
    </w:p>
    <w:p w14:paraId="5528A488" w14:textId="6125095D" w:rsidR="00D7261A" w:rsidRPr="00B70176" w:rsidRDefault="00D7261A" w:rsidP="6AE17BA8">
      <w:pPr>
        <w:pStyle w:val="Corpotesto"/>
        <w:rPr>
          <w:lang w:val="it-IT"/>
        </w:rPr>
      </w:pPr>
      <w:r w:rsidRPr="6AE17BA8">
        <w:rPr>
          <w:lang w:val="it-IT"/>
        </w:rPr>
        <w:t xml:space="preserve">Le domande inoltrate dopo il termine fissato e quelle che </w:t>
      </w:r>
      <w:proofErr w:type="gramStart"/>
      <w:r w:rsidRPr="6AE17BA8">
        <w:rPr>
          <w:lang w:val="it-IT"/>
        </w:rPr>
        <w:t>risultassero</w:t>
      </w:r>
      <w:proofErr w:type="gramEnd"/>
      <w:r w:rsidRPr="6AE17BA8">
        <w:rPr>
          <w:lang w:val="it-IT"/>
        </w:rPr>
        <w:t xml:space="preserve"> incomplete non verranno prese in considerazione.</w:t>
      </w:r>
    </w:p>
    <w:p w14:paraId="133CD10C" w14:textId="77777777" w:rsidR="00D7261A" w:rsidRPr="00B70176" w:rsidRDefault="00D7261A" w:rsidP="6AE17BA8">
      <w:pPr>
        <w:spacing w:line="360" w:lineRule="auto"/>
        <w:jc w:val="both"/>
        <w:rPr>
          <w:lang w:val="it-IT"/>
        </w:rPr>
      </w:pPr>
      <w:r w:rsidRPr="6AE17BA8">
        <w:rPr>
          <w:rFonts w:ascii="Verdana" w:hAnsi="Verdana" w:cs="Verdana"/>
          <w:sz w:val="18"/>
          <w:szCs w:val="18"/>
          <w:lang w:val="it-IT"/>
        </w:rPr>
        <w:t xml:space="preserve">Le domande inviate per via telematica e le certificazioni ai sensi del DPR 445/2000, saranno considerate valide se l’autore è identificato dal sistema informatico attraverso le credenziali di accesso </w:t>
      </w:r>
      <w:proofErr w:type="gramStart"/>
      <w:r w:rsidRPr="6AE17BA8">
        <w:rPr>
          <w:rFonts w:ascii="Verdana" w:hAnsi="Verdana" w:cs="Verdana"/>
          <w:sz w:val="18"/>
          <w:szCs w:val="18"/>
          <w:lang w:val="it-IT"/>
        </w:rPr>
        <w:t>relative all’</w:t>
      </w:r>
      <w:proofErr w:type="gramEnd"/>
      <w:r w:rsidRPr="6AE17BA8">
        <w:rPr>
          <w:rFonts w:ascii="Verdana" w:hAnsi="Verdana" w:cs="Verdana"/>
          <w:sz w:val="18"/>
          <w:szCs w:val="18"/>
          <w:lang w:val="it-IT"/>
        </w:rPr>
        <w:t>utenza personale di Posta Elettronica Certificata.</w:t>
      </w:r>
    </w:p>
    <w:p w14:paraId="1F2C7275" w14:textId="3F214020" w:rsidR="00D7261A" w:rsidRPr="00B70176" w:rsidRDefault="00D7261A" w:rsidP="6AE17BA8">
      <w:pPr>
        <w:autoSpaceDE w:val="0"/>
        <w:spacing w:line="360" w:lineRule="auto"/>
        <w:jc w:val="both"/>
        <w:rPr>
          <w:lang w:val="it-IT"/>
        </w:rPr>
      </w:pPr>
      <w:r w:rsidRPr="6AE17BA8">
        <w:rPr>
          <w:rFonts w:ascii="Verdana" w:hAnsi="Verdana" w:cs="Verdana"/>
          <w:sz w:val="18"/>
          <w:szCs w:val="18"/>
          <w:lang w:val="it-IT"/>
        </w:rPr>
        <w:t>Per i cittadini stranieri</w:t>
      </w:r>
      <w:r w:rsidR="5D540564" w:rsidRPr="6AE17BA8">
        <w:rPr>
          <w:rFonts w:ascii="Verdana" w:hAnsi="Verdana" w:cs="Verdana"/>
          <w:sz w:val="18"/>
          <w:szCs w:val="18"/>
          <w:lang w:val="it-IT"/>
        </w:rPr>
        <w:t>, privi di PEC personale,</w:t>
      </w:r>
      <w:r w:rsidRPr="6AE17BA8">
        <w:rPr>
          <w:rFonts w:ascii="Verdana" w:hAnsi="Verdana" w:cs="Verdana"/>
          <w:sz w:val="18"/>
          <w:szCs w:val="18"/>
          <w:lang w:val="it-IT"/>
        </w:rPr>
        <w:t xml:space="preserve"> l’invio della domanda e delle dichiarazioni, potrà essere effettuato con posta elettronica ordinaria (all’indirizzo: </w:t>
      </w:r>
      <w:hyperlink r:id="rId13">
        <w:r w:rsidRPr="6AE17BA8">
          <w:rPr>
            <w:rStyle w:val="Collegamentoipertestuale"/>
            <w:rFonts w:ascii="Verdana" w:hAnsi="Verdana" w:cs="Verdana"/>
            <w:sz w:val="18"/>
            <w:szCs w:val="18"/>
            <w:lang w:val="it-IT"/>
          </w:rPr>
          <w:t>protocollo.roma@istc.cnr.it</w:t>
        </w:r>
      </w:hyperlink>
      <w:r w:rsidRPr="6AE17BA8">
        <w:rPr>
          <w:rFonts w:ascii="Verdana" w:hAnsi="Verdana" w:cs="Verdana"/>
          <w:sz w:val="18"/>
          <w:szCs w:val="18"/>
          <w:lang w:val="it-IT"/>
        </w:rPr>
        <w:t>)</w:t>
      </w:r>
      <w:r w:rsidR="3F289C62" w:rsidRPr="6AE17BA8">
        <w:rPr>
          <w:rFonts w:ascii="Verdana" w:hAnsi="Verdana" w:cs="Verdana"/>
          <w:sz w:val="18"/>
          <w:szCs w:val="18"/>
          <w:lang w:val="it-IT"/>
        </w:rPr>
        <w:t xml:space="preserve"> e,</w:t>
      </w:r>
      <w:r w:rsidRPr="6AE17BA8">
        <w:rPr>
          <w:rFonts w:ascii="Verdana" w:hAnsi="Verdana" w:cs="Verdana"/>
          <w:sz w:val="18"/>
          <w:szCs w:val="18"/>
          <w:lang w:val="it-IT"/>
        </w:rPr>
        <w:t xml:space="preserve"> ove non sia possibile sottoscrivere la domanda con firma digitale, il candidato straniero provvederà a validare la domanda stessa mediante sottoscrizione autografa </w:t>
      </w:r>
      <w:r w:rsidR="4DB10374" w:rsidRPr="6AE17BA8">
        <w:rPr>
          <w:rFonts w:ascii="Verdana" w:hAnsi="Verdana" w:cs="Verdana"/>
          <w:sz w:val="18"/>
          <w:szCs w:val="18"/>
          <w:lang w:val="it-IT"/>
        </w:rPr>
        <w:t xml:space="preserve">all’atto </w:t>
      </w:r>
      <w:r w:rsidRPr="6AE17BA8">
        <w:rPr>
          <w:rFonts w:ascii="Verdana" w:hAnsi="Verdana" w:cs="Verdana"/>
          <w:sz w:val="18"/>
          <w:szCs w:val="18"/>
          <w:lang w:val="it-IT"/>
        </w:rPr>
        <w:t>del colloquio.</w:t>
      </w:r>
    </w:p>
    <w:p w14:paraId="072FB5B8" w14:textId="77777777" w:rsidR="00D7261A" w:rsidRPr="00B70176" w:rsidRDefault="00D7261A" w:rsidP="6AE17BA8">
      <w:pPr>
        <w:autoSpaceDE w:val="0"/>
        <w:spacing w:line="360" w:lineRule="auto"/>
        <w:jc w:val="both"/>
        <w:rPr>
          <w:lang w:val="it-IT"/>
        </w:rPr>
      </w:pPr>
      <w:r w:rsidRPr="6AE17BA8">
        <w:rPr>
          <w:rFonts w:ascii="Verdana" w:hAnsi="Verdana" w:cs="Verdana"/>
          <w:sz w:val="18"/>
          <w:szCs w:val="18"/>
          <w:lang w:val="it-IT"/>
        </w:rPr>
        <w:t xml:space="preserve">Ai predetti candidati sarà inviata una mail di conferma dell’avvenuta ricezione </w:t>
      </w:r>
      <w:proofErr w:type="gramStart"/>
      <w:r w:rsidRPr="6AE17BA8">
        <w:rPr>
          <w:rFonts w:ascii="Verdana" w:hAnsi="Verdana" w:cs="Verdana"/>
          <w:sz w:val="18"/>
          <w:szCs w:val="18"/>
          <w:lang w:val="it-IT"/>
        </w:rPr>
        <w:t>della</w:t>
      </w:r>
      <w:proofErr w:type="gramEnd"/>
      <w:r w:rsidRPr="6AE17BA8">
        <w:rPr>
          <w:rFonts w:ascii="Verdana" w:hAnsi="Verdana" w:cs="Verdana"/>
          <w:sz w:val="18"/>
          <w:szCs w:val="18"/>
          <w:lang w:val="it-IT"/>
        </w:rPr>
        <w:t xml:space="preserve"> domanda. </w:t>
      </w:r>
    </w:p>
    <w:p w14:paraId="4C5B04B2" w14:textId="77777777" w:rsidR="00D7261A" w:rsidRPr="00B70176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both"/>
        <w:rPr>
          <w:rFonts w:ascii="Verdana" w:hAnsi="Verdana" w:cs="Verdana"/>
          <w:sz w:val="18"/>
          <w:szCs w:val="18"/>
          <w:highlight w:val="yellow"/>
        </w:rPr>
      </w:pPr>
    </w:p>
    <w:p w14:paraId="194F8E48" w14:textId="13C67186" w:rsidR="00D7261A" w:rsidRPr="00004617" w:rsidRDefault="138532EB" w:rsidP="6AE17BA8">
      <w:pPr>
        <w:spacing w:line="360" w:lineRule="auto"/>
        <w:jc w:val="both"/>
        <w:rPr>
          <w:lang w:val="it-IT"/>
        </w:rPr>
      </w:pPr>
      <w:r w:rsidRPr="00004617">
        <w:rPr>
          <w:rFonts w:ascii="Verdana" w:hAnsi="Verdana" w:cs="Verdana"/>
          <w:sz w:val="18"/>
          <w:szCs w:val="18"/>
          <w:lang w:val="it-IT"/>
        </w:rPr>
        <w:t>Insieme alla</w:t>
      </w:r>
      <w:r w:rsidR="00D7261A" w:rsidRPr="00004617">
        <w:rPr>
          <w:rFonts w:ascii="Verdana" w:hAnsi="Verdana" w:cs="Verdana"/>
          <w:sz w:val="18"/>
          <w:szCs w:val="18"/>
          <w:lang w:val="it-IT"/>
        </w:rPr>
        <w:t xml:space="preserve"> domanda </w:t>
      </w:r>
      <w:r w:rsidR="003E0C92">
        <w:rPr>
          <w:rFonts w:ascii="Verdana" w:hAnsi="Verdana" w:cs="Verdana"/>
          <w:sz w:val="18"/>
          <w:szCs w:val="18"/>
          <w:lang w:val="it-IT"/>
        </w:rPr>
        <w:t>(</w:t>
      </w:r>
      <w:proofErr w:type="spellStart"/>
      <w:r w:rsidR="003E0C92">
        <w:rPr>
          <w:rFonts w:ascii="Verdana" w:hAnsi="Verdana" w:cs="Verdana"/>
          <w:sz w:val="18"/>
          <w:szCs w:val="18"/>
          <w:lang w:val="it-IT"/>
        </w:rPr>
        <w:t>all</w:t>
      </w:r>
      <w:proofErr w:type="spellEnd"/>
      <w:r w:rsidR="003E0C92">
        <w:rPr>
          <w:rFonts w:ascii="Verdana" w:hAnsi="Verdana" w:cs="Verdana"/>
          <w:sz w:val="18"/>
          <w:szCs w:val="18"/>
          <w:lang w:val="it-IT"/>
        </w:rPr>
        <w:t xml:space="preserve">. A) </w:t>
      </w:r>
      <w:r w:rsidR="30BEF8CD" w:rsidRPr="00004617">
        <w:rPr>
          <w:rFonts w:ascii="Verdana" w:hAnsi="Verdana" w:cs="Verdana"/>
          <w:sz w:val="18"/>
          <w:szCs w:val="18"/>
          <w:lang w:val="it-IT"/>
        </w:rPr>
        <w:t>il</w:t>
      </w:r>
      <w:r w:rsidR="1BB1A890" w:rsidRPr="00004617">
        <w:rPr>
          <w:rFonts w:ascii="Verdana" w:hAnsi="Verdana" w:cs="Verdana"/>
          <w:sz w:val="18"/>
          <w:szCs w:val="18"/>
          <w:lang w:val="it-IT"/>
        </w:rPr>
        <w:t>/</w:t>
      </w:r>
      <w:proofErr w:type="gramStart"/>
      <w:r w:rsidR="1BB1A890" w:rsidRPr="00004617">
        <w:rPr>
          <w:rFonts w:ascii="Verdana" w:hAnsi="Verdana" w:cs="Verdana"/>
          <w:sz w:val="18"/>
          <w:szCs w:val="18"/>
          <w:lang w:val="it-IT"/>
        </w:rPr>
        <w:t>la</w:t>
      </w:r>
      <w:proofErr w:type="gramEnd"/>
      <w:r w:rsidR="30BEF8CD" w:rsidRPr="00004617">
        <w:rPr>
          <w:rFonts w:ascii="Verdana" w:hAnsi="Verdana" w:cs="Verdana"/>
          <w:sz w:val="18"/>
          <w:szCs w:val="18"/>
          <w:lang w:val="it-IT"/>
        </w:rPr>
        <w:t xml:space="preserve"> candidato/a </w:t>
      </w:r>
      <w:r w:rsidR="00D7261A" w:rsidRPr="00004617">
        <w:rPr>
          <w:rFonts w:ascii="Verdana" w:hAnsi="Verdana" w:cs="Verdana"/>
          <w:sz w:val="18"/>
          <w:szCs w:val="18"/>
          <w:lang w:val="it-IT"/>
        </w:rPr>
        <w:t xml:space="preserve">dovrà </w:t>
      </w:r>
      <w:r w:rsidR="668EAADD" w:rsidRPr="00004617">
        <w:rPr>
          <w:rFonts w:ascii="Verdana" w:hAnsi="Verdana" w:cs="Verdana"/>
          <w:sz w:val="18"/>
          <w:szCs w:val="18"/>
          <w:lang w:val="it-IT"/>
        </w:rPr>
        <w:t>altresì inviare</w:t>
      </w:r>
      <w:r w:rsidR="00367834">
        <w:rPr>
          <w:rFonts w:ascii="Verdana" w:hAnsi="Verdana" w:cs="Verdana"/>
          <w:sz w:val="18"/>
          <w:szCs w:val="18"/>
          <w:lang w:val="it-IT"/>
        </w:rPr>
        <w:t xml:space="preserve">, </w:t>
      </w:r>
      <w:r w:rsidR="00367834" w:rsidRPr="009A4595">
        <w:rPr>
          <w:rFonts w:ascii="Verdana" w:hAnsi="Verdana"/>
          <w:b/>
          <w:bCs/>
          <w:sz w:val="18"/>
          <w:szCs w:val="18"/>
          <w:lang w:val="it-IT"/>
        </w:rPr>
        <w:t>come documenti PDF separati</w:t>
      </w:r>
      <w:r w:rsidR="668EAADD" w:rsidRPr="00004617">
        <w:rPr>
          <w:rFonts w:ascii="Verdana" w:hAnsi="Verdana" w:cs="Verdana"/>
          <w:sz w:val="18"/>
          <w:szCs w:val="18"/>
          <w:lang w:val="it-IT"/>
        </w:rPr>
        <w:t>:</w:t>
      </w:r>
    </w:p>
    <w:p w14:paraId="7D43143F" w14:textId="6B41B3F7" w:rsidR="00D7261A" w:rsidRPr="00004617" w:rsidRDefault="668EAADD" w:rsidP="6AE17BA8">
      <w:pPr>
        <w:pStyle w:val="Default"/>
        <w:numPr>
          <w:ilvl w:val="0"/>
          <w:numId w:val="7"/>
        </w:numPr>
        <w:spacing w:line="360" w:lineRule="auto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004617">
        <w:rPr>
          <w:rFonts w:ascii="Verdana" w:hAnsi="Verdana" w:cs="Verdana"/>
          <w:sz w:val="18"/>
          <w:szCs w:val="18"/>
          <w:lang w:val="it-IT"/>
        </w:rPr>
        <w:t xml:space="preserve">Un </w:t>
      </w:r>
      <w:r w:rsidR="00526EF3">
        <w:rPr>
          <w:rFonts w:ascii="Verdana" w:hAnsi="Verdana" w:cs="Verdana"/>
          <w:sz w:val="18"/>
          <w:szCs w:val="18"/>
          <w:lang w:val="it-IT"/>
        </w:rPr>
        <w:t>modulo</w:t>
      </w:r>
      <w:r w:rsidRPr="00004617">
        <w:rPr>
          <w:rFonts w:ascii="Verdana" w:hAnsi="Verdana" w:cs="Verdana"/>
          <w:sz w:val="18"/>
          <w:szCs w:val="18"/>
          <w:lang w:val="it-IT"/>
        </w:rPr>
        <w:t xml:space="preserve"> rappresentante le dichiarazioni sostitutive di certificazioni (allegato B)</w:t>
      </w:r>
      <w:r w:rsidR="4B467FF4" w:rsidRPr="00004617">
        <w:rPr>
          <w:rFonts w:ascii="Verdana" w:hAnsi="Verdana" w:cs="Verdana"/>
          <w:sz w:val="18"/>
          <w:szCs w:val="18"/>
          <w:lang w:val="it-IT"/>
        </w:rPr>
        <w:t xml:space="preserve">, </w:t>
      </w:r>
      <w:r w:rsidRPr="00004617">
        <w:rPr>
          <w:rFonts w:ascii="Verdana" w:hAnsi="Verdana" w:cs="Verdana"/>
          <w:sz w:val="18"/>
          <w:szCs w:val="18"/>
          <w:lang w:val="it-IT"/>
        </w:rPr>
        <w:t xml:space="preserve">da firmare con firma digitale oppure, per chi non la possiede, con firma autografa; in tale ultimo caso </w:t>
      </w:r>
      <w:r w:rsidR="18EA9569" w:rsidRPr="00004617">
        <w:rPr>
          <w:rFonts w:ascii="Verdana" w:hAnsi="Verdana" w:cs="Verdana"/>
          <w:sz w:val="18"/>
          <w:szCs w:val="18"/>
          <w:lang w:val="it-IT"/>
        </w:rPr>
        <w:t xml:space="preserve">il documento </w:t>
      </w:r>
      <w:r w:rsidRPr="00004617">
        <w:rPr>
          <w:rFonts w:ascii="Verdana" w:hAnsi="Verdana" w:cs="Verdana"/>
          <w:sz w:val="18"/>
          <w:szCs w:val="18"/>
          <w:lang w:val="it-IT"/>
        </w:rPr>
        <w:t>potrà esser scansionato</w:t>
      </w:r>
      <w:r w:rsidR="3A09B587" w:rsidRPr="00004617">
        <w:rPr>
          <w:rFonts w:ascii="Verdana" w:hAnsi="Verdana" w:cs="Verdana"/>
          <w:sz w:val="18"/>
          <w:szCs w:val="18"/>
          <w:lang w:val="it-IT"/>
        </w:rPr>
        <w:t>;</w:t>
      </w:r>
    </w:p>
    <w:p w14:paraId="4C32A85A" w14:textId="6E81878C" w:rsidR="00D7261A" w:rsidRPr="00004617" w:rsidRDefault="7C8C967E" w:rsidP="6AE17BA8">
      <w:pPr>
        <w:pStyle w:val="Default"/>
        <w:numPr>
          <w:ilvl w:val="0"/>
          <w:numId w:val="7"/>
        </w:numPr>
        <w:spacing w:line="360" w:lineRule="auto"/>
        <w:jc w:val="both"/>
        <w:rPr>
          <w:sz w:val="18"/>
          <w:szCs w:val="18"/>
          <w:lang w:val="it-IT"/>
        </w:rPr>
      </w:pPr>
      <w:r w:rsidRPr="00004617">
        <w:rPr>
          <w:rFonts w:ascii="Verdana" w:hAnsi="Verdana" w:cs="Verdana"/>
          <w:sz w:val="18"/>
          <w:szCs w:val="18"/>
          <w:lang w:val="it-IT"/>
        </w:rPr>
        <w:t xml:space="preserve">Un </w:t>
      </w:r>
      <w:r w:rsidR="00526EF3">
        <w:rPr>
          <w:rFonts w:ascii="Verdana" w:hAnsi="Verdana" w:cs="Verdana"/>
          <w:sz w:val="18"/>
          <w:szCs w:val="18"/>
          <w:lang w:val="it-IT"/>
        </w:rPr>
        <w:t>modulo</w:t>
      </w:r>
      <w:r w:rsidRPr="00004617">
        <w:rPr>
          <w:rFonts w:ascii="Verdana" w:hAnsi="Verdana" w:cs="Verdana"/>
          <w:sz w:val="18"/>
          <w:szCs w:val="18"/>
          <w:lang w:val="it-IT"/>
        </w:rPr>
        <w:t xml:space="preserve"> rappresentante la </w:t>
      </w:r>
      <w:r w:rsidRPr="00004617">
        <w:rPr>
          <w:rFonts w:ascii="Verdana" w:hAnsi="Verdana" w:cs="Verdana"/>
          <w:i/>
          <w:iCs/>
          <w:sz w:val="18"/>
          <w:szCs w:val="18"/>
          <w:lang w:val="it-IT"/>
        </w:rPr>
        <w:t xml:space="preserve">cover </w:t>
      </w:r>
      <w:proofErr w:type="spellStart"/>
      <w:r w:rsidRPr="00004617">
        <w:rPr>
          <w:rFonts w:ascii="Verdana" w:hAnsi="Verdana" w:cs="Verdana"/>
          <w:i/>
          <w:iCs/>
          <w:sz w:val="18"/>
          <w:szCs w:val="18"/>
          <w:lang w:val="it-IT"/>
        </w:rPr>
        <w:t>letter</w:t>
      </w:r>
      <w:proofErr w:type="spellEnd"/>
      <w:r w:rsidRPr="00004617">
        <w:rPr>
          <w:rFonts w:ascii="Verdana" w:hAnsi="Verdana" w:cs="Verdana"/>
          <w:sz w:val="18"/>
          <w:szCs w:val="18"/>
          <w:lang w:val="it-IT"/>
        </w:rPr>
        <w:t xml:space="preserve"> del Curriculum Vitae (allegato B1) che dovrà contenere tutti i dati personali </w:t>
      </w:r>
      <w:r w:rsidR="22D1EFB2" w:rsidRPr="00004617">
        <w:rPr>
          <w:rFonts w:ascii="Verdana" w:hAnsi="Verdana" w:cs="Verdana"/>
          <w:sz w:val="18"/>
          <w:szCs w:val="18"/>
          <w:lang w:val="it-IT"/>
        </w:rPr>
        <w:t>del</w:t>
      </w:r>
      <w:r w:rsidR="725B6ACB" w:rsidRPr="00004617">
        <w:rPr>
          <w:rFonts w:ascii="Verdana" w:hAnsi="Verdana" w:cs="Verdana"/>
          <w:sz w:val="18"/>
          <w:szCs w:val="18"/>
          <w:lang w:val="it-IT"/>
        </w:rPr>
        <w:t>/</w:t>
      </w:r>
      <w:proofErr w:type="gramStart"/>
      <w:r w:rsidR="725B6ACB" w:rsidRPr="00004617">
        <w:rPr>
          <w:rFonts w:ascii="Verdana" w:hAnsi="Verdana" w:cs="Verdana"/>
          <w:sz w:val="18"/>
          <w:szCs w:val="18"/>
          <w:lang w:val="it-IT"/>
        </w:rPr>
        <w:t>della</w:t>
      </w:r>
      <w:proofErr w:type="gramEnd"/>
      <w:r w:rsidR="22D1EFB2" w:rsidRPr="00004617">
        <w:rPr>
          <w:rFonts w:ascii="Verdana" w:hAnsi="Verdana" w:cs="Verdana"/>
          <w:sz w:val="18"/>
          <w:szCs w:val="18"/>
          <w:lang w:val="it-IT"/>
        </w:rPr>
        <w:t xml:space="preserve"> candidato/a</w:t>
      </w:r>
      <w:r w:rsidRPr="00004617">
        <w:rPr>
          <w:rFonts w:ascii="Verdana" w:hAnsi="Verdana" w:cs="Verdana"/>
          <w:sz w:val="18"/>
          <w:szCs w:val="18"/>
          <w:lang w:val="it-IT"/>
        </w:rPr>
        <w:t>, inclusi foto e recapiti</w:t>
      </w:r>
      <w:r w:rsidR="12B29EC4" w:rsidRPr="00004617">
        <w:rPr>
          <w:rFonts w:ascii="Verdana" w:hAnsi="Verdana" w:cs="Verdana"/>
          <w:sz w:val="18"/>
          <w:szCs w:val="18"/>
          <w:lang w:val="it-IT"/>
        </w:rPr>
        <w:t xml:space="preserve">; la </w:t>
      </w:r>
      <w:r w:rsidR="12B29EC4" w:rsidRPr="00004617">
        <w:rPr>
          <w:rFonts w:ascii="Verdana" w:hAnsi="Verdana" w:cs="Verdana"/>
          <w:i/>
          <w:iCs/>
          <w:sz w:val="18"/>
          <w:szCs w:val="18"/>
          <w:lang w:val="it-IT"/>
        </w:rPr>
        <w:t xml:space="preserve">cover </w:t>
      </w:r>
      <w:proofErr w:type="spellStart"/>
      <w:r w:rsidR="12B29EC4" w:rsidRPr="00004617">
        <w:rPr>
          <w:rFonts w:ascii="Verdana" w:hAnsi="Verdana" w:cs="Verdana"/>
          <w:i/>
          <w:iCs/>
          <w:sz w:val="18"/>
          <w:szCs w:val="18"/>
          <w:lang w:val="it-IT"/>
        </w:rPr>
        <w:t>letter</w:t>
      </w:r>
      <w:proofErr w:type="spellEnd"/>
      <w:r w:rsidR="12B29EC4" w:rsidRPr="00004617">
        <w:rPr>
          <w:rFonts w:ascii="Verdana" w:hAnsi="Verdana" w:cs="Verdana"/>
          <w:sz w:val="18"/>
          <w:szCs w:val="18"/>
          <w:lang w:val="it-IT"/>
        </w:rPr>
        <w:t xml:space="preserve"> </w:t>
      </w:r>
      <w:r w:rsidRPr="00004617">
        <w:rPr>
          <w:rFonts w:ascii="Verdana" w:hAnsi="Verdana" w:cs="Verdana"/>
          <w:sz w:val="18"/>
          <w:szCs w:val="18"/>
          <w:lang w:val="it-IT"/>
        </w:rPr>
        <w:t xml:space="preserve">sarà firmata con firma digitale oppure, per chi non la possiede, con firma autografa; in tale ultimo caso </w:t>
      </w:r>
      <w:r w:rsidR="3D488397" w:rsidRPr="00004617">
        <w:rPr>
          <w:rFonts w:ascii="Verdana" w:hAnsi="Verdana" w:cs="Verdana"/>
          <w:sz w:val="18"/>
          <w:szCs w:val="18"/>
          <w:lang w:val="it-IT"/>
        </w:rPr>
        <w:t xml:space="preserve">il documento </w:t>
      </w:r>
      <w:r w:rsidRPr="00004617">
        <w:rPr>
          <w:rFonts w:ascii="Verdana" w:hAnsi="Verdana" w:cs="Verdana"/>
          <w:sz w:val="18"/>
          <w:szCs w:val="18"/>
          <w:lang w:val="it-IT"/>
        </w:rPr>
        <w:t>potrà esser scansionato</w:t>
      </w:r>
      <w:r w:rsidR="49C82FD0" w:rsidRPr="00004617">
        <w:rPr>
          <w:rFonts w:ascii="Verdana" w:hAnsi="Verdana" w:cs="Verdana"/>
          <w:sz w:val="18"/>
          <w:szCs w:val="18"/>
          <w:lang w:val="it-IT"/>
        </w:rPr>
        <w:t>;</w:t>
      </w:r>
    </w:p>
    <w:p w14:paraId="04F51644" w14:textId="25926BC7" w:rsidR="00D7261A" w:rsidRPr="00004617" w:rsidRDefault="17CE043B" w:rsidP="6AE17BA8">
      <w:pPr>
        <w:pStyle w:val="Default"/>
        <w:numPr>
          <w:ilvl w:val="0"/>
          <w:numId w:val="7"/>
        </w:numPr>
        <w:spacing w:line="360" w:lineRule="auto"/>
        <w:jc w:val="both"/>
        <w:rPr>
          <w:rFonts w:ascii="Verdana" w:eastAsia="Verdana" w:hAnsi="Verdana" w:cs="Verdana"/>
          <w:sz w:val="18"/>
          <w:szCs w:val="18"/>
          <w:lang w:val="it-IT"/>
        </w:rPr>
      </w:pPr>
      <w:proofErr w:type="gramStart"/>
      <w:r w:rsidRPr="00004617">
        <w:rPr>
          <w:rFonts w:ascii="Verdana" w:hAnsi="Verdana" w:cs="Verdana"/>
          <w:sz w:val="18"/>
          <w:szCs w:val="18"/>
          <w:lang w:val="it-IT"/>
        </w:rPr>
        <w:t>i</w:t>
      </w:r>
      <w:r w:rsidR="3E722FF6" w:rsidRPr="00004617">
        <w:rPr>
          <w:rFonts w:ascii="Verdana" w:hAnsi="Verdana" w:cs="Verdana"/>
          <w:sz w:val="18"/>
          <w:szCs w:val="18"/>
          <w:lang w:val="it-IT"/>
        </w:rPr>
        <w:t>l</w:t>
      </w:r>
      <w:proofErr w:type="gramEnd"/>
      <w:r w:rsidR="3E722FF6" w:rsidRPr="00004617">
        <w:rPr>
          <w:rFonts w:ascii="Verdana" w:hAnsi="Verdana" w:cs="Verdana"/>
          <w:sz w:val="18"/>
          <w:szCs w:val="18"/>
          <w:lang w:val="it-IT"/>
        </w:rPr>
        <w:t xml:space="preserve"> Curriculum Vitae </w:t>
      </w:r>
      <w:r w:rsidR="3E393114" w:rsidRPr="00004617">
        <w:rPr>
          <w:rFonts w:ascii="Verdana" w:hAnsi="Verdana" w:cs="Verdana"/>
          <w:sz w:val="18"/>
          <w:szCs w:val="18"/>
          <w:lang w:val="it-IT"/>
        </w:rPr>
        <w:t xml:space="preserve">(CV) </w:t>
      </w:r>
      <w:r w:rsidR="20F0D134" w:rsidRPr="00004617">
        <w:rPr>
          <w:rFonts w:ascii="Verdana" w:hAnsi="Verdana" w:cs="Verdana"/>
          <w:sz w:val="18"/>
          <w:szCs w:val="18"/>
          <w:lang w:val="it-IT"/>
        </w:rPr>
        <w:t>con gli studi compiuti, i titoli conseguiti, le pubblicazioni a stampa e/o brevetti, i servizi prestati, le funzioni svolte, gli incarichi ricoperti ed ogni altra attività scientifica, professionale e didattica eventualmente esercitata, riportando gli esatti riferimenti di ciascun titolo</w:t>
      </w:r>
      <w:r w:rsidR="514A3979" w:rsidRPr="00004617">
        <w:rPr>
          <w:rFonts w:ascii="Verdana" w:hAnsi="Verdana" w:cs="Verdana"/>
          <w:sz w:val="18"/>
          <w:szCs w:val="18"/>
          <w:lang w:val="it-IT"/>
        </w:rPr>
        <w:t xml:space="preserve"> </w:t>
      </w:r>
      <w:r w:rsidR="20F0D134" w:rsidRPr="00004617">
        <w:rPr>
          <w:rFonts w:ascii="Verdana" w:hAnsi="Verdana" w:cs="Verdana"/>
          <w:sz w:val="18"/>
          <w:szCs w:val="18"/>
          <w:lang w:val="it-IT"/>
        </w:rPr>
        <w:t xml:space="preserve">indicato. </w:t>
      </w:r>
    </w:p>
    <w:p w14:paraId="72C85EE9" w14:textId="2685AC48" w:rsidR="00D7261A" w:rsidRPr="00004617" w:rsidRDefault="2EB2D97B" w:rsidP="6AE17BA8">
      <w:pPr>
        <w:pStyle w:val="Default"/>
        <w:numPr>
          <w:ilvl w:val="1"/>
          <w:numId w:val="7"/>
        </w:numPr>
        <w:spacing w:line="360" w:lineRule="auto"/>
        <w:jc w:val="both"/>
        <w:rPr>
          <w:sz w:val="18"/>
          <w:szCs w:val="18"/>
          <w:lang w:val="it-IT"/>
        </w:rPr>
      </w:pPr>
      <w:r w:rsidRPr="00004617">
        <w:rPr>
          <w:rFonts w:ascii="Verdana" w:hAnsi="Verdana" w:cs="Verdana"/>
          <w:sz w:val="18"/>
          <w:szCs w:val="18"/>
          <w:lang w:val="it-IT"/>
        </w:rPr>
        <w:lastRenderedPageBreak/>
        <w:t xml:space="preserve">Il </w:t>
      </w:r>
      <w:r w:rsidR="3ED3CF6B" w:rsidRPr="00004617">
        <w:rPr>
          <w:rFonts w:ascii="Verdana" w:hAnsi="Verdana" w:cs="Verdana"/>
          <w:sz w:val="18"/>
          <w:szCs w:val="18"/>
          <w:lang w:val="it-IT"/>
        </w:rPr>
        <w:t>C</w:t>
      </w:r>
      <w:r w:rsidR="449FC778" w:rsidRPr="00004617">
        <w:rPr>
          <w:rFonts w:ascii="Verdana" w:hAnsi="Verdana" w:cs="Verdana"/>
          <w:sz w:val="18"/>
          <w:szCs w:val="18"/>
          <w:lang w:val="it-IT"/>
        </w:rPr>
        <w:t xml:space="preserve">V </w:t>
      </w:r>
      <w:r w:rsidR="3ED3CF6B" w:rsidRPr="00004617">
        <w:rPr>
          <w:rFonts w:ascii="Verdana" w:hAnsi="Verdana" w:cs="Verdana"/>
          <w:sz w:val="18"/>
          <w:szCs w:val="18"/>
          <w:lang w:val="it-IT"/>
        </w:rPr>
        <w:t xml:space="preserve">dovrà essere </w:t>
      </w:r>
      <w:r w:rsidR="3E722FF6" w:rsidRPr="00004617">
        <w:rPr>
          <w:rFonts w:ascii="Verdana" w:hAnsi="Verdana" w:cs="Verdana"/>
          <w:sz w:val="18"/>
          <w:szCs w:val="18"/>
          <w:lang w:val="it-IT"/>
        </w:rPr>
        <w:t xml:space="preserve">compilato ai sensi degli artt. </w:t>
      </w:r>
      <w:proofErr w:type="gramStart"/>
      <w:r w:rsidR="3E722FF6" w:rsidRPr="00004617">
        <w:rPr>
          <w:rFonts w:ascii="Verdana" w:hAnsi="Verdana" w:cs="Verdana"/>
          <w:sz w:val="18"/>
          <w:szCs w:val="18"/>
          <w:lang w:val="it-IT"/>
        </w:rPr>
        <w:t>46</w:t>
      </w:r>
      <w:proofErr w:type="gramEnd"/>
      <w:r w:rsidR="3E722FF6" w:rsidRPr="00004617">
        <w:rPr>
          <w:rFonts w:ascii="Verdana" w:hAnsi="Verdana" w:cs="Verdana"/>
          <w:sz w:val="18"/>
          <w:szCs w:val="18"/>
          <w:lang w:val="it-IT"/>
        </w:rPr>
        <w:t xml:space="preserve"> e 47 del DPR 445/2000 e </w:t>
      </w:r>
      <w:proofErr w:type="spellStart"/>
      <w:r w:rsidR="3E722FF6" w:rsidRPr="00004617">
        <w:rPr>
          <w:rFonts w:ascii="Verdana" w:hAnsi="Verdana" w:cs="Verdana"/>
          <w:sz w:val="18"/>
          <w:szCs w:val="18"/>
          <w:lang w:val="it-IT"/>
        </w:rPr>
        <w:t>s.m.i</w:t>
      </w:r>
      <w:proofErr w:type="spellEnd"/>
      <w:r w:rsidR="3E722FF6" w:rsidRPr="00004617">
        <w:rPr>
          <w:rFonts w:ascii="Verdana" w:hAnsi="Verdana" w:cs="Verdana"/>
          <w:sz w:val="18"/>
          <w:szCs w:val="18"/>
          <w:lang w:val="it-IT"/>
        </w:rPr>
        <w:t xml:space="preserve"> (Allegato C)</w:t>
      </w:r>
      <w:r w:rsidR="49B9F6B6" w:rsidRPr="00004617">
        <w:rPr>
          <w:rFonts w:ascii="Verdana" w:hAnsi="Verdana" w:cs="Verdana"/>
          <w:sz w:val="18"/>
          <w:szCs w:val="18"/>
          <w:lang w:val="it-IT"/>
        </w:rPr>
        <w:t xml:space="preserve"> e </w:t>
      </w:r>
      <w:r w:rsidR="646F73E1" w:rsidRPr="00004617">
        <w:rPr>
          <w:rFonts w:ascii="Verdana" w:hAnsi="Verdana" w:cs="Verdana"/>
          <w:sz w:val="18"/>
          <w:szCs w:val="18"/>
          <w:lang w:val="it-IT"/>
        </w:rPr>
        <w:t>dovrà includere un’</w:t>
      </w:r>
      <w:r w:rsidR="49B9F6B6" w:rsidRPr="00004617">
        <w:rPr>
          <w:rFonts w:ascii="Verdana" w:hAnsi="Verdana" w:cs="Verdana"/>
          <w:sz w:val="18"/>
          <w:szCs w:val="18"/>
          <w:lang w:val="it-IT"/>
        </w:rPr>
        <w:t>annotazione circa la consapevolezza delle sanzioni penali nelle quali il</w:t>
      </w:r>
      <w:r w:rsidR="0C32A29B" w:rsidRPr="00004617">
        <w:rPr>
          <w:rFonts w:ascii="Verdana" w:hAnsi="Verdana" w:cs="Verdana"/>
          <w:sz w:val="18"/>
          <w:szCs w:val="18"/>
          <w:lang w:val="it-IT"/>
        </w:rPr>
        <w:t>/la</w:t>
      </w:r>
      <w:r w:rsidR="49B9F6B6" w:rsidRPr="00004617">
        <w:rPr>
          <w:rFonts w:ascii="Verdana" w:hAnsi="Verdana" w:cs="Verdana"/>
          <w:sz w:val="18"/>
          <w:szCs w:val="18"/>
          <w:lang w:val="it-IT"/>
        </w:rPr>
        <w:t xml:space="preserve"> candidato/a incorre per dichiarazioni mendaci</w:t>
      </w:r>
      <w:r w:rsidR="42D55576" w:rsidRPr="00004617">
        <w:rPr>
          <w:rFonts w:ascii="Verdana" w:hAnsi="Verdana" w:cs="Verdana"/>
          <w:sz w:val="18"/>
          <w:szCs w:val="18"/>
          <w:lang w:val="it-IT"/>
        </w:rPr>
        <w:t>;</w:t>
      </w:r>
    </w:p>
    <w:p w14:paraId="340BF080" w14:textId="703FDBBE" w:rsidR="00D7261A" w:rsidRPr="00004617" w:rsidRDefault="42D55576" w:rsidP="6AE17BA8">
      <w:pPr>
        <w:pStyle w:val="Default"/>
        <w:numPr>
          <w:ilvl w:val="1"/>
          <w:numId w:val="7"/>
        </w:numPr>
        <w:spacing w:line="360" w:lineRule="auto"/>
        <w:jc w:val="both"/>
        <w:rPr>
          <w:sz w:val="18"/>
          <w:szCs w:val="18"/>
          <w:lang w:val="it-IT"/>
        </w:rPr>
      </w:pPr>
      <w:proofErr w:type="gramStart"/>
      <w:r w:rsidRPr="00004617">
        <w:rPr>
          <w:rFonts w:ascii="Verdana" w:hAnsi="Verdana" w:cs="Verdana"/>
          <w:sz w:val="18"/>
          <w:szCs w:val="18"/>
          <w:lang w:val="it-IT"/>
        </w:rPr>
        <w:t>il</w:t>
      </w:r>
      <w:proofErr w:type="gramEnd"/>
      <w:r w:rsidRPr="00004617">
        <w:rPr>
          <w:rFonts w:ascii="Verdana" w:hAnsi="Verdana" w:cs="Verdana"/>
          <w:sz w:val="18"/>
          <w:szCs w:val="18"/>
          <w:lang w:val="it-IT"/>
        </w:rPr>
        <w:t xml:space="preserve"> </w:t>
      </w:r>
      <w:r w:rsidR="0BF5C39D" w:rsidRPr="00004617">
        <w:rPr>
          <w:rFonts w:ascii="Verdana" w:hAnsi="Verdana" w:cs="Verdana"/>
          <w:sz w:val="18"/>
          <w:szCs w:val="18"/>
          <w:lang w:val="it-IT"/>
        </w:rPr>
        <w:t xml:space="preserve">CV </w:t>
      </w:r>
      <w:r w:rsidR="33B89B6A" w:rsidRPr="00004617">
        <w:rPr>
          <w:rFonts w:ascii="Verdana" w:hAnsi="Verdana" w:cs="Verdana"/>
          <w:sz w:val="18"/>
          <w:szCs w:val="18"/>
          <w:lang w:val="it-IT"/>
        </w:rPr>
        <w:t xml:space="preserve">dovrà includere </w:t>
      </w:r>
      <w:r w:rsidR="33B89B6A" w:rsidRPr="00004617">
        <w:rPr>
          <w:rFonts w:ascii="Verdana" w:hAnsi="Verdana" w:cs="Verdana"/>
          <w:sz w:val="18"/>
          <w:szCs w:val="18"/>
          <w:u w:val="single"/>
          <w:lang w:val="it-IT"/>
        </w:rPr>
        <w:t>SOLO</w:t>
      </w:r>
      <w:r w:rsidR="33B89B6A" w:rsidRPr="00004617">
        <w:rPr>
          <w:rFonts w:ascii="Verdana" w:hAnsi="Verdana" w:cs="Verdana"/>
          <w:sz w:val="18"/>
          <w:szCs w:val="18"/>
          <w:lang w:val="it-IT"/>
        </w:rPr>
        <w:t xml:space="preserve"> i seguenti dati personali: </w:t>
      </w:r>
      <w:r w:rsidR="0BF5C39D" w:rsidRPr="00004617">
        <w:rPr>
          <w:rFonts w:ascii="Verdana" w:hAnsi="Verdana" w:cs="Verdana"/>
          <w:sz w:val="18"/>
          <w:szCs w:val="18"/>
          <w:lang w:val="it-IT"/>
        </w:rPr>
        <w:t>nome e cognome e data di nascita</w:t>
      </w:r>
      <w:r w:rsidR="51E14269" w:rsidRPr="00004617">
        <w:rPr>
          <w:rFonts w:ascii="Verdana" w:hAnsi="Verdana" w:cs="Verdana"/>
          <w:sz w:val="18"/>
          <w:szCs w:val="18"/>
          <w:lang w:val="it-IT"/>
        </w:rPr>
        <w:t>;</w:t>
      </w:r>
    </w:p>
    <w:p w14:paraId="2F9AAA25" w14:textId="40D2D0A5" w:rsidR="00D7261A" w:rsidRPr="00004617" w:rsidRDefault="51E14269" w:rsidP="6AE17BA8">
      <w:pPr>
        <w:pStyle w:val="Default"/>
        <w:numPr>
          <w:ilvl w:val="1"/>
          <w:numId w:val="7"/>
        </w:numPr>
        <w:spacing w:line="360" w:lineRule="auto"/>
        <w:jc w:val="both"/>
        <w:rPr>
          <w:sz w:val="18"/>
          <w:szCs w:val="18"/>
          <w:lang w:val="it-IT"/>
        </w:rPr>
      </w:pPr>
      <w:proofErr w:type="gramStart"/>
      <w:r w:rsidRPr="00004617">
        <w:rPr>
          <w:rFonts w:ascii="Verdana" w:hAnsi="Verdana" w:cs="Verdana"/>
          <w:sz w:val="18"/>
          <w:szCs w:val="18"/>
          <w:lang w:val="it-IT"/>
        </w:rPr>
        <w:t>il</w:t>
      </w:r>
      <w:proofErr w:type="gramEnd"/>
      <w:r w:rsidRPr="00004617">
        <w:rPr>
          <w:rFonts w:ascii="Verdana" w:hAnsi="Verdana" w:cs="Verdana"/>
          <w:sz w:val="18"/>
          <w:szCs w:val="18"/>
          <w:lang w:val="it-IT"/>
        </w:rPr>
        <w:t xml:space="preserve"> CV </w:t>
      </w:r>
      <w:r w:rsidR="3B82FB77" w:rsidRPr="00004617">
        <w:rPr>
          <w:rFonts w:ascii="Verdana" w:hAnsi="Verdana" w:cs="Verdana"/>
          <w:sz w:val="18"/>
          <w:szCs w:val="18"/>
          <w:lang w:val="it-IT"/>
        </w:rPr>
        <w:t xml:space="preserve">dovrà </w:t>
      </w:r>
      <w:r w:rsidR="0A294D18" w:rsidRPr="00004617">
        <w:rPr>
          <w:rFonts w:ascii="Verdana" w:hAnsi="Verdana" w:cs="Verdana"/>
          <w:sz w:val="18"/>
          <w:szCs w:val="18"/>
          <w:lang w:val="it-IT"/>
        </w:rPr>
        <w:t xml:space="preserve">essere </w:t>
      </w:r>
      <w:r w:rsidR="3B82FB77" w:rsidRPr="00004617">
        <w:rPr>
          <w:rFonts w:ascii="Verdana" w:hAnsi="Verdana" w:cs="Verdana"/>
          <w:sz w:val="18"/>
          <w:szCs w:val="18"/>
          <w:lang w:val="it-IT"/>
        </w:rPr>
        <w:t xml:space="preserve">inviato in formato PDF aperto, ovvero in formato </w:t>
      </w:r>
      <w:r w:rsidR="3B82FB77" w:rsidRPr="00004617">
        <w:rPr>
          <w:rFonts w:ascii="Verdana" w:hAnsi="Verdana" w:cs="Verdana"/>
          <w:sz w:val="18"/>
          <w:szCs w:val="18"/>
          <w:u w:val="single"/>
          <w:lang w:val="it-IT"/>
        </w:rPr>
        <w:t>PDF NON scansionato</w:t>
      </w:r>
      <w:r w:rsidR="3B82FB77" w:rsidRPr="00004617">
        <w:rPr>
          <w:rFonts w:ascii="Verdana" w:hAnsi="Verdana" w:cs="Verdana"/>
          <w:sz w:val="18"/>
          <w:szCs w:val="18"/>
          <w:lang w:val="it-IT"/>
        </w:rPr>
        <w:t xml:space="preserve"> dove è possibile ricercare e selezionare testo. </w:t>
      </w:r>
    </w:p>
    <w:p w14:paraId="447B2587" w14:textId="08BB7F5B" w:rsidR="00D7261A" w:rsidRPr="00004617" w:rsidRDefault="3B82FB77" w:rsidP="6AE17BA8">
      <w:pPr>
        <w:pStyle w:val="Default"/>
        <w:numPr>
          <w:ilvl w:val="1"/>
          <w:numId w:val="7"/>
        </w:numPr>
        <w:spacing w:line="360" w:lineRule="auto"/>
        <w:jc w:val="both"/>
        <w:rPr>
          <w:sz w:val="18"/>
          <w:szCs w:val="18"/>
          <w:lang w:val="it-IT"/>
        </w:rPr>
      </w:pPr>
      <w:r w:rsidRPr="00004617">
        <w:rPr>
          <w:rFonts w:ascii="Verdana" w:hAnsi="Verdana" w:cs="Verdana"/>
          <w:sz w:val="18"/>
          <w:szCs w:val="18"/>
          <w:lang w:val="it-IT"/>
        </w:rPr>
        <w:t>Il</w:t>
      </w:r>
      <w:r w:rsidR="067401BB" w:rsidRPr="00004617">
        <w:rPr>
          <w:rFonts w:ascii="Verdana" w:hAnsi="Verdana" w:cs="Verdana"/>
          <w:sz w:val="18"/>
          <w:szCs w:val="18"/>
          <w:lang w:val="it-IT"/>
        </w:rPr>
        <w:t>/</w:t>
      </w:r>
      <w:proofErr w:type="gramStart"/>
      <w:r w:rsidR="067401BB" w:rsidRPr="00004617">
        <w:rPr>
          <w:rFonts w:ascii="Verdana" w:hAnsi="Verdana" w:cs="Verdana"/>
          <w:sz w:val="18"/>
          <w:szCs w:val="18"/>
          <w:lang w:val="it-IT"/>
        </w:rPr>
        <w:t>la</w:t>
      </w:r>
      <w:proofErr w:type="gramEnd"/>
      <w:r w:rsidRPr="00004617">
        <w:rPr>
          <w:rFonts w:ascii="Verdana" w:hAnsi="Verdana" w:cs="Verdana"/>
          <w:sz w:val="18"/>
          <w:szCs w:val="18"/>
          <w:lang w:val="it-IT"/>
        </w:rPr>
        <w:t xml:space="preserve"> candidato</w:t>
      </w:r>
      <w:r w:rsidR="18180142" w:rsidRPr="00004617">
        <w:rPr>
          <w:rFonts w:ascii="Verdana" w:hAnsi="Verdana" w:cs="Verdana"/>
          <w:sz w:val="18"/>
          <w:szCs w:val="18"/>
          <w:lang w:val="it-IT"/>
        </w:rPr>
        <w:t>/a</w:t>
      </w:r>
      <w:r w:rsidRPr="00004617">
        <w:rPr>
          <w:rFonts w:ascii="Verdana" w:hAnsi="Verdana" w:cs="Verdana"/>
          <w:sz w:val="18"/>
          <w:szCs w:val="18"/>
          <w:lang w:val="it-IT"/>
        </w:rPr>
        <w:t xml:space="preserve"> </w:t>
      </w:r>
      <w:r w:rsidRPr="00004617">
        <w:rPr>
          <w:rFonts w:ascii="Verdana" w:hAnsi="Verdana" w:cs="Verdana"/>
          <w:sz w:val="18"/>
          <w:szCs w:val="18"/>
          <w:u w:val="single"/>
          <w:lang w:val="it-IT"/>
        </w:rPr>
        <w:t>NON dovrà firmare</w:t>
      </w:r>
      <w:r w:rsidRPr="00004617">
        <w:rPr>
          <w:rFonts w:ascii="Verdana" w:hAnsi="Verdana" w:cs="Verdana"/>
          <w:sz w:val="18"/>
          <w:szCs w:val="18"/>
          <w:lang w:val="it-IT"/>
        </w:rPr>
        <w:t xml:space="preserve"> il CV.</w:t>
      </w:r>
    </w:p>
    <w:p w14:paraId="0B03E7C8" w14:textId="4D5A7AD4" w:rsidR="00D7261A" w:rsidRPr="00004617" w:rsidRDefault="5C9F4AB5" w:rsidP="6AE17BA8">
      <w:pPr>
        <w:pStyle w:val="Default"/>
        <w:spacing w:line="360" w:lineRule="auto"/>
        <w:ind w:left="720"/>
        <w:jc w:val="both"/>
        <w:rPr>
          <w:lang w:val="it-IT"/>
        </w:rPr>
      </w:pPr>
      <w:r w:rsidRPr="00004617">
        <w:rPr>
          <w:rFonts w:ascii="Verdana" w:hAnsi="Verdana" w:cs="Verdana"/>
          <w:sz w:val="18"/>
          <w:szCs w:val="18"/>
          <w:lang w:val="it-IT"/>
        </w:rPr>
        <w:t xml:space="preserve">Il contenuto del CV </w:t>
      </w:r>
      <w:r w:rsidR="611B5481" w:rsidRPr="00004617">
        <w:rPr>
          <w:rFonts w:ascii="Verdana" w:hAnsi="Verdana" w:cs="Verdana"/>
          <w:sz w:val="18"/>
          <w:szCs w:val="18"/>
          <w:lang w:val="it-IT"/>
        </w:rPr>
        <w:t>dovrà essere redatt</w:t>
      </w:r>
      <w:r w:rsidR="56263D3A" w:rsidRPr="00004617">
        <w:rPr>
          <w:rFonts w:ascii="Verdana" w:hAnsi="Verdana" w:cs="Verdana"/>
          <w:sz w:val="18"/>
          <w:szCs w:val="18"/>
          <w:lang w:val="it-IT"/>
        </w:rPr>
        <w:t>o</w:t>
      </w:r>
      <w:r w:rsidR="611B5481" w:rsidRPr="00004617">
        <w:rPr>
          <w:rFonts w:ascii="Verdana" w:hAnsi="Verdana" w:cs="Verdana"/>
          <w:sz w:val="18"/>
          <w:szCs w:val="18"/>
          <w:lang w:val="it-IT"/>
        </w:rPr>
        <w:t xml:space="preserve"> in modo analitico, e contenere tutti gli elementi che la rendano utilizzabile ai fini della selezione, affinché la commissione esaminatrice possa utilmente valutare i titoli ai quali si riferiscono.</w:t>
      </w:r>
      <w:r w:rsidR="4124DDA5" w:rsidRPr="00004617">
        <w:rPr>
          <w:rFonts w:ascii="Verdana" w:hAnsi="Verdana" w:cs="Verdana"/>
          <w:sz w:val="18"/>
          <w:szCs w:val="18"/>
          <w:lang w:val="it-IT"/>
        </w:rPr>
        <w:t xml:space="preserve"> </w:t>
      </w:r>
      <w:r w:rsidR="69E0587E" w:rsidRPr="00004617">
        <w:rPr>
          <w:rFonts w:ascii="Verdana" w:hAnsi="Verdana" w:cs="Verdana"/>
          <w:sz w:val="18"/>
          <w:szCs w:val="18"/>
          <w:lang w:val="it-IT"/>
        </w:rPr>
        <w:t xml:space="preserve">Tutte le notizie fornite in modo difforme alle </w:t>
      </w:r>
      <w:proofErr w:type="gramStart"/>
      <w:r w:rsidR="69E0587E" w:rsidRPr="00004617">
        <w:rPr>
          <w:rFonts w:ascii="Verdana" w:hAnsi="Verdana" w:cs="Verdana"/>
          <w:sz w:val="18"/>
          <w:szCs w:val="18"/>
          <w:lang w:val="it-IT"/>
        </w:rPr>
        <w:t>modalità</w:t>
      </w:r>
      <w:proofErr w:type="gramEnd"/>
      <w:r w:rsidR="69E0587E" w:rsidRPr="00004617">
        <w:rPr>
          <w:rFonts w:ascii="Verdana" w:hAnsi="Verdana" w:cs="Verdana"/>
          <w:sz w:val="18"/>
          <w:szCs w:val="18"/>
          <w:lang w:val="it-IT"/>
        </w:rPr>
        <w:t xml:space="preserve"> sopraindicate non potranno essere valutate.</w:t>
      </w:r>
    </w:p>
    <w:p w14:paraId="791C98B5" w14:textId="15371310" w:rsidR="00D7261A" w:rsidRPr="00004617" w:rsidRDefault="46069C72" w:rsidP="6AE17BA8">
      <w:pPr>
        <w:pStyle w:val="Default"/>
        <w:numPr>
          <w:ilvl w:val="0"/>
          <w:numId w:val="7"/>
        </w:numPr>
        <w:spacing w:line="360" w:lineRule="auto"/>
        <w:jc w:val="both"/>
        <w:rPr>
          <w:rFonts w:eastAsia="Times New Roman"/>
          <w:lang w:val="it-IT"/>
        </w:rPr>
      </w:pPr>
      <w:proofErr w:type="gramStart"/>
      <w:r w:rsidRPr="00004617">
        <w:rPr>
          <w:rFonts w:ascii="Verdana" w:hAnsi="Verdana" w:cs="Verdana"/>
          <w:sz w:val="18"/>
          <w:szCs w:val="18"/>
          <w:lang w:val="it-IT"/>
        </w:rPr>
        <w:t>Una copia di un documento di riconoscimento in corso di validit</w:t>
      </w:r>
      <w:r w:rsidR="0A1A04E5" w:rsidRPr="00004617">
        <w:rPr>
          <w:rFonts w:ascii="Verdana" w:hAnsi="Verdana" w:cs="Verdana"/>
          <w:sz w:val="18"/>
          <w:szCs w:val="18"/>
          <w:lang w:val="it-IT"/>
        </w:rPr>
        <w:t xml:space="preserve">à </w:t>
      </w:r>
      <w:r w:rsidRPr="00004617">
        <w:rPr>
          <w:rFonts w:ascii="Verdana" w:hAnsi="Verdana" w:cs="Verdana"/>
          <w:sz w:val="18"/>
          <w:szCs w:val="18"/>
          <w:lang w:val="it-IT"/>
        </w:rPr>
        <w:t>(art</w:t>
      </w:r>
      <w:proofErr w:type="gramEnd"/>
      <w:r w:rsidRPr="00004617">
        <w:rPr>
          <w:rFonts w:ascii="Verdana" w:hAnsi="Verdana" w:cs="Verdana"/>
          <w:sz w:val="18"/>
          <w:szCs w:val="18"/>
          <w:lang w:val="it-IT"/>
        </w:rPr>
        <w:t>. 76 DPR445/2000</w:t>
      </w:r>
      <w:proofErr w:type="gramStart"/>
      <w:r w:rsidRPr="00004617">
        <w:rPr>
          <w:rFonts w:ascii="Verdana" w:hAnsi="Verdana" w:cs="Verdana"/>
          <w:sz w:val="18"/>
          <w:szCs w:val="18"/>
          <w:lang w:val="it-IT"/>
        </w:rPr>
        <w:t>).</w:t>
      </w:r>
      <w:proofErr w:type="gramEnd"/>
      <w:r w:rsidRPr="00004617">
        <w:rPr>
          <w:rFonts w:ascii="Verdana" w:hAnsi="Verdana" w:cs="Verdana"/>
          <w:sz w:val="18"/>
          <w:szCs w:val="18"/>
          <w:lang w:val="it-IT"/>
        </w:rPr>
        <w:t xml:space="preserve"> Tale documento in originale dovrà essere presentato per l’identificazione in occasione del colloquio di cui </w:t>
      </w:r>
      <w:proofErr w:type="gramStart"/>
      <w:r w:rsidRPr="00004617">
        <w:rPr>
          <w:rFonts w:ascii="Verdana" w:hAnsi="Verdana" w:cs="Verdana"/>
          <w:sz w:val="18"/>
          <w:szCs w:val="18"/>
          <w:lang w:val="it-IT"/>
        </w:rPr>
        <w:t>al successivo art</w:t>
      </w:r>
      <w:proofErr w:type="gramEnd"/>
      <w:r w:rsidRPr="00004617">
        <w:rPr>
          <w:rFonts w:ascii="Verdana" w:hAnsi="Verdana" w:cs="Verdana"/>
          <w:sz w:val="18"/>
          <w:szCs w:val="18"/>
          <w:lang w:val="it-IT"/>
        </w:rPr>
        <w:t xml:space="preserve">. </w:t>
      </w:r>
      <w:proofErr w:type="gramStart"/>
      <w:r w:rsidRPr="00004617">
        <w:rPr>
          <w:rFonts w:ascii="Verdana" w:hAnsi="Verdana" w:cs="Verdana"/>
          <w:sz w:val="18"/>
          <w:szCs w:val="18"/>
          <w:lang w:val="it-IT"/>
        </w:rPr>
        <w:t>7,</w:t>
      </w:r>
      <w:proofErr w:type="gramEnd"/>
      <w:r w:rsidRPr="00004617">
        <w:rPr>
          <w:rFonts w:ascii="Verdana" w:hAnsi="Verdana" w:cs="Verdana"/>
          <w:sz w:val="18"/>
          <w:szCs w:val="18"/>
          <w:lang w:val="it-IT"/>
        </w:rPr>
        <w:t xml:space="preserve"> non potrà essere presentato un documento diverso.</w:t>
      </w:r>
    </w:p>
    <w:p w14:paraId="2693DE32" w14:textId="6214A983" w:rsidR="00D7261A" w:rsidRPr="00B70176" w:rsidRDefault="00D7261A" w:rsidP="6AE17BA8">
      <w:pPr>
        <w:pStyle w:val="Default"/>
        <w:jc w:val="both"/>
        <w:rPr>
          <w:rFonts w:eastAsia="Calibri"/>
          <w:lang w:val="it-IT"/>
        </w:rPr>
      </w:pPr>
    </w:p>
    <w:p w14:paraId="77750C7B" w14:textId="77777777" w:rsidR="00D7261A" w:rsidRPr="00B70176" w:rsidRDefault="7F37E60B" w:rsidP="6AE17BA8">
      <w:pPr>
        <w:pStyle w:val="Rientrocorpodeltesto"/>
        <w:ind w:firstLine="0"/>
        <w:jc w:val="both"/>
        <w:rPr>
          <w:lang w:val="it-IT"/>
        </w:rPr>
      </w:pPr>
      <w:r w:rsidRPr="6AE17BA8">
        <w:rPr>
          <w:rFonts w:ascii="Verdana" w:hAnsi="Verdana" w:cs="Verdana"/>
          <w:sz w:val="18"/>
          <w:szCs w:val="18"/>
          <w:lang w:val="it-IT"/>
        </w:rPr>
        <w:t xml:space="preserve">Le autocertificazioni previste per i cittadini italiani si applicano ai </w:t>
      </w:r>
      <w:proofErr w:type="gramStart"/>
      <w:r w:rsidRPr="6AE17BA8">
        <w:rPr>
          <w:rFonts w:ascii="Verdana" w:hAnsi="Verdana" w:cs="Verdana"/>
          <w:sz w:val="18"/>
          <w:szCs w:val="18"/>
          <w:lang w:val="it-IT"/>
        </w:rPr>
        <w:t>cittadini</w:t>
      </w:r>
      <w:proofErr w:type="gramEnd"/>
      <w:r w:rsidRPr="6AE17BA8">
        <w:rPr>
          <w:rFonts w:ascii="Verdana" w:hAnsi="Verdana" w:cs="Verdana"/>
          <w:sz w:val="18"/>
          <w:szCs w:val="18"/>
          <w:lang w:val="it-IT"/>
        </w:rPr>
        <w:t xml:space="preserve"> dell’Unione Europea. I cittadini extracomunitari residenti in Italia possono utilizzare le dichiarazioni sostitutive limitatamente ai casi in cui si tratti di comprovare stati, fatti e qualità personali certificabili o attestabili da parte di soggetti pubblici o privati italiani.</w:t>
      </w:r>
    </w:p>
    <w:p w14:paraId="0BD33277" w14:textId="77777777" w:rsidR="00D7261A" w:rsidRPr="00B70176" w:rsidRDefault="7F37E60B" w:rsidP="6AE17BA8">
      <w:pPr>
        <w:pStyle w:val="Rientrocorpodeltesto"/>
        <w:ind w:firstLine="0"/>
        <w:jc w:val="both"/>
        <w:rPr>
          <w:lang w:val="it-IT"/>
        </w:rPr>
      </w:pPr>
      <w:r w:rsidRPr="6AE17BA8">
        <w:rPr>
          <w:rFonts w:ascii="Verdana" w:hAnsi="Verdana" w:cs="Verdana"/>
          <w:sz w:val="18"/>
          <w:szCs w:val="18"/>
          <w:lang w:val="it-IT"/>
        </w:rPr>
        <w:t xml:space="preserve">L'Amministrazione procede </w:t>
      </w:r>
      <w:proofErr w:type="gramStart"/>
      <w:r w:rsidRPr="6AE17BA8">
        <w:rPr>
          <w:rFonts w:ascii="Verdana" w:hAnsi="Verdana" w:cs="Verdana"/>
          <w:sz w:val="18"/>
          <w:szCs w:val="18"/>
          <w:lang w:val="it-IT"/>
        </w:rPr>
        <w:t>ad</w:t>
      </w:r>
      <w:proofErr w:type="gramEnd"/>
      <w:r w:rsidRPr="6AE17BA8">
        <w:rPr>
          <w:rFonts w:ascii="Verdana" w:hAnsi="Verdana" w:cs="Verdana"/>
          <w:sz w:val="18"/>
          <w:szCs w:val="18"/>
          <w:lang w:val="it-IT"/>
        </w:rPr>
        <w:t xml:space="preserve"> idonei controlli sulla veridicità del contenuto delle dichiarazioni sostitutive ai sensi dell’art. 71 del DPR 445/2000.</w:t>
      </w:r>
    </w:p>
    <w:p w14:paraId="79A3A0EB" w14:textId="77777777" w:rsidR="00D7261A" w:rsidRPr="00B70176" w:rsidRDefault="7F37E60B" w:rsidP="6AE17BA8">
      <w:pPr>
        <w:pStyle w:val="Rientrocorpodeltesto"/>
        <w:ind w:firstLine="0"/>
        <w:jc w:val="both"/>
        <w:rPr>
          <w:lang w:val="it-IT"/>
        </w:rPr>
      </w:pPr>
      <w:r w:rsidRPr="6AE17BA8">
        <w:rPr>
          <w:rFonts w:ascii="Verdana" w:hAnsi="Verdana" w:cs="Verdana"/>
          <w:sz w:val="18"/>
          <w:szCs w:val="18"/>
          <w:lang w:val="it-IT"/>
        </w:rPr>
        <w:t xml:space="preserve">I candidati diversamente abili, </w:t>
      </w:r>
      <w:proofErr w:type="gramStart"/>
      <w:r w:rsidRPr="6AE17BA8">
        <w:rPr>
          <w:rFonts w:ascii="Verdana" w:hAnsi="Verdana" w:cs="Verdana"/>
          <w:sz w:val="18"/>
          <w:szCs w:val="18"/>
          <w:lang w:val="it-IT"/>
        </w:rPr>
        <w:t>in relazione alla</w:t>
      </w:r>
      <w:proofErr w:type="gramEnd"/>
      <w:r w:rsidRPr="6AE17BA8">
        <w:rPr>
          <w:rFonts w:ascii="Verdana" w:hAnsi="Verdana" w:cs="Verdana"/>
          <w:sz w:val="18"/>
          <w:szCs w:val="18"/>
          <w:lang w:val="it-IT"/>
        </w:rPr>
        <w:t xml:space="preserve"> propria disabilità, nella domanda di partecipazione alla selezione dovranno fare esplicita richiesta dell'ausilio necessario.</w:t>
      </w:r>
    </w:p>
    <w:p w14:paraId="4C4D8E41" w14:textId="47D8D365" w:rsidR="00D7261A" w:rsidRPr="00B70176" w:rsidRDefault="7F37E60B" w:rsidP="6AE17BA8">
      <w:pPr>
        <w:spacing w:line="360" w:lineRule="auto"/>
        <w:jc w:val="both"/>
        <w:rPr>
          <w:lang w:val="it-IT"/>
        </w:rPr>
      </w:pPr>
      <w:r w:rsidRPr="6AE17BA8">
        <w:rPr>
          <w:rFonts w:ascii="Verdana" w:hAnsi="Verdana" w:cs="Verdana"/>
          <w:sz w:val="18"/>
          <w:szCs w:val="18"/>
          <w:lang w:val="it-IT"/>
        </w:rPr>
        <w:t>I lavori non reperibili attraverso rete (es, rapporti tecnici, monografie, capitoli di libro, brevetti) oppure, quelli reperibili attraverso la rete ma con accesso a pagamento, dovranno essere trasmessi dal</w:t>
      </w:r>
      <w:r w:rsidR="0FD77694" w:rsidRPr="6AE17BA8">
        <w:rPr>
          <w:rFonts w:ascii="Verdana" w:hAnsi="Verdana" w:cs="Verdana"/>
          <w:sz w:val="18"/>
          <w:szCs w:val="18"/>
          <w:lang w:val="it-IT"/>
        </w:rPr>
        <w:t>/</w:t>
      </w:r>
      <w:proofErr w:type="gramStart"/>
      <w:r w:rsidR="0FD77694" w:rsidRPr="6AE17BA8">
        <w:rPr>
          <w:rFonts w:ascii="Verdana" w:hAnsi="Verdana" w:cs="Verdana"/>
          <w:sz w:val="18"/>
          <w:szCs w:val="18"/>
          <w:lang w:val="it-IT"/>
        </w:rPr>
        <w:t>dalla</w:t>
      </w:r>
      <w:proofErr w:type="gramEnd"/>
      <w:r w:rsidRPr="6AE17BA8">
        <w:rPr>
          <w:rFonts w:ascii="Verdana" w:hAnsi="Verdana" w:cs="Verdana"/>
          <w:sz w:val="18"/>
          <w:szCs w:val="18"/>
          <w:lang w:val="it-IT"/>
        </w:rPr>
        <w:t xml:space="preserve"> candidato</w:t>
      </w:r>
      <w:r w:rsidR="6950BA84" w:rsidRPr="6AE17BA8">
        <w:rPr>
          <w:rFonts w:ascii="Verdana" w:hAnsi="Verdana" w:cs="Verdana"/>
          <w:sz w:val="18"/>
          <w:szCs w:val="18"/>
          <w:lang w:val="it-IT"/>
        </w:rPr>
        <w:t>/a</w:t>
      </w:r>
      <w:r w:rsidRPr="6AE17BA8">
        <w:rPr>
          <w:rFonts w:ascii="Verdana" w:hAnsi="Verdana" w:cs="Verdana"/>
          <w:sz w:val="18"/>
          <w:szCs w:val="18"/>
          <w:lang w:val="it-IT"/>
        </w:rPr>
        <w:t xml:space="preserve"> per via telematica.</w:t>
      </w:r>
    </w:p>
    <w:p w14:paraId="74742F00" w14:textId="77777777" w:rsidR="00D7261A" w:rsidRPr="00B70176" w:rsidRDefault="00D7261A" w:rsidP="6AE17BA8">
      <w:pPr>
        <w:spacing w:line="360" w:lineRule="auto"/>
        <w:jc w:val="both"/>
        <w:rPr>
          <w:rFonts w:ascii="Verdana" w:hAnsi="Verdana" w:cs="Verdana"/>
          <w:b/>
          <w:bCs/>
          <w:sz w:val="18"/>
          <w:szCs w:val="18"/>
          <w:u w:val="single"/>
          <w:lang w:val="it-IT"/>
        </w:rPr>
      </w:pPr>
    </w:p>
    <w:p w14:paraId="781307E0" w14:textId="626E8D37" w:rsidR="00D7261A" w:rsidRPr="00B70176" w:rsidRDefault="7F37E60B" w:rsidP="6AE17BA8">
      <w:pPr>
        <w:spacing w:line="360" w:lineRule="auto"/>
        <w:jc w:val="both"/>
        <w:rPr>
          <w:lang w:val="it-IT"/>
        </w:rPr>
      </w:pPr>
      <w:r w:rsidRPr="6AE17BA8">
        <w:rPr>
          <w:rFonts w:ascii="Verdana" w:hAnsi="Verdana" w:cs="Verdana"/>
          <w:b/>
          <w:bCs/>
          <w:sz w:val="18"/>
          <w:szCs w:val="18"/>
          <w:lang w:val="it-IT"/>
        </w:rPr>
        <w:t>Il</w:t>
      </w:r>
      <w:r w:rsidR="62FA10CD" w:rsidRPr="6AE17BA8">
        <w:rPr>
          <w:rFonts w:ascii="Verdana" w:hAnsi="Verdana" w:cs="Verdana"/>
          <w:b/>
          <w:bCs/>
          <w:sz w:val="18"/>
          <w:szCs w:val="18"/>
          <w:lang w:val="it-IT"/>
        </w:rPr>
        <w:t>/</w:t>
      </w:r>
      <w:proofErr w:type="gramStart"/>
      <w:r w:rsidR="62FA10CD" w:rsidRPr="6AE17BA8">
        <w:rPr>
          <w:rFonts w:ascii="Verdana" w:hAnsi="Verdana" w:cs="Verdana"/>
          <w:b/>
          <w:bCs/>
          <w:sz w:val="18"/>
          <w:szCs w:val="18"/>
          <w:lang w:val="it-IT"/>
        </w:rPr>
        <w:t>la</w:t>
      </w:r>
      <w:proofErr w:type="gramEnd"/>
      <w:r w:rsidRPr="6AE17BA8">
        <w:rPr>
          <w:rFonts w:ascii="Verdana" w:hAnsi="Verdana" w:cs="Verdana"/>
          <w:b/>
          <w:bCs/>
          <w:sz w:val="18"/>
          <w:szCs w:val="18"/>
          <w:lang w:val="it-IT"/>
        </w:rPr>
        <w:t xml:space="preserve"> candidato</w:t>
      </w:r>
      <w:r w:rsidR="30163B51" w:rsidRPr="6AE17BA8">
        <w:rPr>
          <w:rFonts w:ascii="Verdana" w:hAnsi="Verdana" w:cs="Verdana"/>
          <w:b/>
          <w:bCs/>
          <w:sz w:val="18"/>
          <w:szCs w:val="18"/>
          <w:lang w:val="it-IT"/>
        </w:rPr>
        <w:t>/a</w:t>
      </w:r>
      <w:r w:rsidRPr="6AE17BA8">
        <w:rPr>
          <w:rFonts w:ascii="Verdana" w:hAnsi="Verdana" w:cs="Verdana"/>
          <w:b/>
          <w:bCs/>
          <w:sz w:val="18"/>
          <w:szCs w:val="18"/>
          <w:lang w:val="it-IT"/>
        </w:rPr>
        <w:t xml:space="preserve"> non dovrà produrre alcuna ulteriore documentazione secondo quanto previsto all’art. 15 L. 183/2011.</w:t>
      </w:r>
    </w:p>
    <w:p w14:paraId="490B88EB" w14:textId="5B8D1F5F" w:rsidR="00D7261A" w:rsidRPr="00B70176" w:rsidRDefault="00D7261A" w:rsidP="6AE17BA8">
      <w:pPr>
        <w:spacing w:line="360" w:lineRule="auto"/>
        <w:jc w:val="both"/>
        <w:rPr>
          <w:rFonts w:ascii="Verdana" w:hAnsi="Verdana" w:cs="Verdana"/>
          <w:lang w:val="it-IT"/>
        </w:rPr>
      </w:pPr>
    </w:p>
    <w:p w14:paraId="479CC158" w14:textId="77777777" w:rsidR="00D7261A" w:rsidRPr="00B70176" w:rsidRDefault="7F37E60B" w:rsidP="6AE17BA8">
      <w:pPr>
        <w:spacing w:line="360" w:lineRule="auto"/>
        <w:jc w:val="both"/>
        <w:rPr>
          <w:lang w:val="it-IT"/>
        </w:rPr>
      </w:pPr>
      <w:r w:rsidRPr="6AE17BA8">
        <w:rPr>
          <w:rFonts w:ascii="Verdana" w:hAnsi="Verdana" w:cs="Verdana"/>
          <w:i/>
          <w:iCs/>
          <w:sz w:val="18"/>
          <w:szCs w:val="18"/>
          <w:lang w:val="it-IT"/>
        </w:rPr>
        <w:t xml:space="preserve">Ai sensi dell’art. 15 della Legge 183/2011 è fatto divieto di esibire alle pubbliche amministrazioni </w:t>
      </w:r>
      <w:proofErr w:type="gramStart"/>
      <w:r w:rsidRPr="6AE17BA8">
        <w:rPr>
          <w:rFonts w:ascii="Verdana" w:hAnsi="Verdana" w:cs="Verdana"/>
          <w:i/>
          <w:iCs/>
          <w:sz w:val="18"/>
          <w:szCs w:val="18"/>
          <w:lang w:val="it-IT"/>
        </w:rPr>
        <w:t>ed</w:t>
      </w:r>
      <w:proofErr w:type="gramEnd"/>
      <w:r w:rsidRPr="6AE17BA8">
        <w:rPr>
          <w:rFonts w:ascii="Verdana" w:hAnsi="Verdana" w:cs="Verdana"/>
          <w:i/>
          <w:iCs/>
          <w:sz w:val="18"/>
          <w:szCs w:val="18"/>
          <w:lang w:val="it-IT"/>
        </w:rPr>
        <w:t xml:space="preserve"> ai privati gestori di pubblici servizi, certificati concernenti stati, fatti e qualità personali che sono, pertanto, sempre sostituiti dalle dichiarazioni sostitutive di certificazioni e dell’atto di notorietà o (art. 46 e 47 </w:t>
      </w:r>
      <w:proofErr w:type="gramStart"/>
      <w:r w:rsidRPr="6AE17BA8">
        <w:rPr>
          <w:rFonts w:ascii="Verdana" w:hAnsi="Verdana" w:cs="Verdana"/>
          <w:i/>
          <w:iCs/>
          <w:sz w:val="18"/>
          <w:szCs w:val="18"/>
          <w:lang w:val="it-IT"/>
        </w:rPr>
        <w:t>D.P.R</w:t>
      </w:r>
      <w:proofErr w:type="gramEnd"/>
      <w:r w:rsidRPr="6AE17BA8">
        <w:rPr>
          <w:rFonts w:ascii="Verdana" w:hAnsi="Verdana" w:cs="Verdana"/>
          <w:i/>
          <w:iCs/>
          <w:sz w:val="18"/>
          <w:szCs w:val="18"/>
          <w:lang w:val="it-IT"/>
        </w:rPr>
        <w:t xml:space="preserve"> 445/2000).</w:t>
      </w:r>
    </w:p>
    <w:p w14:paraId="7BE00E36" w14:textId="34370E00" w:rsidR="00D7261A" w:rsidRPr="00B70176" w:rsidRDefault="7F37E60B" w:rsidP="6AE17BA8">
      <w:pPr>
        <w:pStyle w:val="NormaleWeb"/>
        <w:spacing w:before="0" w:after="0" w:line="360" w:lineRule="auto"/>
        <w:jc w:val="both"/>
        <w:rPr>
          <w:lang w:val="it-IT"/>
        </w:rPr>
      </w:pPr>
      <w:r w:rsidRPr="6AE17BA8">
        <w:rPr>
          <w:rFonts w:ascii="Verdana" w:hAnsi="Verdana" w:cs="Verdana"/>
          <w:sz w:val="18"/>
          <w:szCs w:val="18"/>
          <w:lang w:val="it-IT"/>
        </w:rPr>
        <w:t xml:space="preserve">Alla domanda dovrà essere allegato in formato PDF il modulo (Allegato D), concernente l’informativa sul trattamento dei dati personali resa ai sensi del Regolamento (UE) n. 2016/679; il suddetto modulo dovrà essere compilato, datato e sottoscritto dal candidato con firma autografa leggibile. </w:t>
      </w:r>
    </w:p>
    <w:p w14:paraId="2BABB669" w14:textId="13C18453" w:rsidR="00D7261A" w:rsidRPr="00533858" w:rsidRDefault="7F37E60B" w:rsidP="00533858">
      <w:pPr>
        <w:pStyle w:val="Rientrocorpodeltesto"/>
        <w:ind w:firstLine="0"/>
        <w:jc w:val="both"/>
        <w:rPr>
          <w:lang w:val="it-IT"/>
        </w:rPr>
      </w:pPr>
      <w:r w:rsidRPr="6AE17BA8">
        <w:rPr>
          <w:rFonts w:ascii="Verdana" w:hAnsi="Verdana" w:cs="Verdana"/>
          <w:sz w:val="18"/>
          <w:szCs w:val="18"/>
          <w:lang w:val="it-IT"/>
        </w:rPr>
        <w:t xml:space="preserve">Tutte le comunicazioni </w:t>
      </w:r>
      <w:proofErr w:type="gramStart"/>
      <w:r w:rsidRPr="6AE17BA8">
        <w:rPr>
          <w:rFonts w:ascii="Verdana" w:hAnsi="Verdana" w:cs="Verdana"/>
          <w:sz w:val="18"/>
          <w:szCs w:val="18"/>
          <w:lang w:val="it-IT"/>
        </w:rPr>
        <w:t>inerenti il</w:t>
      </w:r>
      <w:proofErr w:type="gramEnd"/>
      <w:r w:rsidRPr="6AE17BA8">
        <w:rPr>
          <w:rFonts w:ascii="Verdana" w:hAnsi="Verdana" w:cs="Verdana"/>
          <w:sz w:val="18"/>
          <w:szCs w:val="18"/>
          <w:lang w:val="it-IT"/>
        </w:rPr>
        <w:t xml:space="preserve"> presente concorso saranno inviate all’indirizzo PEC dei candidati, il CNR non assume responsabilità per eventuali disservizi di connessione della rete.</w:t>
      </w:r>
    </w:p>
    <w:p w14:paraId="67C67C63" w14:textId="39824DCC" w:rsidR="00D7261A" w:rsidRDefault="00D7261A" w:rsidP="6AE17BA8">
      <w:pPr>
        <w:pStyle w:val="Intestazionetabella"/>
        <w:spacing w:line="360" w:lineRule="auto"/>
        <w:jc w:val="both"/>
        <w:rPr>
          <w:i/>
          <w:iCs/>
          <w:color w:val="000000" w:themeColor="text1"/>
          <w:szCs w:val="24"/>
          <w:highlight w:val="yellow"/>
        </w:rPr>
      </w:pPr>
    </w:p>
    <w:p w14:paraId="449EC3E5" w14:textId="77777777" w:rsidR="00D7261A" w:rsidRDefault="00D7261A">
      <w:pPr>
        <w:pStyle w:val="Intestazionetabell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</w:pPr>
      <w:r>
        <w:rPr>
          <w:rFonts w:ascii="Verdana" w:hAnsi="Verdana" w:cs="Verdana"/>
          <w:b/>
          <w:sz w:val="18"/>
          <w:szCs w:val="18"/>
        </w:rPr>
        <w:lastRenderedPageBreak/>
        <w:t>Art. 5</w:t>
      </w:r>
    </w:p>
    <w:p w14:paraId="19CE118B" w14:textId="77777777" w:rsidR="00D7261A" w:rsidRDefault="00D7261A">
      <w:pPr>
        <w:pStyle w:val="Titolo11"/>
        <w:keepNext w:val="0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</w:pPr>
      <w:r>
        <w:rPr>
          <w:rFonts w:ascii="Verdana" w:hAnsi="Verdana" w:cs="Verdana"/>
          <w:b/>
          <w:sz w:val="18"/>
          <w:szCs w:val="18"/>
        </w:rPr>
        <w:t>Esclusione dalla selezione</w:t>
      </w:r>
    </w:p>
    <w:p w14:paraId="1183C3D0" w14:textId="77777777" w:rsidR="00D7261A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>I candidati sono ammessi con riserva alla selezione.</w:t>
      </w:r>
    </w:p>
    <w:p w14:paraId="06FBAC87" w14:textId="77777777" w:rsidR="00D7261A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 xml:space="preserve">L'esclusione dalla selezione per difetto dei requisiti può essere disposta in ogni momento con provvedimento motivato del Direttore dell’Istituto. L’esclusione </w:t>
      </w:r>
      <w:proofErr w:type="gramStart"/>
      <w:r>
        <w:rPr>
          <w:rFonts w:ascii="Verdana" w:hAnsi="Verdana" w:cs="Verdana"/>
          <w:sz w:val="18"/>
          <w:szCs w:val="18"/>
        </w:rPr>
        <w:t>verrà</w:t>
      </w:r>
      <w:proofErr w:type="gramEnd"/>
      <w:r>
        <w:rPr>
          <w:rFonts w:ascii="Verdana" w:hAnsi="Verdana" w:cs="Verdana"/>
          <w:sz w:val="18"/>
          <w:szCs w:val="18"/>
        </w:rPr>
        <w:t xml:space="preserve"> comunicata all’interessato.</w:t>
      </w:r>
    </w:p>
    <w:p w14:paraId="00165FBC" w14:textId="77777777" w:rsidR="00D7261A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rPr>
          <w:rFonts w:ascii="Verdana" w:hAnsi="Verdana" w:cs="Verdana"/>
          <w:sz w:val="18"/>
          <w:szCs w:val="18"/>
        </w:rPr>
      </w:pPr>
    </w:p>
    <w:p w14:paraId="7563549C" w14:textId="77777777" w:rsidR="00D7261A" w:rsidRDefault="00D7261A">
      <w:pPr>
        <w:pStyle w:val="Titolo11"/>
        <w:keepNext w:val="0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0" w:firstLine="0"/>
      </w:pPr>
      <w:r>
        <w:rPr>
          <w:rFonts w:ascii="Verdana" w:hAnsi="Verdana" w:cs="Verdana"/>
          <w:b/>
          <w:sz w:val="18"/>
          <w:szCs w:val="18"/>
        </w:rPr>
        <w:t>Art. 6</w:t>
      </w:r>
    </w:p>
    <w:p w14:paraId="7EB1D00B" w14:textId="77777777" w:rsidR="00D7261A" w:rsidRDefault="00D7261A">
      <w:pPr>
        <w:pStyle w:val="Titolo11"/>
        <w:keepNext w:val="0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</w:pPr>
      <w:r>
        <w:rPr>
          <w:rFonts w:ascii="Verdana" w:hAnsi="Verdana" w:cs="Verdana"/>
          <w:b/>
          <w:sz w:val="18"/>
          <w:szCs w:val="18"/>
        </w:rPr>
        <w:t>Commissione esaminatrice</w:t>
      </w:r>
    </w:p>
    <w:p w14:paraId="068728B7" w14:textId="4326D985" w:rsidR="00D7261A" w:rsidRPr="007411DC" w:rsidRDefault="00D7261A">
      <w:pPr>
        <w:autoSpaceDE w:val="0"/>
        <w:spacing w:line="360" w:lineRule="auto"/>
        <w:jc w:val="both"/>
        <w:rPr>
          <w:lang w:val="it-IT"/>
        </w:rPr>
      </w:pPr>
      <w:r>
        <w:rPr>
          <w:rFonts w:ascii="Verdana" w:hAnsi="Verdana" w:cs="Verdana"/>
          <w:sz w:val="18"/>
          <w:szCs w:val="18"/>
          <w:lang w:val="it-IT"/>
        </w:rPr>
        <w:t xml:space="preserve">La Commissione giudicatrice è nominata con provvedimento del direttore dell’Istituto interessato ed è composta </w:t>
      </w:r>
      <w:proofErr w:type="gramStart"/>
      <w:r>
        <w:rPr>
          <w:rFonts w:ascii="Verdana" w:hAnsi="Verdana" w:cs="Verdana"/>
          <w:sz w:val="18"/>
          <w:szCs w:val="18"/>
          <w:lang w:val="it-IT"/>
        </w:rPr>
        <w:t>da</w:t>
      </w:r>
      <w:proofErr w:type="gramEnd"/>
      <w:r>
        <w:rPr>
          <w:rFonts w:ascii="Verdana" w:hAnsi="Verdana" w:cs="Verdana"/>
          <w:sz w:val="18"/>
          <w:szCs w:val="18"/>
          <w:lang w:val="it-IT"/>
        </w:rPr>
        <w:t xml:space="preserve"> tre componenti, di cui uno dovrà essere il responsabile della ricerca con profilo ricercatore/tecnologo, interni o esterni all’Ente, con il profilo di ricercatori nonché esperti della materia e da due membri supplenti, interni o esterni all’Ente; il Direttore, qualora ravvisi la necessità di attivare la procedura di equivalenza dei titoli conseguiti all’estero di cui all’ultimo capoverso del comma 1 art. 3 del </w:t>
      </w:r>
      <w:proofErr w:type="gramStart"/>
      <w:r>
        <w:rPr>
          <w:rFonts w:ascii="Verdana" w:hAnsi="Verdana" w:cs="Verdana"/>
          <w:sz w:val="18"/>
          <w:szCs w:val="18"/>
          <w:lang w:val="it-IT"/>
        </w:rPr>
        <w:t>Disciplinare,</w:t>
      </w:r>
      <w:proofErr w:type="gramEnd"/>
      <w:r>
        <w:rPr>
          <w:rFonts w:ascii="Verdana" w:hAnsi="Verdana" w:cs="Verdana"/>
          <w:sz w:val="18"/>
          <w:szCs w:val="18"/>
          <w:lang w:val="it-IT"/>
        </w:rPr>
        <w:t xml:space="preserve"> potrà nominare, tra </w:t>
      </w:r>
      <w:r w:rsidR="00A826CE">
        <w:rPr>
          <w:rFonts w:ascii="Verdana" w:hAnsi="Verdana" w:cs="Verdana"/>
          <w:sz w:val="18"/>
          <w:szCs w:val="18"/>
          <w:lang w:val="it-IT"/>
        </w:rPr>
        <w:t xml:space="preserve">i </w:t>
      </w:r>
      <w:r>
        <w:rPr>
          <w:rFonts w:ascii="Verdana" w:hAnsi="Verdana" w:cs="Verdana"/>
          <w:sz w:val="18"/>
          <w:szCs w:val="18"/>
          <w:lang w:val="it-IT"/>
        </w:rPr>
        <w:t xml:space="preserve">componenti, un professore universitario. Le funzioni di segretario potranno essere svolte anche da un </w:t>
      </w:r>
      <w:proofErr w:type="gramStart"/>
      <w:r>
        <w:rPr>
          <w:rFonts w:ascii="Verdana" w:hAnsi="Verdana" w:cs="Verdana"/>
          <w:sz w:val="18"/>
          <w:szCs w:val="18"/>
          <w:lang w:val="it-IT"/>
        </w:rPr>
        <w:t>componente</w:t>
      </w:r>
      <w:proofErr w:type="gramEnd"/>
      <w:r>
        <w:rPr>
          <w:rFonts w:ascii="Verdana" w:hAnsi="Verdana" w:cs="Verdana"/>
          <w:sz w:val="18"/>
          <w:szCs w:val="18"/>
          <w:lang w:val="it-IT"/>
        </w:rPr>
        <w:t xml:space="preserve"> della Commissione.</w:t>
      </w:r>
    </w:p>
    <w:p w14:paraId="0A31AB8E" w14:textId="77777777" w:rsidR="00D7261A" w:rsidRPr="007411DC" w:rsidRDefault="00D7261A">
      <w:pPr>
        <w:spacing w:line="360" w:lineRule="auto"/>
        <w:jc w:val="both"/>
        <w:rPr>
          <w:lang w:val="it-IT"/>
        </w:rPr>
      </w:pPr>
      <w:r>
        <w:rPr>
          <w:rFonts w:ascii="Verdana" w:hAnsi="Verdana" w:cs="Verdana"/>
          <w:sz w:val="18"/>
          <w:szCs w:val="18"/>
          <w:lang w:val="it-IT"/>
        </w:rPr>
        <w:t xml:space="preserve">Nella prima riunione, la commissione elegge al proprio interno il Presidente, e stabilisce, all’occorrenza, il </w:t>
      </w:r>
      <w:proofErr w:type="gramStart"/>
      <w:r>
        <w:rPr>
          <w:rFonts w:ascii="Verdana" w:hAnsi="Verdana" w:cs="Verdana"/>
          <w:sz w:val="18"/>
          <w:szCs w:val="18"/>
          <w:lang w:val="it-IT"/>
        </w:rPr>
        <w:t>componente</w:t>
      </w:r>
      <w:proofErr w:type="gramEnd"/>
      <w:r>
        <w:rPr>
          <w:rFonts w:ascii="Verdana" w:hAnsi="Verdana" w:cs="Verdana"/>
          <w:sz w:val="18"/>
          <w:szCs w:val="18"/>
          <w:lang w:val="it-IT"/>
        </w:rPr>
        <w:t xml:space="preserve"> che svolgerà le funzioni di segretario.</w:t>
      </w:r>
    </w:p>
    <w:p w14:paraId="2E8F2D78" w14:textId="77777777" w:rsidR="00D7261A" w:rsidRPr="007411DC" w:rsidRDefault="00D7261A">
      <w:pPr>
        <w:spacing w:line="360" w:lineRule="auto"/>
        <w:jc w:val="both"/>
        <w:rPr>
          <w:lang w:val="it-IT"/>
        </w:rPr>
      </w:pPr>
      <w:r>
        <w:rPr>
          <w:rFonts w:ascii="Verdana" w:hAnsi="Verdana" w:cs="Verdana"/>
          <w:sz w:val="18"/>
          <w:szCs w:val="18"/>
          <w:lang w:val="it-IT"/>
        </w:rPr>
        <w:t xml:space="preserve">La Commissione può svolgere il procedimento anche con </w:t>
      </w:r>
      <w:proofErr w:type="gramStart"/>
      <w:r>
        <w:rPr>
          <w:rFonts w:ascii="Verdana" w:hAnsi="Verdana" w:cs="Verdana"/>
          <w:sz w:val="18"/>
          <w:szCs w:val="18"/>
          <w:lang w:val="it-IT"/>
        </w:rPr>
        <w:t>modalità</w:t>
      </w:r>
      <w:proofErr w:type="gramEnd"/>
      <w:r>
        <w:rPr>
          <w:rFonts w:ascii="Verdana" w:hAnsi="Verdana" w:cs="Verdana"/>
          <w:sz w:val="18"/>
          <w:szCs w:val="18"/>
          <w:lang w:val="it-IT"/>
        </w:rPr>
        <w:t xml:space="preserve"> telematiche.</w:t>
      </w:r>
    </w:p>
    <w:p w14:paraId="45D027FD" w14:textId="77777777" w:rsidR="00D7261A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 xml:space="preserve">La Commissione </w:t>
      </w:r>
      <w:proofErr w:type="gramStart"/>
      <w:r>
        <w:rPr>
          <w:rFonts w:ascii="Verdana" w:hAnsi="Verdana" w:cs="Verdana"/>
          <w:sz w:val="18"/>
          <w:szCs w:val="18"/>
        </w:rPr>
        <w:t>conclude</w:t>
      </w:r>
      <w:proofErr w:type="gramEnd"/>
      <w:r>
        <w:rPr>
          <w:rFonts w:ascii="Verdana" w:hAnsi="Verdana" w:cs="Verdana"/>
          <w:sz w:val="18"/>
          <w:szCs w:val="18"/>
        </w:rPr>
        <w:t xml:space="preserve"> i propri lavori entro sessanta giorni dal termine per la presentazione delle domande, salvo motivata impossibilità.</w:t>
      </w:r>
    </w:p>
    <w:p w14:paraId="5D9AF51E" w14:textId="77777777" w:rsidR="00D7261A" w:rsidRDefault="00D7261A">
      <w:pPr>
        <w:pStyle w:val="Titolo11"/>
        <w:keepNext w:val="0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Verdana" w:hAnsi="Verdana" w:cs="Verdana"/>
          <w:b/>
          <w:sz w:val="18"/>
          <w:szCs w:val="18"/>
        </w:rPr>
      </w:pPr>
    </w:p>
    <w:p w14:paraId="1CBA626E" w14:textId="77777777" w:rsidR="00D7261A" w:rsidRDefault="00D7261A">
      <w:pPr>
        <w:pStyle w:val="Titolo11"/>
        <w:keepNext w:val="0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</w:pPr>
      <w:r>
        <w:rPr>
          <w:rFonts w:ascii="Verdana" w:hAnsi="Verdana" w:cs="Verdana"/>
          <w:b/>
          <w:sz w:val="18"/>
          <w:szCs w:val="18"/>
        </w:rPr>
        <w:t>Art. 7</w:t>
      </w:r>
    </w:p>
    <w:p w14:paraId="355EEA55" w14:textId="77777777" w:rsidR="00D7261A" w:rsidRDefault="00D7261A">
      <w:pPr>
        <w:pStyle w:val="Titolo11"/>
        <w:keepNext w:val="0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</w:pPr>
      <w:proofErr w:type="gramStart"/>
      <w:r>
        <w:rPr>
          <w:rFonts w:ascii="Verdana" w:hAnsi="Verdana" w:cs="Verdana"/>
          <w:b/>
          <w:sz w:val="18"/>
          <w:szCs w:val="18"/>
        </w:rPr>
        <w:t>Modalità</w:t>
      </w:r>
      <w:proofErr w:type="gramEnd"/>
      <w:r>
        <w:rPr>
          <w:rFonts w:ascii="Verdana" w:hAnsi="Verdana" w:cs="Verdana"/>
          <w:b/>
          <w:sz w:val="18"/>
          <w:szCs w:val="18"/>
        </w:rPr>
        <w:t xml:space="preserve"> di selezione e graduatoria</w:t>
      </w:r>
    </w:p>
    <w:p w14:paraId="15508697" w14:textId="7B17B7F7" w:rsidR="00D7261A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 xml:space="preserve">La Commissione esaminatrice procede alla selezione mediante la valutazione dei titoli e un colloquio. La commissione dispone complessivamente di 100 punti, di cui </w:t>
      </w:r>
      <w:proofErr w:type="gramStart"/>
      <w:r>
        <w:rPr>
          <w:rFonts w:ascii="Verdana" w:hAnsi="Verdana" w:cs="Verdana"/>
          <w:sz w:val="18"/>
          <w:szCs w:val="18"/>
        </w:rPr>
        <w:t>70</w:t>
      </w:r>
      <w:proofErr w:type="gramEnd"/>
      <w:r>
        <w:rPr>
          <w:rFonts w:ascii="Verdana" w:hAnsi="Verdana" w:cs="Verdana"/>
          <w:sz w:val="18"/>
          <w:szCs w:val="18"/>
        </w:rPr>
        <w:t xml:space="preserve"> punti per la valutazione dei titoli e 30 punti per il colloquio. </w:t>
      </w:r>
      <w:proofErr w:type="gramStart"/>
      <w:r>
        <w:t>(</w:t>
      </w:r>
      <w:proofErr w:type="gramEnd"/>
      <w:r>
        <w:rPr>
          <w:rFonts w:ascii="Verdana" w:hAnsi="Verdana" w:cs="Verdana"/>
          <w:sz w:val="18"/>
          <w:szCs w:val="18"/>
        </w:rPr>
        <w:t xml:space="preserve">Al colloquio sono ammessi i candidati che abbiano riportato, nell’esame dei titoli, </w:t>
      </w:r>
      <w:r>
        <w:rPr>
          <w:rFonts w:ascii="Verdana" w:hAnsi="Verdana" w:cs="Verdana"/>
          <w:b/>
          <w:bCs/>
          <w:sz w:val="18"/>
          <w:szCs w:val="18"/>
        </w:rPr>
        <w:t xml:space="preserve">un </w:t>
      </w:r>
      <w:r w:rsidRPr="00AA1B88">
        <w:rPr>
          <w:rFonts w:ascii="Verdana" w:hAnsi="Verdana" w:cs="Verdana"/>
          <w:b/>
          <w:bCs/>
          <w:sz w:val="18"/>
          <w:szCs w:val="18"/>
        </w:rPr>
        <w:t xml:space="preserve">punteggio minimo non inferiore a </w:t>
      </w:r>
      <w:r w:rsidR="00456EC1">
        <w:rPr>
          <w:rFonts w:ascii="Verdana" w:hAnsi="Verdana" w:cs="Verdana"/>
          <w:b/>
          <w:bCs/>
          <w:sz w:val="18"/>
          <w:szCs w:val="18"/>
        </w:rPr>
        <w:t>4</w:t>
      </w:r>
      <w:r w:rsidRPr="005151B7">
        <w:rPr>
          <w:rFonts w:ascii="Verdana" w:hAnsi="Verdana" w:cs="Verdana"/>
          <w:b/>
          <w:bCs/>
          <w:sz w:val="18"/>
          <w:szCs w:val="18"/>
        </w:rPr>
        <w:t xml:space="preserve">0/70. </w:t>
      </w:r>
      <w:r w:rsidRPr="005151B7">
        <w:rPr>
          <w:rFonts w:ascii="Verdana" w:hAnsi="Verdana" w:cs="Verdana"/>
          <w:sz w:val="18"/>
          <w:szCs w:val="18"/>
        </w:rPr>
        <w:t xml:space="preserve">Il colloquio </w:t>
      </w:r>
      <w:proofErr w:type="gramStart"/>
      <w:r w:rsidRPr="005151B7">
        <w:rPr>
          <w:rFonts w:ascii="Verdana" w:hAnsi="Verdana" w:cs="Verdana"/>
          <w:sz w:val="18"/>
          <w:szCs w:val="18"/>
        </w:rPr>
        <w:t xml:space="preserve">si </w:t>
      </w:r>
      <w:proofErr w:type="gramEnd"/>
      <w:r w:rsidRPr="005151B7">
        <w:rPr>
          <w:rFonts w:ascii="Verdana" w:hAnsi="Verdana" w:cs="Verdana"/>
          <w:sz w:val="18"/>
          <w:szCs w:val="18"/>
        </w:rPr>
        <w:t xml:space="preserve">intenderà superato se il candidato avrà riportato un </w:t>
      </w:r>
      <w:r w:rsidRPr="005151B7">
        <w:rPr>
          <w:rFonts w:ascii="Verdana" w:hAnsi="Verdana" w:cs="Verdana"/>
          <w:b/>
          <w:bCs/>
          <w:sz w:val="18"/>
          <w:szCs w:val="18"/>
        </w:rPr>
        <w:t>punteggio minimo non inferiore a 25/30)</w:t>
      </w:r>
      <w:r w:rsidRPr="005151B7">
        <w:rPr>
          <w:bCs/>
        </w:rPr>
        <w:t>.</w:t>
      </w:r>
    </w:p>
    <w:p w14:paraId="4D47FBD0" w14:textId="77777777" w:rsidR="00D7261A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 xml:space="preserve">La Commissione adotta preliminarmente i criteri e i parametri ai quali intende attenersi, con specifico riferimento alle caratteristiche del progetto di ricerca. Tali criteri e parametri includono i </w:t>
      </w:r>
      <w:proofErr w:type="gramStart"/>
      <w:r>
        <w:rPr>
          <w:rFonts w:ascii="Verdana" w:hAnsi="Verdana" w:cs="Verdana"/>
          <w:sz w:val="18"/>
          <w:szCs w:val="18"/>
        </w:rPr>
        <w:t>requisiti richiesti</w:t>
      </w:r>
      <w:proofErr w:type="gramEnd"/>
      <w:r>
        <w:rPr>
          <w:rFonts w:ascii="Verdana" w:hAnsi="Verdana" w:cs="Verdana"/>
          <w:sz w:val="18"/>
          <w:szCs w:val="18"/>
        </w:rPr>
        <w:t xml:space="preserve"> per la </w:t>
      </w:r>
      <w:r>
        <w:rPr>
          <w:rFonts w:ascii="Verdana" w:hAnsi="Verdana" w:cs="Verdana"/>
          <w:sz w:val="18"/>
          <w:szCs w:val="18"/>
          <w:u w:val="single"/>
        </w:rPr>
        <w:t>tipologia messa a concorso</w:t>
      </w:r>
      <w:r>
        <w:rPr>
          <w:rFonts w:ascii="Verdana" w:hAnsi="Verdana" w:cs="Verdana"/>
          <w:sz w:val="18"/>
          <w:szCs w:val="18"/>
        </w:rPr>
        <w:t xml:space="preserve"> quali la valutazione della laurea, dei diplomi di specializzazione e degli attestati di frequenza di corsi di perfezionamento post-laurea, conseguiti in Italia e all’estero, nonché lo svolgimento dell’ attività di ricerca presso enti e istituzioni di ricerca, pubblici o privati, con contratti, borse di studio o incarichi di collaborazione, sia in Italia che all’estero dichiarate con le modalità di cui all’art. 4.</w:t>
      </w:r>
    </w:p>
    <w:p w14:paraId="5D9433CD" w14:textId="77777777" w:rsidR="00D7261A" w:rsidRDefault="00D7261A">
      <w:pPr>
        <w:pStyle w:val="Normale1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14:paraId="19942621" w14:textId="2C18793E" w:rsidR="00D7261A" w:rsidRDefault="00D7261A">
      <w:pPr>
        <w:pStyle w:val="Normale1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both"/>
      </w:pPr>
      <w:r w:rsidRPr="611B5481">
        <w:rPr>
          <w:rFonts w:ascii="Verdana" w:hAnsi="Verdana" w:cs="Verdana"/>
          <w:sz w:val="18"/>
          <w:szCs w:val="18"/>
        </w:rPr>
        <w:t xml:space="preserve">Coloro che hanno presentato la domanda di partecipazione alla selezione nei termini e con le </w:t>
      </w:r>
      <w:proofErr w:type="gramStart"/>
      <w:r w:rsidRPr="611B5481">
        <w:rPr>
          <w:rFonts w:ascii="Verdana" w:hAnsi="Verdana" w:cs="Verdana"/>
          <w:sz w:val="18"/>
          <w:szCs w:val="18"/>
        </w:rPr>
        <w:t>modalità</w:t>
      </w:r>
      <w:proofErr w:type="gramEnd"/>
      <w:r w:rsidRPr="611B5481">
        <w:rPr>
          <w:rFonts w:ascii="Verdana" w:hAnsi="Verdana" w:cs="Verdana"/>
          <w:sz w:val="18"/>
          <w:szCs w:val="18"/>
        </w:rPr>
        <w:t xml:space="preserve"> di cui agli artt. 3 e 4 e che non hanno ricevuto comunicazione, mediante PEC o posta elettronica </w:t>
      </w:r>
      <w:r w:rsidRPr="003476A4">
        <w:rPr>
          <w:rFonts w:ascii="Verdana" w:hAnsi="Verdana" w:cs="Verdana"/>
          <w:sz w:val="18"/>
          <w:szCs w:val="18"/>
        </w:rPr>
        <w:t xml:space="preserve">ordinaria se stranieri, sono tenuti a presentarsi </w:t>
      </w:r>
      <w:r w:rsidRPr="611B5481">
        <w:rPr>
          <w:rFonts w:ascii="Verdana" w:hAnsi="Verdana" w:cs="Verdana"/>
          <w:sz w:val="18"/>
          <w:szCs w:val="18"/>
        </w:rPr>
        <w:t xml:space="preserve">il giorno </w:t>
      </w:r>
      <w:r w:rsidR="0092055A" w:rsidRPr="0092055A">
        <w:rPr>
          <w:rFonts w:ascii="Verdana" w:hAnsi="Verdana" w:cs="Verdana"/>
          <w:b/>
          <w:color w:val="auto"/>
          <w:sz w:val="18"/>
          <w:szCs w:val="18"/>
        </w:rPr>
        <w:t>1</w:t>
      </w:r>
      <w:r w:rsidR="00456EC1">
        <w:rPr>
          <w:rFonts w:ascii="Verdana" w:hAnsi="Verdana" w:cs="Verdana"/>
          <w:b/>
          <w:color w:val="auto"/>
          <w:sz w:val="18"/>
          <w:szCs w:val="18"/>
        </w:rPr>
        <w:t>8</w:t>
      </w:r>
      <w:r w:rsidRPr="0092055A">
        <w:rPr>
          <w:rFonts w:ascii="Verdana" w:hAnsi="Verdana" w:cs="Verdana"/>
          <w:b/>
          <w:bCs/>
          <w:color w:val="auto"/>
          <w:sz w:val="18"/>
          <w:szCs w:val="18"/>
        </w:rPr>
        <w:t>/</w:t>
      </w:r>
      <w:r w:rsidR="00456EC1">
        <w:rPr>
          <w:rFonts w:ascii="Verdana" w:hAnsi="Verdana" w:cs="Verdana"/>
          <w:b/>
          <w:bCs/>
          <w:color w:val="auto"/>
          <w:sz w:val="18"/>
          <w:szCs w:val="18"/>
        </w:rPr>
        <w:t>0</w:t>
      </w:r>
      <w:r w:rsidR="0066286A" w:rsidRPr="0092055A">
        <w:rPr>
          <w:rFonts w:ascii="Verdana" w:hAnsi="Verdana" w:cs="Verdana"/>
          <w:b/>
          <w:bCs/>
          <w:color w:val="auto"/>
          <w:sz w:val="18"/>
          <w:szCs w:val="18"/>
        </w:rPr>
        <w:t>1</w:t>
      </w:r>
      <w:r w:rsidRPr="0092055A">
        <w:rPr>
          <w:rFonts w:ascii="Verdana" w:hAnsi="Verdana" w:cs="Verdana"/>
          <w:b/>
          <w:bCs/>
          <w:color w:val="auto"/>
          <w:sz w:val="18"/>
          <w:szCs w:val="18"/>
        </w:rPr>
        <w:t>/202</w:t>
      </w:r>
      <w:r w:rsidR="00456EC1">
        <w:rPr>
          <w:rFonts w:ascii="Verdana" w:hAnsi="Verdana" w:cs="Verdana"/>
          <w:b/>
          <w:bCs/>
          <w:color w:val="auto"/>
          <w:sz w:val="18"/>
          <w:szCs w:val="18"/>
        </w:rPr>
        <w:t xml:space="preserve">3 </w:t>
      </w:r>
      <w:r w:rsidRPr="0092055A">
        <w:rPr>
          <w:rFonts w:ascii="Verdana" w:hAnsi="Verdana" w:cs="Verdana"/>
          <w:b/>
          <w:bCs/>
          <w:color w:val="auto"/>
          <w:sz w:val="18"/>
          <w:szCs w:val="18"/>
        </w:rPr>
        <w:t xml:space="preserve"> alle ore</w:t>
      </w:r>
      <w:r w:rsidR="0092055A" w:rsidRPr="0092055A">
        <w:rPr>
          <w:rFonts w:ascii="Verdana" w:hAnsi="Verdana" w:cs="Verdana"/>
          <w:b/>
          <w:bCs/>
          <w:color w:val="auto"/>
          <w:sz w:val="18"/>
          <w:szCs w:val="18"/>
        </w:rPr>
        <w:t xml:space="preserve"> 11,00</w:t>
      </w:r>
      <w:r w:rsidRPr="0092055A">
        <w:rPr>
          <w:rFonts w:ascii="Verdana" w:hAnsi="Verdana" w:cs="Verdana"/>
          <w:color w:val="auto"/>
          <w:sz w:val="18"/>
          <w:szCs w:val="18"/>
        </w:rPr>
        <w:t xml:space="preserve"> </w:t>
      </w:r>
      <w:r w:rsidRPr="611B5481">
        <w:rPr>
          <w:rFonts w:ascii="Verdana" w:hAnsi="Verdana" w:cs="Verdana"/>
          <w:sz w:val="18"/>
          <w:szCs w:val="18"/>
        </w:rPr>
        <w:t xml:space="preserve">per sostenere il </w:t>
      </w:r>
      <w:r w:rsidRPr="611B5481">
        <w:rPr>
          <w:rFonts w:ascii="Verdana" w:hAnsi="Verdana" w:cs="Verdana"/>
          <w:b/>
          <w:bCs/>
          <w:sz w:val="18"/>
          <w:szCs w:val="18"/>
        </w:rPr>
        <w:t>colloquio</w:t>
      </w:r>
      <w:r w:rsidRPr="611B5481">
        <w:rPr>
          <w:rFonts w:ascii="Verdana" w:hAnsi="Verdana" w:cs="Verdana"/>
          <w:sz w:val="18"/>
          <w:szCs w:val="18"/>
        </w:rPr>
        <w:t xml:space="preserve">, salvo diversa indicazione che verrà comunicata mediante PEC o posta elettronica ordinaria se stranieri con congruo anticipo. </w:t>
      </w:r>
    </w:p>
    <w:p w14:paraId="63876D9E" w14:textId="77777777" w:rsidR="00D7261A" w:rsidRDefault="00D7261A">
      <w:pPr>
        <w:pStyle w:val="Normale1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14:paraId="5D8537FD" w14:textId="77777777" w:rsidR="00D7261A" w:rsidRDefault="00D7261A">
      <w:pPr>
        <w:pStyle w:val="Normale1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both"/>
      </w:pPr>
      <w:r>
        <w:rPr>
          <w:rFonts w:ascii="Verdana" w:hAnsi="Verdana" w:cs="Verdana"/>
          <w:b/>
          <w:sz w:val="18"/>
          <w:szCs w:val="18"/>
          <w:u w:val="single"/>
        </w:rPr>
        <w:t>La pubblicazione del presente Bando vale come convocazione</w:t>
      </w:r>
      <w:r>
        <w:rPr>
          <w:rFonts w:ascii="Verdana" w:hAnsi="Verdana" w:cs="Verdana"/>
          <w:sz w:val="18"/>
          <w:szCs w:val="18"/>
        </w:rPr>
        <w:t>.</w:t>
      </w:r>
    </w:p>
    <w:p w14:paraId="5AC1CCD6" w14:textId="77777777" w:rsidR="00D7261A" w:rsidRDefault="00D7261A">
      <w:pPr>
        <w:pStyle w:val="Normale1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14:paraId="57DC051C" w14:textId="77777777" w:rsidR="00D7261A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both"/>
      </w:pPr>
      <w:r w:rsidRPr="00957D7C">
        <w:rPr>
          <w:rFonts w:ascii="Verdana" w:hAnsi="Verdana" w:cs="Verdana"/>
          <w:b/>
          <w:sz w:val="18"/>
          <w:szCs w:val="18"/>
        </w:rPr>
        <w:t xml:space="preserve">La commissione potrà </w:t>
      </w:r>
      <w:proofErr w:type="gramStart"/>
      <w:r w:rsidRPr="00957D7C">
        <w:rPr>
          <w:rFonts w:ascii="Verdana" w:hAnsi="Verdana" w:cs="Verdana"/>
          <w:b/>
          <w:sz w:val="18"/>
          <w:szCs w:val="18"/>
        </w:rPr>
        <w:t>effettuare</w:t>
      </w:r>
      <w:proofErr w:type="gramEnd"/>
      <w:r w:rsidRPr="00957D7C">
        <w:rPr>
          <w:rFonts w:ascii="Verdana" w:hAnsi="Verdana" w:cs="Verdana"/>
          <w:b/>
          <w:sz w:val="18"/>
          <w:szCs w:val="18"/>
        </w:rPr>
        <w:t xml:space="preserve"> il colloquio con modalità a distanza</w:t>
      </w:r>
      <w:r>
        <w:rPr>
          <w:rFonts w:ascii="Verdana" w:hAnsi="Verdana" w:cs="Verdana"/>
          <w:sz w:val="18"/>
          <w:szCs w:val="18"/>
        </w:rPr>
        <w:t xml:space="preserve"> utilizzando supporti informatici audio/video secondo modalità operative che saranno comunicate dall’Istituto/Struttura del CNR, atte comunque ad assicurarne la pubblicità.</w:t>
      </w:r>
    </w:p>
    <w:p w14:paraId="2EBCD512" w14:textId="77777777" w:rsidR="00D7261A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 xml:space="preserve">Al termine della seduta </w:t>
      </w:r>
      <w:proofErr w:type="gramStart"/>
      <w:r>
        <w:rPr>
          <w:rFonts w:ascii="Verdana" w:hAnsi="Verdana" w:cs="Verdana"/>
          <w:sz w:val="18"/>
          <w:szCs w:val="18"/>
        </w:rPr>
        <w:t>relativa al</w:t>
      </w:r>
      <w:proofErr w:type="gramEnd"/>
      <w:r>
        <w:rPr>
          <w:rFonts w:ascii="Verdana" w:hAnsi="Verdana" w:cs="Verdana"/>
          <w:sz w:val="18"/>
          <w:szCs w:val="18"/>
        </w:rPr>
        <w:t xml:space="preserve"> colloquio, la commissione forma l'elenco dei candidati esaminati con l'indicazione del punteggio da ciascuno riportato nel colloquio stesso, elenco che, sottoscritto dal Presidente e dal Segretario della commissione, è affisso nel medesimo giorno all'albo della sede d'esame.</w:t>
      </w:r>
    </w:p>
    <w:p w14:paraId="1D46DB79" w14:textId="77777777" w:rsidR="00D7261A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14:paraId="425E72D2" w14:textId="77777777" w:rsidR="00D7261A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both"/>
      </w:pPr>
      <w:r>
        <w:rPr>
          <w:rFonts w:ascii="Verdana" w:hAnsi="Verdana" w:cs="Verdana"/>
          <w:sz w:val="18"/>
          <w:szCs w:val="18"/>
          <w:u w:val="single"/>
        </w:rPr>
        <w:t xml:space="preserve">Per essere ammessi al colloquio i candidati devono presentare un valido documento </w:t>
      </w:r>
      <w:proofErr w:type="gramStart"/>
      <w:r>
        <w:rPr>
          <w:rFonts w:ascii="Verdana" w:hAnsi="Verdana" w:cs="Verdana"/>
          <w:sz w:val="18"/>
          <w:szCs w:val="18"/>
          <w:u w:val="single"/>
        </w:rPr>
        <w:t xml:space="preserve">di </w:t>
      </w:r>
      <w:proofErr w:type="gramEnd"/>
      <w:r>
        <w:rPr>
          <w:rFonts w:ascii="Verdana" w:hAnsi="Verdana" w:cs="Verdana"/>
          <w:sz w:val="18"/>
          <w:szCs w:val="18"/>
          <w:u w:val="single"/>
        </w:rPr>
        <w:t>identità personale</w:t>
      </w:r>
      <w:r>
        <w:rPr>
          <w:rFonts w:ascii="Verdana" w:hAnsi="Verdana" w:cs="Verdana"/>
          <w:sz w:val="18"/>
          <w:szCs w:val="18"/>
        </w:rPr>
        <w:t>.</w:t>
      </w:r>
    </w:p>
    <w:p w14:paraId="3C67AF2B" w14:textId="77777777" w:rsidR="00D7261A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14:paraId="70B7C608" w14:textId="77777777" w:rsidR="00D7261A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>I candidati che non si presenteranno a sostenere il colloquio nel giorno fissato saranno dichiarati decaduti dalla selezione.</w:t>
      </w:r>
    </w:p>
    <w:p w14:paraId="553510B3" w14:textId="77777777" w:rsidR="00D7261A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>Al termine dei lavori la commissione redige una relazione in cui sono espressi giudizi motivati, anche in forma sintetica su ciascun candidato.</w:t>
      </w:r>
    </w:p>
    <w:p w14:paraId="6FCE7D2A" w14:textId="77777777" w:rsidR="00D7261A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 xml:space="preserve">La commissione forma la graduatoria di merito secondo l’ordine decrescente del punteggio finale ottenuto da ognuno in base alla somma dei punteggi conseguiti nella valutazione dei titoli e del colloquio </w:t>
      </w:r>
      <w:proofErr w:type="gramStart"/>
      <w:r>
        <w:rPr>
          <w:rFonts w:ascii="Verdana" w:hAnsi="Verdana" w:cs="Verdana"/>
          <w:sz w:val="18"/>
          <w:szCs w:val="18"/>
        </w:rPr>
        <w:t>ed</w:t>
      </w:r>
      <w:proofErr w:type="gramEnd"/>
      <w:r>
        <w:rPr>
          <w:rFonts w:ascii="Verdana" w:hAnsi="Verdana" w:cs="Verdana"/>
          <w:sz w:val="18"/>
          <w:szCs w:val="18"/>
        </w:rPr>
        <w:t xml:space="preserve"> indica il/i vincitore/i. A parità di punteggio è preferito il candidato più giovane.</w:t>
      </w:r>
    </w:p>
    <w:p w14:paraId="5FA4A1CD" w14:textId="77777777" w:rsidR="00D7261A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 xml:space="preserve">La graduatoria di merito verrà approvata con provvedimento del Direttore dell’Istituto, e sarà pubblicata, a cura del Direttore medesimo, mediante affissione all'albo della sede d’esame, sul sito internet del CNR: </w:t>
      </w:r>
      <w:hyperlink r:id="rId14" w:history="1">
        <w:r>
          <w:rPr>
            <w:rStyle w:val="Collegamentoipertestuale"/>
            <w:rFonts w:ascii="Verdana" w:hAnsi="Verdana" w:cs="Verdana"/>
            <w:sz w:val="18"/>
            <w:szCs w:val="18"/>
          </w:rPr>
          <w:t>www.urp.cnr.it</w:t>
        </w:r>
      </w:hyperlink>
      <w:r>
        <w:rPr>
          <w:rFonts w:ascii="Verdana" w:hAnsi="Verdana" w:cs="Verdana"/>
          <w:sz w:val="18"/>
          <w:szCs w:val="18"/>
        </w:rPr>
        <w:t xml:space="preserve"> e con le altre forme di pubblicità previste per il presente avviso di selezione.</w:t>
      </w:r>
    </w:p>
    <w:p w14:paraId="49E024E4" w14:textId="77777777" w:rsidR="00D7261A" w:rsidRPr="007411DC" w:rsidRDefault="00D7261A">
      <w:pPr>
        <w:spacing w:line="360" w:lineRule="auto"/>
        <w:jc w:val="both"/>
        <w:rPr>
          <w:lang w:val="it-IT"/>
        </w:rPr>
      </w:pPr>
      <w:r>
        <w:rPr>
          <w:rFonts w:ascii="Verdana" w:hAnsi="Verdana" w:cs="Verdana"/>
          <w:sz w:val="18"/>
          <w:szCs w:val="18"/>
          <w:lang w:val="it-IT"/>
        </w:rPr>
        <w:t xml:space="preserve">Tutti i partecipanti potranno verificare l'esito della selezione, mediante la consultazione del sito internet del CNR: </w:t>
      </w:r>
      <w:hyperlink r:id="rId15" w:history="1">
        <w:r>
          <w:rPr>
            <w:rStyle w:val="Collegamentoipertestuale"/>
            <w:rFonts w:ascii="Verdana" w:hAnsi="Verdana" w:cs="Verdana"/>
            <w:sz w:val="18"/>
            <w:szCs w:val="18"/>
            <w:lang w:val="it-IT"/>
          </w:rPr>
          <w:t>www.urp.cnr.it</w:t>
        </w:r>
      </w:hyperlink>
      <w:r>
        <w:rPr>
          <w:rFonts w:ascii="Verdana" w:hAnsi="Verdana" w:cs="Verdana"/>
          <w:sz w:val="18"/>
          <w:szCs w:val="18"/>
          <w:lang w:val="it-IT"/>
        </w:rPr>
        <w:t xml:space="preserve">, e del sito dell’Istituto </w:t>
      </w:r>
      <w:hyperlink r:id="rId16" w:history="1">
        <w:r>
          <w:rPr>
            <w:rStyle w:val="Collegamentoipertestuale"/>
            <w:rFonts w:ascii="Verdana" w:hAnsi="Verdana" w:cs="Verdana"/>
            <w:sz w:val="18"/>
            <w:szCs w:val="18"/>
            <w:lang w:val="it-IT"/>
          </w:rPr>
          <w:t>www.istc.cnr.it</w:t>
        </w:r>
      </w:hyperlink>
      <w:r>
        <w:rPr>
          <w:rFonts w:ascii="Verdana" w:hAnsi="Verdana" w:cs="Verdana"/>
          <w:sz w:val="18"/>
          <w:szCs w:val="18"/>
          <w:lang w:val="it-IT"/>
        </w:rPr>
        <w:t>.</w:t>
      </w:r>
    </w:p>
    <w:p w14:paraId="36F41C7D" w14:textId="77777777" w:rsidR="00D7261A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 xml:space="preserve">Non è consentita </w:t>
      </w:r>
      <w:proofErr w:type="gramStart"/>
      <w:r>
        <w:rPr>
          <w:rFonts w:ascii="Verdana" w:hAnsi="Verdana" w:cs="Verdana"/>
          <w:sz w:val="18"/>
          <w:szCs w:val="18"/>
        </w:rPr>
        <w:t xml:space="preserve">la </w:t>
      </w:r>
      <w:proofErr w:type="gramEnd"/>
      <w:r>
        <w:rPr>
          <w:rFonts w:ascii="Verdana" w:hAnsi="Verdana" w:cs="Verdana"/>
          <w:sz w:val="18"/>
          <w:szCs w:val="18"/>
        </w:rPr>
        <w:t>inclusione di idonei nella graduatoria. Tuttavia il Direttore dell’Istituto, sentito il responsabile della ricerca, può sostituire uno o più vincitori, che rinuncino all’assegno prima di usufruirne, secondo l’ordine della graduatoria di merito.</w:t>
      </w:r>
    </w:p>
    <w:p w14:paraId="4DF5C332" w14:textId="37AE4F63" w:rsidR="00D7261A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Il Consiglio Nazionale delle Ricerche non prevede il rimborso di eventuali spese sostenute dai candidati per la partecipazione al colloquio.</w:t>
      </w:r>
    </w:p>
    <w:p w14:paraId="684E428F" w14:textId="77777777" w:rsidR="00D7261A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rPr>
          <w:rFonts w:ascii="Verdana" w:hAnsi="Verdana" w:cs="Verdana"/>
          <w:sz w:val="18"/>
          <w:szCs w:val="18"/>
        </w:rPr>
      </w:pPr>
    </w:p>
    <w:p w14:paraId="1D5C4949" w14:textId="77777777" w:rsidR="00D7261A" w:rsidRDefault="00D7261A">
      <w:pPr>
        <w:pStyle w:val="Titolo11"/>
        <w:keepNext w:val="0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</w:pPr>
      <w:r>
        <w:rPr>
          <w:rFonts w:ascii="Verdana" w:hAnsi="Verdana" w:cs="Verdana"/>
          <w:b/>
          <w:sz w:val="18"/>
          <w:szCs w:val="18"/>
        </w:rPr>
        <w:t>Art. 8</w:t>
      </w:r>
    </w:p>
    <w:p w14:paraId="7874271E" w14:textId="77777777" w:rsidR="00D7261A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center"/>
      </w:pPr>
      <w:r>
        <w:rPr>
          <w:rFonts w:ascii="Verdana" w:hAnsi="Verdana" w:cs="Verdana"/>
          <w:b/>
          <w:sz w:val="18"/>
          <w:szCs w:val="18"/>
        </w:rPr>
        <w:t>Formalizzazione del rapporto e risoluzione del contratto</w:t>
      </w:r>
    </w:p>
    <w:p w14:paraId="1B0DB38B" w14:textId="77777777" w:rsidR="00D7261A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ind w:right="72"/>
        <w:jc w:val="both"/>
      </w:pPr>
      <w:r w:rsidRPr="6AE17BA8">
        <w:rPr>
          <w:rFonts w:ascii="Verdana" w:hAnsi="Verdana" w:cs="Verdana"/>
          <w:sz w:val="18"/>
          <w:szCs w:val="18"/>
        </w:rPr>
        <w:t xml:space="preserve">Entro </w:t>
      </w:r>
      <w:proofErr w:type="gramStart"/>
      <w:r w:rsidRPr="6AE17BA8">
        <w:rPr>
          <w:rFonts w:ascii="Verdana" w:hAnsi="Verdana" w:cs="Verdana"/>
          <w:sz w:val="18"/>
          <w:szCs w:val="18"/>
        </w:rPr>
        <w:t>15</w:t>
      </w:r>
      <w:proofErr w:type="gramEnd"/>
      <w:r w:rsidRPr="6AE17BA8">
        <w:rPr>
          <w:rFonts w:ascii="Verdana" w:hAnsi="Verdana" w:cs="Verdana"/>
          <w:sz w:val="18"/>
          <w:szCs w:val="18"/>
        </w:rPr>
        <w:t xml:space="preserve"> giorni dalla pubblicazione della graduatoria, il Direttore dell’Istituto interessato dovrà far pervenire al/ai vincitore/i della selezione, in duplice copia, il provvedimento di conferimento dell'assegno di ricerca, in cui sarà indicato, tra l'altro, la data di inizio dell'attività di ricerca. Entro il termine perentorio di </w:t>
      </w:r>
      <w:proofErr w:type="gramStart"/>
      <w:r w:rsidRPr="6AE17BA8">
        <w:rPr>
          <w:rFonts w:ascii="Verdana" w:hAnsi="Verdana" w:cs="Verdana"/>
          <w:sz w:val="18"/>
          <w:szCs w:val="18"/>
        </w:rPr>
        <w:t>15</w:t>
      </w:r>
      <w:proofErr w:type="gramEnd"/>
      <w:r w:rsidRPr="6AE17BA8">
        <w:rPr>
          <w:rFonts w:ascii="Verdana" w:hAnsi="Verdana" w:cs="Verdana"/>
          <w:sz w:val="18"/>
          <w:szCs w:val="18"/>
        </w:rPr>
        <w:t xml:space="preserve"> giorni dalla data di ricevimento della predetta comunicazione, a pena di decadenza, il/i vincitore/i della selezione dovrà/dovranno restituire una copia del predetto atto di conferimento, controfirmata per accettazione unitamente ad una dichiarazione di non trovarsi in alcuna delle condizioni ostative di cui all’art. 3, comma 3,4,5 e art. 4 c. 2,3 del Disciplinare. Eventuali ritardi nell'inizio dell'attività di ricerca potranno essere </w:t>
      </w:r>
      <w:r w:rsidRPr="6AE17BA8">
        <w:rPr>
          <w:rFonts w:ascii="Verdana" w:hAnsi="Verdana" w:cs="Verdana"/>
          <w:sz w:val="18"/>
          <w:szCs w:val="18"/>
        </w:rPr>
        <w:lastRenderedPageBreak/>
        <w:t xml:space="preserve">giustificati soltanto per i casi previsti dall'art. </w:t>
      </w:r>
      <w:proofErr w:type="gramStart"/>
      <w:r w:rsidRPr="6AE17BA8">
        <w:rPr>
          <w:rFonts w:ascii="Verdana" w:hAnsi="Verdana" w:cs="Verdana"/>
          <w:sz w:val="18"/>
          <w:szCs w:val="18"/>
        </w:rPr>
        <w:t>2 del presente avviso di selezione o per cause di forza maggiore debitamente comprovate.</w:t>
      </w:r>
      <w:proofErr w:type="gramEnd"/>
    </w:p>
    <w:p w14:paraId="77ADA8E5" w14:textId="77777777" w:rsidR="00D7261A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14:paraId="5C354B61" w14:textId="77777777" w:rsidR="00D7261A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>Il contraente dovrà presentare al direttore dell’Istituto per PEC, entro trenta giorni dalla data di accettazione dell’assegno, la seguente documentazione redatta in conformità di quanto previsto dal D.P.R. 445/2000:</w:t>
      </w:r>
    </w:p>
    <w:p w14:paraId="0399C18D" w14:textId="77777777" w:rsidR="00D7261A" w:rsidRDefault="00D7261A" w:rsidP="00004617">
      <w:pPr>
        <w:pStyle w:val="Normale1"/>
        <w:numPr>
          <w:ilvl w:val="0"/>
          <w:numId w:val="17"/>
        </w:numPr>
        <w:tabs>
          <w:tab w:val="left" w:pos="426"/>
          <w:tab w:val="left" w:pos="567"/>
          <w:tab w:val="left" w:pos="108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both"/>
      </w:pPr>
      <w:proofErr w:type="gramStart"/>
      <w:r>
        <w:rPr>
          <w:rFonts w:ascii="Verdana" w:hAnsi="Verdana" w:cs="Verdana"/>
          <w:sz w:val="18"/>
          <w:szCs w:val="18"/>
        </w:rPr>
        <w:t>autocertificazione</w:t>
      </w:r>
      <w:proofErr w:type="gramEnd"/>
      <w:r>
        <w:rPr>
          <w:rFonts w:ascii="Verdana" w:hAnsi="Verdana" w:cs="Verdana"/>
          <w:sz w:val="18"/>
          <w:szCs w:val="18"/>
        </w:rPr>
        <w:t xml:space="preserve"> che attesti data e luogo di nascita, cittadinanza, godimento dei diritti politici, titolo di studio;</w:t>
      </w:r>
    </w:p>
    <w:p w14:paraId="3CA2F49F" w14:textId="77777777" w:rsidR="00D7261A" w:rsidRDefault="00D7261A" w:rsidP="00004617">
      <w:pPr>
        <w:pStyle w:val="Normale1"/>
        <w:numPr>
          <w:ilvl w:val="0"/>
          <w:numId w:val="17"/>
        </w:numPr>
        <w:tabs>
          <w:tab w:val="left" w:pos="426"/>
          <w:tab w:val="left" w:pos="108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 xml:space="preserve">dichiarazione sostitutiva dell’atto di notorietà, in carta semplice, di non avere altri rapporti </w:t>
      </w:r>
      <w:proofErr w:type="gramStart"/>
      <w:r>
        <w:rPr>
          <w:rFonts w:ascii="Verdana" w:hAnsi="Verdana" w:cs="Verdana"/>
          <w:sz w:val="18"/>
          <w:szCs w:val="18"/>
        </w:rPr>
        <w:t xml:space="preserve">di </w:t>
      </w:r>
      <w:proofErr w:type="gramEnd"/>
      <w:r>
        <w:rPr>
          <w:rFonts w:ascii="Verdana" w:hAnsi="Verdana" w:cs="Verdana"/>
          <w:sz w:val="18"/>
          <w:szCs w:val="18"/>
        </w:rPr>
        <w:t>impiego pubblico, di non essere stato destituito o dispensato dall’impiego presso una Pubblica Amministrazione per persistente ed insufficiente rendimento e non essere stato dichiarato decaduto da altro impiego statale, per aver conseguito l’impiego mediante la produzione di documenti falsi o viziati da invalidità insanabile, nonché di non essere stato interdetto dai pubblici uffici in base a sentenza passata in giudicato;</w:t>
      </w:r>
    </w:p>
    <w:p w14:paraId="528F4CA8" w14:textId="77777777" w:rsidR="00D7261A" w:rsidRDefault="00D7261A" w:rsidP="00004617">
      <w:pPr>
        <w:pStyle w:val="Normale1"/>
        <w:numPr>
          <w:ilvl w:val="0"/>
          <w:numId w:val="17"/>
        </w:numPr>
        <w:tabs>
          <w:tab w:val="left" w:pos="425"/>
          <w:tab w:val="left" w:pos="567"/>
          <w:tab w:val="left" w:pos="108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both"/>
      </w:pPr>
      <w:proofErr w:type="gramStart"/>
      <w:r>
        <w:rPr>
          <w:rFonts w:ascii="Verdana" w:hAnsi="Verdana" w:cs="Verdana"/>
          <w:sz w:val="18"/>
          <w:szCs w:val="18"/>
        </w:rPr>
        <w:t>fotocopia</w:t>
      </w:r>
      <w:proofErr w:type="gramEnd"/>
      <w:r>
        <w:rPr>
          <w:rFonts w:ascii="Verdana" w:hAnsi="Verdana" w:cs="Verdana"/>
          <w:sz w:val="18"/>
          <w:szCs w:val="18"/>
        </w:rPr>
        <w:t xml:space="preserve"> del tesserino di codice fiscale;</w:t>
      </w:r>
    </w:p>
    <w:p w14:paraId="5E7C9B27" w14:textId="77777777" w:rsidR="00D7261A" w:rsidRDefault="00D7261A" w:rsidP="00004617">
      <w:pPr>
        <w:pStyle w:val="Normale1"/>
        <w:numPr>
          <w:ilvl w:val="0"/>
          <w:numId w:val="17"/>
        </w:numPr>
        <w:tabs>
          <w:tab w:val="left" w:pos="425"/>
          <w:tab w:val="left" w:pos="567"/>
          <w:tab w:val="left" w:pos="108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 xml:space="preserve">nel caso in cui l'assegnista sia dipendente di una Pubblica Amministrazione, prima di dare inizio all'attività di ricerca dovrà presentare copia del provvedimento di collocamento in </w:t>
      </w:r>
      <w:proofErr w:type="gramStart"/>
      <w:r>
        <w:rPr>
          <w:rFonts w:ascii="Verdana" w:hAnsi="Verdana" w:cs="Verdana"/>
          <w:sz w:val="18"/>
          <w:szCs w:val="18"/>
        </w:rPr>
        <w:t>aspettativa</w:t>
      </w:r>
      <w:proofErr w:type="gramEnd"/>
      <w:r>
        <w:rPr>
          <w:rFonts w:ascii="Verdana" w:hAnsi="Verdana" w:cs="Verdana"/>
          <w:sz w:val="18"/>
          <w:szCs w:val="18"/>
        </w:rPr>
        <w:t xml:space="preserve"> senza assegni.</w:t>
      </w:r>
    </w:p>
    <w:p w14:paraId="6D590400" w14:textId="77777777" w:rsidR="00D7261A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14:paraId="0AFB763B" w14:textId="77777777" w:rsidR="00D7261A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 xml:space="preserve">I documenti rilasciati dalle competenti autorità dello Stato di cui lo straniero è cittadino </w:t>
      </w:r>
      <w:proofErr w:type="gramStart"/>
      <w:r>
        <w:rPr>
          <w:rFonts w:ascii="Verdana" w:hAnsi="Verdana" w:cs="Verdana"/>
          <w:sz w:val="18"/>
          <w:szCs w:val="18"/>
        </w:rPr>
        <w:t>debbono</w:t>
      </w:r>
      <w:proofErr w:type="gramEnd"/>
      <w:r>
        <w:rPr>
          <w:rFonts w:ascii="Verdana" w:hAnsi="Verdana" w:cs="Verdana"/>
          <w:sz w:val="18"/>
          <w:szCs w:val="18"/>
        </w:rPr>
        <w:t xml:space="preserve"> essere conformi alle disposizioni vigenti nello Stato stesso.</w:t>
      </w:r>
    </w:p>
    <w:p w14:paraId="6BF35D38" w14:textId="77777777" w:rsidR="00D7261A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 xml:space="preserve">L'assegnista che, dopo aver iniziato l'attività prevista, non la prosegua senza giustificato motivo, regolarmente e ininterrottamente per l'intera durata, o che si renda responsabile di gravi o ripetute mancanze o che, infine, </w:t>
      </w:r>
      <w:proofErr w:type="gramStart"/>
      <w:r>
        <w:rPr>
          <w:rFonts w:ascii="Verdana" w:hAnsi="Verdana" w:cs="Verdana"/>
          <w:sz w:val="18"/>
          <w:szCs w:val="18"/>
        </w:rPr>
        <w:t>dia</w:t>
      </w:r>
      <w:proofErr w:type="gramEnd"/>
      <w:r>
        <w:rPr>
          <w:rFonts w:ascii="Verdana" w:hAnsi="Verdana" w:cs="Verdana"/>
          <w:sz w:val="18"/>
          <w:szCs w:val="18"/>
        </w:rPr>
        <w:t xml:space="preserve"> prova di non possedere sufficiente attitudine, può essere dichiarato decaduto, con motivato provvedimento del Direttore dell’Istituto, dall'ulteriore fruizione dell'assegno.</w:t>
      </w:r>
    </w:p>
    <w:p w14:paraId="724C187D" w14:textId="65A61592" w:rsidR="00D7261A" w:rsidRDefault="00D7261A">
      <w:pPr>
        <w:pStyle w:val="Rientrocorpodeltesto2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ind w:firstLine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Il provvedimento di cui al precedente comma sarà assunto su proposta del Responsabile della ricerca. Qualora l'assegnista, per sopravvenute ragioni personali, non possa portare a compimento l'attività prevista e quindi rinunci anticipatamente all'assegno, dovrà darne tempestiva comunicazione al Direttore dell’Istituto e al Responsabile della ricerca. Resta fermo, in tal caso, che il titolare dell'assegno dovrà restituire le somme eventualmente ricevute e non dovute.</w:t>
      </w:r>
    </w:p>
    <w:p w14:paraId="6C546A05" w14:textId="77777777" w:rsidR="00D7261A" w:rsidRDefault="00D7261A">
      <w:pPr>
        <w:pStyle w:val="Titolo21"/>
        <w:keepNext w:val="0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="Verdana" w:hAnsi="Verdana" w:cs="Verdana"/>
          <w:b/>
          <w:sz w:val="18"/>
          <w:szCs w:val="18"/>
        </w:rPr>
      </w:pPr>
    </w:p>
    <w:p w14:paraId="7D743055" w14:textId="2B81FC89" w:rsidR="00D7261A" w:rsidRDefault="00CC0C21">
      <w:pPr>
        <w:pStyle w:val="Titolo21"/>
        <w:keepNext w:val="0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</w:pPr>
      <w:r>
        <w:rPr>
          <w:rFonts w:ascii="Verdana" w:hAnsi="Verdana" w:cs="Verdana"/>
          <w:b/>
          <w:sz w:val="18"/>
          <w:szCs w:val="18"/>
        </w:rPr>
        <w:t>A</w:t>
      </w:r>
      <w:r w:rsidR="00D7261A">
        <w:rPr>
          <w:rFonts w:ascii="Verdana" w:hAnsi="Verdana" w:cs="Verdana"/>
          <w:b/>
          <w:sz w:val="18"/>
          <w:szCs w:val="18"/>
        </w:rPr>
        <w:t>rt. 9</w:t>
      </w:r>
    </w:p>
    <w:p w14:paraId="6D6F2A15" w14:textId="77777777" w:rsidR="00D7261A" w:rsidRDefault="00D7261A">
      <w:pPr>
        <w:pStyle w:val="Titolo11"/>
        <w:keepNext w:val="0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</w:pPr>
      <w:r>
        <w:rPr>
          <w:rFonts w:ascii="Verdana" w:hAnsi="Verdana" w:cs="Verdana"/>
          <w:b/>
          <w:sz w:val="18"/>
          <w:szCs w:val="18"/>
        </w:rPr>
        <w:t>Valutazione dell’attività di ricerca</w:t>
      </w:r>
    </w:p>
    <w:p w14:paraId="5CAE558C" w14:textId="77777777" w:rsidR="00D7261A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 xml:space="preserve">Il responsabile della ricerca e l'assegnista trasmettono al Direttore dell’Istituto prima della scadenza del contratto, una documentata relazione da cui </w:t>
      </w:r>
      <w:proofErr w:type="gramStart"/>
      <w:r>
        <w:rPr>
          <w:rFonts w:ascii="Verdana" w:hAnsi="Verdana" w:cs="Verdana"/>
          <w:sz w:val="18"/>
          <w:szCs w:val="18"/>
        </w:rPr>
        <w:t>risulti</w:t>
      </w:r>
      <w:proofErr w:type="gramEnd"/>
      <w:r>
        <w:rPr>
          <w:rFonts w:ascii="Verdana" w:hAnsi="Verdana" w:cs="Verdana"/>
          <w:sz w:val="18"/>
          <w:szCs w:val="18"/>
        </w:rPr>
        <w:t xml:space="preserve"> lo stato di avanzamento della ricerca.</w:t>
      </w:r>
    </w:p>
    <w:p w14:paraId="2086E97A" w14:textId="48793D32" w:rsidR="00367834" w:rsidRDefault="00D7261A" w:rsidP="00367834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Il Direttore valuterà la relazione con giudizio motivato </w:t>
      </w:r>
      <w:proofErr w:type="gramStart"/>
      <w:r>
        <w:rPr>
          <w:rFonts w:ascii="Verdana" w:hAnsi="Verdana" w:cs="Verdana"/>
          <w:sz w:val="18"/>
          <w:szCs w:val="18"/>
        </w:rPr>
        <w:t>ed</w:t>
      </w:r>
      <w:proofErr w:type="gramEnd"/>
      <w:r>
        <w:rPr>
          <w:rFonts w:ascii="Verdana" w:hAnsi="Verdana" w:cs="Verdana"/>
          <w:sz w:val="18"/>
          <w:szCs w:val="18"/>
        </w:rPr>
        <w:t xml:space="preserve"> insindacabile. In caso di valutazione positiva, e su richiesta del responsabile della ricerca, il Direttore si esprimerà sul rinnovo dell'assegno e sull’eventuale attribuzione dell’importo immediatamente superiore nell’ambito della tipologia di assegno </w:t>
      </w:r>
      <w:proofErr w:type="gramStart"/>
      <w:r>
        <w:rPr>
          <w:rFonts w:ascii="Verdana" w:hAnsi="Verdana" w:cs="Verdana"/>
          <w:sz w:val="18"/>
          <w:szCs w:val="18"/>
        </w:rPr>
        <w:t>di</w:t>
      </w:r>
      <w:proofErr w:type="gramEnd"/>
      <w:r>
        <w:rPr>
          <w:rFonts w:ascii="Verdana" w:hAnsi="Verdana" w:cs="Verdana"/>
          <w:sz w:val="18"/>
          <w:szCs w:val="18"/>
        </w:rPr>
        <w:t xml:space="preserve"> cui al presente avviso di selezione. </w:t>
      </w:r>
      <w:proofErr w:type="gramStart"/>
      <w:r>
        <w:rPr>
          <w:rFonts w:ascii="Verdana" w:hAnsi="Verdana" w:cs="Verdana"/>
          <w:sz w:val="18"/>
          <w:szCs w:val="18"/>
        </w:rPr>
        <w:t>(</w:t>
      </w:r>
      <w:proofErr w:type="gramEnd"/>
      <w:r>
        <w:rPr>
          <w:rFonts w:ascii="Verdana" w:hAnsi="Verdana" w:cs="Verdana"/>
          <w:sz w:val="18"/>
          <w:szCs w:val="18"/>
        </w:rPr>
        <w:t>Art. 9 c. 5 del Disciplinare</w:t>
      </w:r>
      <w:proofErr w:type="gramStart"/>
      <w:r>
        <w:rPr>
          <w:rFonts w:ascii="Verdana" w:hAnsi="Verdana" w:cs="Verdana"/>
          <w:sz w:val="18"/>
          <w:szCs w:val="18"/>
        </w:rPr>
        <w:t>).</w:t>
      </w:r>
      <w:proofErr w:type="gramEnd"/>
    </w:p>
    <w:p w14:paraId="41F0056F" w14:textId="77777777" w:rsidR="00957D7C" w:rsidRDefault="00957D7C" w:rsidP="6AE17BA8">
      <w:pPr>
        <w:pStyle w:val="Intestazionetabell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rPr>
          <w:rFonts w:ascii="Verdana" w:hAnsi="Verdana" w:cs="Verdana"/>
          <w:b/>
          <w:bCs/>
          <w:sz w:val="18"/>
          <w:szCs w:val="18"/>
        </w:rPr>
      </w:pPr>
    </w:p>
    <w:p w14:paraId="300D38DC" w14:textId="77777777" w:rsidR="00957D7C" w:rsidRDefault="00957D7C" w:rsidP="6AE17BA8">
      <w:pPr>
        <w:pStyle w:val="Intestazionetabell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rPr>
          <w:rFonts w:ascii="Verdana" w:hAnsi="Verdana" w:cs="Verdana"/>
          <w:b/>
          <w:bCs/>
          <w:sz w:val="18"/>
          <w:szCs w:val="18"/>
        </w:rPr>
      </w:pPr>
    </w:p>
    <w:p w14:paraId="40CCA32D" w14:textId="77777777" w:rsidR="00D7261A" w:rsidRPr="00B70176" w:rsidRDefault="00D7261A" w:rsidP="6AE17BA8">
      <w:pPr>
        <w:pStyle w:val="Intestazionetabell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</w:pPr>
      <w:r w:rsidRPr="6AE17BA8">
        <w:rPr>
          <w:rFonts w:ascii="Verdana" w:hAnsi="Verdana" w:cs="Verdana"/>
          <w:b/>
          <w:bCs/>
          <w:sz w:val="18"/>
          <w:szCs w:val="18"/>
        </w:rPr>
        <w:lastRenderedPageBreak/>
        <w:t>Art. 10</w:t>
      </w:r>
    </w:p>
    <w:p w14:paraId="059CD0C4" w14:textId="77777777" w:rsidR="00D7261A" w:rsidRPr="00B70176" w:rsidRDefault="00D7261A" w:rsidP="6AE17BA8">
      <w:pPr>
        <w:pStyle w:val="Titolo11"/>
        <w:keepNext w:val="0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</w:pPr>
      <w:r w:rsidRPr="6AE17BA8">
        <w:rPr>
          <w:rFonts w:ascii="Verdana" w:hAnsi="Verdana" w:cs="Verdana"/>
          <w:b/>
          <w:bCs/>
          <w:sz w:val="18"/>
          <w:szCs w:val="18"/>
        </w:rPr>
        <w:t>Trattamento dei dati personali</w:t>
      </w:r>
    </w:p>
    <w:p w14:paraId="6C019364" w14:textId="558D5FC0" w:rsidR="00D7261A" w:rsidRPr="00B70176" w:rsidRDefault="00D7261A" w:rsidP="6AE17BA8">
      <w:pPr>
        <w:pStyle w:val="Grigliachiara-Colore31"/>
        <w:widowControl w:val="0"/>
        <w:spacing w:line="360" w:lineRule="auto"/>
        <w:ind w:left="0" w:firstLine="0"/>
        <w:rPr>
          <w:lang w:val="it-IT"/>
        </w:rPr>
      </w:pPr>
      <w:r w:rsidRPr="6AE17BA8">
        <w:rPr>
          <w:rFonts w:ascii="Verdana" w:hAnsi="Verdana" w:cs="Verdana"/>
          <w:sz w:val="18"/>
          <w:szCs w:val="18"/>
          <w:lang w:val="it-IT"/>
        </w:rPr>
        <w:t xml:space="preserve">I dati personali forniti dai candidati sono trattati per le finalità di gestione del presente avviso di selezione ivi compreso l’eventuale utilizzo di graduatorie e per il successivo eventuale conferimento dell’assegno, come specificatamente indicato nell’informativa contenuta nel modulo di cui all’allegato </w:t>
      </w:r>
      <w:r w:rsidR="7ABC284E" w:rsidRPr="6AE17BA8">
        <w:rPr>
          <w:rFonts w:ascii="Verdana" w:hAnsi="Verdana" w:cs="Verdana"/>
          <w:sz w:val="18"/>
          <w:szCs w:val="18"/>
          <w:lang w:val="it-IT"/>
        </w:rPr>
        <w:t>D</w:t>
      </w:r>
      <w:proofErr w:type="gramStart"/>
      <w:r w:rsidRPr="6AE17BA8">
        <w:rPr>
          <w:rFonts w:ascii="Verdana" w:hAnsi="Verdana" w:cs="Verdana"/>
          <w:sz w:val="18"/>
          <w:szCs w:val="18"/>
          <w:lang w:val="it-IT"/>
        </w:rPr>
        <w:t>).</w:t>
      </w:r>
      <w:proofErr w:type="gramEnd"/>
    </w:p>
    <w:p w14:paraId="13805945" w14:textId="77777777" w:rsidR="00D7261A" w:rsidRPr="00B70176" w:rsidRDefault="00D7261A" w:rsidP="6AE17BA8">
      <w:pPr>
        <w:pStyle w:val="Grigliachiara-Colore31"/>
        <w:widowControl w:val="0"/>
        <w:spacing w:line="360" w:lineRule="auto"/>
        <w:ind w:left="0" w:firstLine="0"/>
        <w:rPr>
          <w:lang w:val="it-IT"/>
        </w:rPr>
      </w:pPr>
      <w:r w:rsidRPr="6AE17BA8">
        <w:rPr>
          <w:rFonts w:ascii="Verdana" w:hAnsi="Verdana" w:cs="Verdana"/>
          <w:sz w:val="18"/>
          <w:szCs w:val="18"/>
          <w:lang w:val="it-IT"/>
        </w:rPr>
        <w:t xml:space="preserve">I dati saranno trattati dal Consiglio Nazionale delle Ricerche – Piazzale Aldo Moro n. 7 – 00185 Roma </w:t>
      </w:r>
      <w:proofErr w:type="gramStart"/>
      <w:r w:rsidRPr="6AE17BA8">
        <w:rPr>
          <w:rFonts w:ascii="Verdana" w:hAnsi="Verdana" w:cs="Verdana"/>
          <w:sz w:val="18"/>
          <w:szCs w:val="18"/>
          <w:lang w:val="it-IT"/>
        </w:rPr>
        <w:t>in qualità di</w:t>
      </w:r>
      <w:proofErr w:type="gramEnd"/>
      <w:r w:rsidRPr="6AE17BA8">
        <w:rPr>
          <w:rFonts w:ascii="Verdana" w:hAnsi="Verdana" w:cs="Verdana"/>
          <w:sz w:val="18"/>
          <w:szCs w:val="18"/>
          <w:lang w:val="it-IT"/>
        </w:rPr>
        <w:t xml:space="preserve"> Titolare del trattamento, in conformità al Regolamento (UE) n. 2016/679 e al </w:t>
      </w:r>
      <w:proofErr w:type="spellStart"/>
      <w:r w:rsidRPr="6AE17BA8">
        <w:rPr>
          <w:rFonts w:ascii="Verdana" w:hAnsi="Verdana" w:cs="Verdana"/>
          <w:sz w:val="18"/>
          <w:szCs w:val="18"/>
          <w:lang w:val="it-IT"/>
        </w:rPr>
        <w:t>D.Lgs</w:t>
      </w:r>
      <w:proofErr w:type="spellEnd"/>
      <w:r w:rsidRPr="6AE17BA8">
        <w:rPr>
          <w:rFonts w:ascii="Verdana" w:hAnsi="Verdana" w:cs="Verdana"/>
          <w:sz w:val="18"/>
          <w:szCs w:val="18"/>
          <w:lang w:val="it-IT"/>
        </w:rPr>
        <w:t xml:space="preserve"> 196/2003.</w:t>
      </w:r>
    </w:p>
    <w:p w14:paraId="3DED5BF2" w14:textId="3E4C654D" w:rsidR="00D7261A" w:rsidRPr="00B70176" w:rsidRDefault="00D7261A" w:rsidP="6AE17BA8">
      <w:pPr>
        <w:pStyle w:val="Grigliachiara-Colore31"/>
        <w:widowControl w:val="0"/>
        <w:spacing w:line="360" w:lineRule="auto"/>
        <w:ind w:left="0" w:firstLine="0"/>
        <w:rPr>
          <w:lang w:val="it-IT"/>
        </w:rPr>
      </w:pPr>
      <w:r w:rsidRPr="6AE17BA8">
        <w:rPr>
          <w:rFonts w:ascii="Verdana" w:hAnsi="Verdana" w:cs="Verdana"/>
          <w:sz w:val="18"/>
          <w:szCs w:val="18"/>
          <w:lang w:val="it-IT"/>
        </w:rPr>
        <w:t>Il punto di contatto presso il Titolare è il Direttore dell</w:t>
      </w:r>
      <w:r w:rsidR="61E8837F" w:rsidRPr="6AE17BA8">
        <w:rPr>
          <w:rFonts w:ascii="Verdana" w:hAnsi="Verdana" w:cs="Verdana"/>
          <w:sz w:val="18"/>
          <w:szCs w:val="18"/>
          <w:lang w:val="it-IT"/>
        </w:rPr>
        <w:t>’ISTC</w:t>
      </w:r>
      <w:r w:rsidR="006A3D53">
        <w:rPr>
          <w:rFonts w:ascii="Verdana" w:hAnsi="Verdana" w:cs="Verdana"/>
          <w:sz w:val="18"/>
          <w:szCs w:val="18"/>
          <w:lang w:val="it-IT"/>
        </w:rPr>
        <w:t xml:space="preserve"> </w:t>
      </w:r>
      <w:r w:rsidRPr="6AE17BA8">
        <w:rPr>
          <w:rFonts w:ascii="Verdana" w:hAnsi="Verdana" w:cs="Verdana"/>
          <w:sz w:val="18"/>
          <w:szCs w:val="18"/>
          <w:lang w:val="it-IT"/>
        </w:rPr>
        <w:t xml:space="preserve">i cui dati di contatto sono: </w:t>
      </w:r>
      <w:r w:rsidR="4EC6D427" w:rsidRPr="6AE17BA8">
        <w:rPr>
          <w:rFonts w:ascii="Verdana" w:hAnsi="Verdana" w:cs="Verdana"/>
          <w:sz w:val="18"/>
          <w:szCs w:val="18"/>
          <w:lang w:val="it-IT"/>
        </w:rPr>
        <w:t>direzione@istc.cnr.it</w:t>
      </w:r>
      <w:r w:rsidRPr="6AE17BA8">
        <w:rPr>
          <w:rFonts w:ascii="Verdana" w:hAnsi="Verdana" w:cs="Verdana"/>
          <w:sz w:val="18"/>
          <w:szCs w:val="18"/>
          <w:lang w:val="it-IT"/>
        </w:rPr>
        <w:t xml:space="preserve"> – </w:t>
      </w:r>
      <w:r w:rsidR="40CBC6CB" w:rsidRPr="6AE17BA8">
        <w:rPr>
          <w:rFonts w:ascii="Verdana" w:hAnsi="Verdana" w:cs="Verdana"/>
          <w:sz w:val="18"/>
          <w:szCs w:val="18"/>
          <w:lang w:val="it-IT"/>
        </w:rPr>
        <w:t xml:space="preserve">via San Martino della Battaglia </w:t>
      </w:r>
      <w:proofErr w:type="gramStart"/>
      <w:r w:rsidR="40CBC6CB" w:rsidRPr="6AE17BA8">
        <w:rPr>
          <w:rFonts w:ascii="Verdana" w:hAnsi="Verdana" w:cs="Verdana"/>
          <w:sz w:val="18"/>
          <w:szCs w:val="18"/>
          <w:lang w:val="it-IT"/>
        </w:rPr>
        <w:t>44</w:t>
      </w:r>
      <w:proofErr w:type="gramEnd"/>
      <w:r w:rsidR="40CBC6CB" w:rsidRPr="6AE17BA8">
        <w:rPr>
          <w:rFonts w:ascii="Verdana" w:hAnsi="Verdana" w:cs="Verdana"/>
          <w:sz w:val="18"/>
          <w:szCs w:val="18"/>
          <w:lang w:val="it-IT"/>
        </w:rPr>
        <w:t>, 00185 Roma</w:t>
      </w:r>
      <w:r w:rsidRPr="6AE17BA8">
        <w:rPr>
          <w:rFonts w:ascii="Verdana" w:hAnsi="Verdana" w:cs="Verdana"/>
          <w:sz w:val="18"/>
          <w:szCs w:val="18"/>
          <w:lang w:val="it-IT"/>
        </w:rPr>
        <w:t>.</w:t>
      </w:r>
    </w:p>
    <w:p w14:paraId="55ED2F60" w14:textId="77777777" w:rsidR="00D7261A" w:rsidRPr="00B70176" w:rsidRDefault="00D7261A" w:rsidP="6AE17BA8">
      <w:pPr>
        <w:pStyle w:val="Grigliachiara-Colore31"/>
        <w:widowControl w:val="0"/>
        <w:spacing w:line="360" w:lineRule="auto"/>
        <w:ind w:left="0" w:firstLine="0"/>
        <w:rPr>
          <w:lang w:val="it-IT"/>
        </w:rPr>
      </w:pPr>
      <w:r w:rsidRPr="6AE17BA8">
        <w:rPr>
          <w:rFonts w:ascii="Verdana" w:hAnsi="Verdana" w:cs="Verdana"/>
          <w:sz w:val="18"/>
          <w:szCs w:val="18"/>
          <w:lang w:val="it-IT"/>
        </w:rPr>
        <w:t xml:space="preserve">Il conferimento dei dati è obbligatorio ai fini della valutazione dei requisiti </w:t>
      </w:r>
      <w:proofErr w:type="gramStart"/>
      <w:r w:rsidRPr="6AE17BA8">
        <w:rPr>
          <w:rFonts w:ascii="Verdana" w:hAnsi="Verdana" w:cs="Verdana"/>
          <w:sz w:val="18"/>
          <w:szCs w:val="18"/>
          <w:lang w:val="it-IT"/>
        </w:rPr>
        <w:t>di</w:t>
      </w:r>
      <w:proofErr w:type="gramEnd"/>
      <w:r w:rsidRPr="6AE17BA8">
        <w:rPr>
          <w:rFonts w:ascii="Verdana" w:hAnsi="Verdana" w:cs="Verdana"/>
          <w:sz w:val="18"/>
          <w:szCs w:val="18"/>
          <w:lang w:val="it-IT"/>
        </w:rPr>
        <w:t xml:space="preserve"> partecipazione, pena l’esclusione dalla selezione.</w:t>
      </w:r>
    </w:p>
    <w:p w14:paraId="073F5543" w14:textId="0FFC4972" w:rsidR="00D84625" w:rsidRDefault="00D7261A" w:rsidP="611B5481">
      <w:pPr>
        <w:pStyle w:val="Grigliachiara-Colore31"/>
        <w:widowControl w:val="0"/>
        <w:spacing w:line="360" w:lineRule="auto"/>
        <w:ind w:left="0" w:firstLine="0"/>
        <w:rPr>
          <w:rFonts w:ascii="Verdana" w:hAnsi="Verdana" w:cs="Verdana"/>
          <w:sz w:val="18"/>
          <w:szCs w:val="18"/>
          <w:lang w:val="it-IT"/>
        </w:rPr>
      </w:pPr>
      <w:r w:rsidRPr="6AE17BA8">
        <w:rPr>
          <w:rFonts w:ascii="Verdana" w:hAnsi="Verdana" w:cs="Verdana"/>
          <w:sz w:val="18"/>
          <w:szCs w:val="18"/>
          <w:lang w:val="it-IT"/>
        </w:rPr>
        <w:t xml:space="preserve">L’interessato </w:t>
      </w:r>
      <w:proofErr w:type="gramStart"/>
      <w:r w:rsidRPr="6AE17BA8">
        <w:rPr>
          <w:rFonts w:ascii="Verdana" w:hAnsi="Verdana" w:cs="Verdana"/>
          <w:sz w:val="18"/>
          <w:szCs w:val="18"/>
          <w:lang w:val="it-IT"/>
        </w:rPr>
        <w:t>gode dei</w:t>
      </w:r>
      <w:proofErr w:type="gramEnd"/>
      <w:r w:rsidRPr="6AE17BA8">
        <w:rPr>
          <w:rFonts w:ascii="Verdana" w:hAnsi="Verdana" w:cs="Verdana"/>
          <w:sz w:val="18"/>
          <w:szCs w:val="18"/>
          <w:lang w:val="it-IT"/>
        </w:rPr>
        <w:t xml:space="preserve"> diritti di cui agli articoli 15 e seguenti del Regolamento (UE) 2016/679, come specificati nell’informativa contenuta nel modulo (allegato </w:t>
      </w:r>
      <w:r w:rsidR="1F7F4A5B" w:rsidRPr="6AE17BA8">
        <w:rPr>
          <w:rFonts w:ascii="Verdana" w:hAnsi="Verdana" w:cs="Verdana"/>
          <w:sz w:val="18"/>
          <w:szCs w:val="18"/>
          <w:lang w:val="it-IT"/>
        </w:rPr>
        <w:t>D)</w:t>
      </w:r>
      <w:r w:rsidRPr="6AE17BA8">
        <w:rPr>
          <w:rFonts w:ascii="Verdana" w:hAnsi="Verdana" w:cs="Verdana"/>
          <w:sz w:val="18"/>
          <w:szCs w:val="18"/>
          <w:lang w:val="it-IT"/>
        </w:rPr>
        <w:t>, di cui all’art. 4 del presente avviso di selezione, che possono essere esercitati nei modi indicati nel modulo stesso.</w:t>
      </w:r>
    </w:p>
    <w:p w14:paraId="34C1E452" w14:textId="77777777" w:rsidR="00CC0C21" w:rsidRDefault="00D84625" w:rsidP="00D84625">
      <w:pPr>
        <w:pStyle w:val="Grigliachiara-Colore31"/>
        <w:widowControl w:val="0"/>
        <w:spacing w:line="360" w:lineRule="auto"/>
        <w:ind w:left="4320" w:firstLine="0"/>
        <w:rPr>
          <w:rFonts w:ascii="Verdana" w:hAnsi="Verdana" w:cs="Verdana"/>
          <w:iCs/>
          <w:sz w:val="18"/>
          <w:szCs w:val="18"/>
          <w:lang w:val="it-IT"/>
        </w:rPr>
      </w:pPr>
      <w:r>
        <w:rPr>
          <w:rFonts w:ascii="Verdana" w:hAnsi="Verdana" w:cs="Verdana"/>
          <w:iCs/>
          <w:sz w:val="18"/>
          <w:szCs w:val="18"/>
          <w:lang w:val="it-IT"/>
        </w:rPr>
        <w:t xml:space="preserve">   </w:t>
      </w:r>
    </w:p>
    <w:p w14:paraId="23B6A796" w14:textId="57CCFDEA" w:rsidR="00D7261A" w:rsidRPr="007411DC" w:rsidRDefault="00CC0C21" w:rsidP="00D84625">
      <w:pPr>
        <w:pStyle w:val="Grigliachiara-Colore31"/>
        <w:widowControl w:val="0"/>
        <w:spacing w:line="360" w:lineRule="auto"/>
        <w:ind w:left="4320" w:firstLine="0"/>
        <w:rPr>
          <w:lang w:val="it-IT"/>
        </w:rPr>
      </w:pPr>
      <w:r>
        <w:rPr>
          <w:rFonts w:ascii="Verdana" w:hAnsi="Verdana" w:cs="Verdana"/>
          <w:iCs/>
          <w:sz w:val="18"/>
          <w:szCs w:val="18"/>
          <w:lang w:val="it-IT"/>
        </w:rPr>
        <w:t xml:space="preserve">    </w:t>
      </w:r>
      <w:r w:rsidR="00D84625" w:rsidRPr="007411DC">
        <w:rPr>
          <w:rFonts w:ascii="Verdana" w:hAnsi="Verdana" w:cs="Verdana"/>
          <w:b/>
          <w:sz w:val="18"/>
          <w:szCs w:val="18"/>
          <w:lang w:val="it-IT"/>
        </w:rPr>
        <w:t>A</w:t>
      </w:r>
      <w:r w:rsidR="00D7261A" w:rsidRPr="007411DC">
        <w:rPr>
          <w:rFonts w:ascii="Verdana" w:hAnsi="Verdana" w:cs="Verdana"/>
          <w:b/>
          <w:sz w:val="18"/>
          <w:szCs w:val="18"/>
          <w:lang w:val="it-IT"/>
        </w:rPr>
        <w:t>rt. 11</w:t>
      </w:r>
    </w:p>
    <w:p w14:paraId="3147DA78" w14:textId="77777777" w:rsidR="00D7261A" w:rsidRDefault="00D7261A">
      <w:pPr>
        <w:pStyle w:val="Titolo41"/>
        <w:keepNext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ind w:right="0"/>
      </w:pPr>
      <w:r>
        <w:rPr>
          <w:rFonts w:ascii="Verdana" w:hAnsi="Verdana" w:cs="Verdana"/>
          <w:b/>
          <w:sz w:val="18"/>
          <w:szCs w:val="18"/>
        </w:rPr>
        <w:t>Pubblicità</w:t>
      </w:r>
    </w:p>
    <w:p w14:paraId="2C94F12E" w14:textId="77777777" w:rsidR="00D7261A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 xml:space="preserve">L’avviso di selezione è reso pubblico, a cura del Direttore dell’Istituto, mediante affissione nell’albo dell’Istituto interessato </w:t>
      </w:r>
      <w:hyperlink r:id="rId17" w:history="1">
        <w:r>
          <w:rPr>
            <w:rStyle w:val="Collegamentoipertestuale"/>
            <w:rFonts w:ascii="Verdana" w:hAnsi="Verdana" w:cs="Verdana"/>
            <w:sz w:val="18"/>
            <w:szCs w:val="18"/>
          </w:rPr>
          <w:t>www.istc.cnr.it</w:t>
        </w:r>
      </w:hyperlink>
      <w:r>
        <w:rPr>
          <w:rFonts w:ascii="Verdana" w:hAnsi="Verdana" w:cs="Verdana"/>
          <w:sz w:val="18"/>
          <w:szCs w:val="18"/>
        </w:rPr>
        <w:t xml:space="preserve">, nonché mediante pubblicazione sul sito Internet del CNR </w:t>
      </w:r>
      <w:hyperlink r:id="rId18" w:history="1">
        <w:r>
          <w:rPr>
            <w:rStyle w:val="Collegamentoipertestuale"/>
            <w:rFonts w:ascii="Verdana" w:hAnsi="Verdana" w:cs="Verdana"/>
            <w:sz w:val="18"/>
            <w:szCs w:val="18"/>
          </w:rPr>
          <w:t>www.urp.cnr.it</w:t>
        </w:r>
      </w:hyperlink>
      <w:r>
        <w:rPr>
          <w:rFonts w:ascii="Verdana" w:hAnsi="Verdana" w:cs="Verdana"/>
          <w:sz w:val="18"/>
          <w:szCs w:val="18"/>
        </w:rPr>
        <w:t>, e del MIUR che provvederà alla successiva pubblicazione sul sito dell’Unione Europea, oltre particolari forme di pubblicità espressamente richieste dai finanziatori dei programmi.</w:t>
      </w:r>
    </w:p>
    <w:p w14:paraId="68F54567" w14:textId="77777777" w:rsidR="00D7261A" w:rsidRDefault="00D7261A">
      <w:pPr>
        <w:pStyle w:val="Titolo11"/>
        <w:keepNext w:val="0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Verdana" w:hAnsi="Verdana" w:cs="Verdana"/>
          <w:sz w:val="18"/>
          <w:szCs w:val="18"/>
        </w:rPr>
      </w:pPr>
    </w:p>
    <w:p w14:paraId="24747C80" w14:textId="77777777" w:rsidR="00D7261A" w:rsidRDefault="00D7261A">
      <w:pPr>
        <w:pStyle w:val="Titolo11"/>
        <w:keepNext w:val="0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</w:pPr>
      <w:r>
        <w:rPr>
          <w:rFonts w:ascii="Verdana" w:hAnsi="Verdana" w:cs="Verdana"/>
          <w:b/>
          <w:sz w:val="18"/>
          <w:szCs w:val="18"/>
        </w:rPr>
        <w:t>Art. 12</w:t>
      </w:r>
    </w:p>
    <w:p w14:paraId="23D90C8C" w14:textId="77777777" w:rsidR="00D7261A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center"/>
      </w:pPr>
      <w:r>
        <w:rPr>
          <w:rFonts w:ascii="Verdana" w:hAnsi="Verdana" w:cs="Verdana"/>
          <w:b/>
          <w:sz w:val="18"/>
          <w:szCs w:val="18"/>
        </w:rPr>
        <w:t>Disposizioni finali</w:t>
      </w:r>
    </w:p>
    <w:p w14:paraId="58C32CBA" w14:textId="77777777" w:rsidR="00D7261A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 xml:space="preserve">Per quanto non esplicitamente previsto nel presente avviso, per le parti compatibili, si applicano le disposizioni previste dal Disciplinare </w:t>
      </w:r>
      <w:proofErr w:type="gramStart"/>
      <w:r>
        <w:rPr>
          <w:rFonts w:ascii="Verdana" w:hAnsi="Verdana" w:cs="Verdana"/>
          <w:sz w:val="18"/>
          <w:szCs w:val="18"/>
        </w:rPr>
        <w:t>attualmente</w:t>
      </w:r>
      <w:proofErr w:type="gramEnd"/>
      <w:r>
        <w:rPr>
          <w:rFonts w:ascii="Verdana" w:hAnsi="Verdana" w:cs="Verdana"/>
          <w:sz w:val="18"/>
          <w:szCs w:val="18"/>
        </w:rPr>
        <w:t xml:space="preserve"> in vigore, relativo al conferimento degli assegni per lo svolgimento di attività di ricerca, nonché, per quanto compatibile, la normativa vigente in materia di concorsi pubblici.</w:t>
      </w:r>
    </w:p>
    <w:p w14:paraId="6E35E680" w14:textId="77777777" w:rsidR="00CC0C21" w:rsidRDefault="00CC0C21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Verdana" w:hAnsi="Verdana" w:cs="Verdana"/>
          <w:sz w:val="18"/>
          <w:szCs w:val="18"/>
        </w:rPr>
      </w:pPr>
    </w:p>
    <w:p w14:paraId="68C56C59" w14:textId="57F97CFC" w:rsidR="00D7261A" w:rsidRDefault="00D7261A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  <w:r>
        <w:rPr>
          <w:rFonts w:ascii="Verdana" w:hAnsi="Verdana" w:cs="Verdana"/>
          <w:sz w:val="18"/>
          <w:szCs w:val="18"/>
        </w:rPr>
        <w:t>Roma</w:t>
      </w:r>
      <w:proofErr w:type="gramStart"/>
      <w:r>
        <w:rPr>
          <w:rFonts w:ascii="Verdana" w:hAnsi="Verdana" w:cs="Verdana"/>
          <w:sz w:val="18"/>
          <w:szCs w:val="18"/>
        </w:rPr>
        <w:t xml:space="preserve">  </w:t>
      </w:r>
      <w:proofErr w:type="gramEnd"/>
    </w:p>
    <w:p w14:paraId="7151A4AD" w14:textId="2990882B" w:rsidR="00D7261A" w:rsidRDefault="00316F72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</w:pPr>
      <w:proofErr w:type="spellStart"/>
      <w:proofErr w:type="gramStart"/>
      <w:r>
        <w:rPr>
          <w:rFonts w:ascii="Verdana" w:hAnsi="Verdana" w:cs="Verdana"/>
          <w:sz w:val="18"/>
          <w:szCs w:val="18"/>
        </w:rPr>
        <w:t>Prot</w:t>
      </w:r>
      <w:proofErr w:type="spellEnd"/>
      <w:r>
        <w:rPr>
          <w:rFonts w:ascii="Verdana" w:hAnsi="Verdana" w:cs="Verdana"/>
          <w:sz w:val="18"/>
          <w:szCs w:val="18"/>
        </w:rPr>
        <w:t>.</w:t>
      </w:r>
      <w:proofErr w:type="gramEnd"/>
      <w:r>
        <w:rPr>
          <w:rFonts w:ascii="Verdana" w:hAnsi="Verdana" w:cs="Verdana"/>
          <w:sz w:val="18"/>
          <w:szCs w:val="18"/>
        </w:rPr>
        <w:t xml:space="preserve"> n.</w:t>
      </w:r>
      <w:r w:rsidR="00D7261A">
        <w:rPr>
          <w:rFonts w:ascii="Verdana" w:hAnsi="Verdana" w:cs="Verdana"/>
          <w:sz w:val="18"/>
          <w:szCs w:val="18"/>
        </w:rPr>
        <w:t xml:space="preserve">         </w:t>
      </w:r>
      <w:r w:rsidR="00D7261A">
        <w:rPr>
          <w:rFonts w:ascii="Verdana" w:hAnsi="Verdana" w:cs="Verdana"/>
          <w:sz w:val="18"/>
          <w:szCs w:val="18"/>
        </w:rPr>
        <w:tab/>
      </w:r>
      <w:r w:rsidR="00D7261A">
        <w:rPr>
          <w:rFonts w:ascii="Verdana" w:hAnsi="Verdana" w:cs="Verdana"/>
          <w:sz w:val="18"/>
          <w:szCs w:val="18"/>
        </w:rPr>
        <w:tab/>
        <w:t xml:space="preserve">      </w:t>
      </w:r>
      <w:r w:rsidR="00D7261A">
        <w:rPr>
          <w:rFonts w:ascii="Verdana" w:hAnsi="Verdana" w:cs="Verdana"/>
          <w:sz w:val="18"/>
          <w:szCs w:val="18"/>
        </w:rPr>
        <w:tab/>
      </w:r>
      <w:r w:rsidR="00D7261A">
        <w:rPr>
          <w:rFonts w:ascii="Verdana" w:hAnsi="Verdana" w:cs="Verdana"/>
          <w:sz w:val="18"/>
          <w:szCs w:val="18"/>
        </w:rPr>
        <w:tab/>
      </w:r>
    </w:p>
    <w:p w14:paraId="0D8F59A3" w14:textId="77777777" w:rsidR="00533858" w:rsidRDefault="00D7261A" w:rsidP="00533858">
      <w:pPr>
        <w:pStyle w:val="Titolo61"/>
        <w:keepNext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ind w:firstLine="4820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                 </w:t>
      </w:r>
      <w:r>
        <w:rPr>
          <w:rFonts w:ascii="Verdana" w:hAnsi="Verdana" w:cs="Verdana"/>
          <w:sz w:val="18"/>
          <w:szCs w:val="18"/>
        </w:rPr>
        <w:t>Il Direttor</w:t>
      </w:r>
      <w:r w:rsidR="00533858">
        <w:rPr>
          <w:rFonts w:ascii="Verdana" w:hAnsi="Verdana" w:cs="Verdana"/>
          <w:sz w:val="18"/>
          <w:szCs w:val="18"/>
        </w:rPr>
        <w:t xml:space="preserve">e </w:t>
      </w:r>
    </w:p>
    <w:p w14:paraId="583E7C1C" w14:textId="0FE4FF07" w:rsidR="00D7261A" w:rsidRDefault="00533858" w:rsidP="00533858">
      <w:pPr>
        <w:pStyle w:val="Titolo61"/>
        <w:keepNext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ind w:firstLine="4820"/>
        <w:jc w:val="left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        </w:t>
      </w:r>
      <w:r w:rsidR="00D7261A">
        <w:rPr>
          <w:rFonts w:ascii="Verdana" w:hAnsi="Verdana" w:cs="Verdana"/>
          <w:sz w:val="18"/>
          <w:szCs w:val="18"/>
        </w:rPr>
        <w:t xml:space="preserve">Prof. Aldo Gangemi </w:t>
      </w:r>
    </w:p>
    <w:p w14:paraId="6859C8F9" w14:textId="77777777" w:rsidR="00D7261A" w:rsidRDefault="00D7261A" w:rsidP="00004617">
      <w:pPr>
        <w:pStyle w:val="Titolo6"/>
        <w:keepNext w:val="0"/>
        <w:pageBreakBefore/>
        <w:numPr>
          <w:ilvl w:val="0"/>
          <w:numId w:val="0"/>
        </w:numPr>
        <w:ind w:left="360"/>
        <w:jc w:val="right"/>
        <w:rPr>
          <w:lang w:val="it-IT"/>
        </w:rPr>
      </w:pPr>
      <w:r w:rsidRPr="6AE17BA8">
        <w:rPr>
          <w:rFonts w:ascii="Verdana" w:hAnsi="Verdana" w:cs="Verdana"/>
          <w:i w:val="0"/>
          <w:iCs w:val="0"/>
          <w:sz w:val="18"/>
          <w:szCs w:val="18"/>
          <w:lang w:val="it-IT"/>
        </w:rPr>
        <w:lastRenderedPageBreak/>
        <w:t>ALLEGATO A</w:t>
      </w:r>
    </w:p>
    <w:p w14:paraId="577FE793" w14:textId="77777777" w:rsidR="00D7261A" w:rsidRDefault="00D7261A" w:rsidP="611B5481">
      <w:pPr>
        <w:jc w:val="both"/>
        <w:rPr>
          <w:rFonts w:ascii="Verdana" w:hAnsi="Verdana" w:cs="Verdana"/>
          <w:sz w:val="18"/>
          <w:szCs w:val="18"/>
          <w:lang w:val="it-IT"/>
        </w:rPr>
      </w:pPr>
    </w:p>
    <w:p w14:paraId="60E3DA8D" w14:textId="77777777" w:rsidR="00D7261A" w:rsidRPr="007411DC" w:rsidRDefault="00D7261A" w:rsidP="611B54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lang w:val="it-IT"/>
        </w:rPr>
      </w:pPr>
      <w:r>
        <w:rPr>
          <w:rFonts w:ascii="Verdana" w:hAnsi="Verdana" w:cs="Verdana"/>
          <w:sz w:val="18"/>
          <w:szCs w:val="18"/>
          <w:lang w:val="it-IT"/>
        </w:rPr>
        <w:tab/>
      </w:r>
      <w:r>
        <w:rPr>
          <w:rFonts w:ascii="Verdana" w:hAnsi="Verdana" w:cs="Verdana"/>
          <w:sz w:val="18"/>
          <w:szCs w:val="18"/>
          <w:lang w:val="it-IT"/>
        </w:rPr>
        <w:tab/>
      </w:r>
      <w:r>
        <w:rPr>
          <w:rFonts w:ascii="Verdana" w:hAnsi="Verdana" w:cs="Verdana"/>
          <w:sz w:val="18"/>
          <w:szCs w:val="18"/>
          <w:lang w:val="it-IT"/>
        </w:rPr>
        <w:tab/>
      </w:r>
      <w:r>
        <w:rPr>
          <w:rFonts w:ascii="Verdana" w:hAnsi="Verdana" w:cs="Verdana"/>
          <w:sz w:val="18"/>
          <w:szCs w:val="18"/>
          <w:lang w:val="it-IT"/>
        </w:rPr>
        <w:tab/>
      </w:r>
      <w:r>
        <w:rPr>
          <w:rFonts w:ascii="Verdana" w:hAnsi="Verdana" w:cs="Verdana"/>
          <w:sz w:val="18"/>
          <w:szCs w:val="18"/>
          <w:lang w:val="it-IT"/>
        </w:rPr>
        <w:tab/>
      </w:r>
      <w:r>
        <w:rPr>
          <w:rFonts w:ascii="Verdana" w:hAnsi="Verdana" w:cs="Verdana"/>
          <w:sz w:val="18"/>
          <w:szCs w:val="18"/>
          <w:lang w:val="it-IT"/>
        </w:rPr>
        <w:tab/>
      </w:r>
      <w:r>
        <w:rPr>
          <w:rFonts w:ascii="Verdana" w:hAnsi="Verdana" w:cs="Verdana"/>
          <w:sz w:val="18"/>
          <w:szCs w:val="18"/>
          <w:lang w:val="it-IT"/>
        </w:rPr>
        <w:tab/>
      </w:r>
      <w:r>
        <w:rPr>
          <w:rFonts w:ascii="Verdana" w:hAnsi="Verdana" w:cs="Verdana"/>
          <w:sz w:val="18"/>
          <w:szCs w:val="18"/>
          <w:lang w:val="it-IT"/>
        </w:rPr>
        <w:tab/>
      </w:r>
      <w:r>
        <w:rPr>
          <w:rFonts w:ascii="Verdana" w:hAnsi="Verdana" w:cs="Verdana"/>
          <w:sz w:val="18"/>
          <w:szCs w:val="18"/>
          <w:lang w:val="it-IT"/>
        </w:rPr>
        <w:tab/>
      </w:r>
      <w:r w:rsidRPr="611B5481">
        <w:rPr>
          <w:rFonts w:ascii="Verdana" w:hAnsi="Verdana" w:cs="Verdana"/>
          <w:sz w:val="18"/>
          <w:szCs w:val="18"/>
          <w:lang w:val="it-IT"/>
        </w:rPr>
        <w:t>Al Direttore dell’Istituto di Scienze e Tecnologie</w:t>
      </w:r>
      <w:r>
        <w:rPr>
          <w:rFonts w:ascii="Verdana" w:hAnsi="Verdana" w:cs="Verdana"/>
          <w:sz w:val="18"/>
          <w:szCs w:val="18"/>
          <w:lang w:val="it-IT"/>
        </w:rPr>
        <w:t xml:space="preserve"> </w:t>
      </w:r>
    </w:p>
    <w:p w14:paraId="20443F7F" w14:textId="77777777" w:rsidR="00D7261A" w:rsidRPr="007411DC" w:rsidRDefault="00D7261A" w:rsidP="611B54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lang w:val="it-IT"/>
        </w:rPr>
      </w:pPr>
      <w:r>
        <w:rPr>
          <w:rFonts w:ascii="Verdana" w:hAnsi="Verdana" w:cs="Verdana"/>
          <w:sz w:val="18"/>
          <w:szCs w:val="18"/>
          <w:lang w:val="it-IT"/>
        </w:rPr>
        <w:tab/>
      </w:r>
      <w:r>
        <w:rPr>
          <w:rFonts w:ascii="Verdana" w:hAnsi="Verdana" w:cs="Verdana"/>
          <w:sz w:val="18"/>
          <w:szCs w:val="18"/>
          <w:lang w:val="it-IT"/>
        </w:rPr>
        <w:tab/>
      </w:r>
      <w:r>
        <w:rPr>
          <w:rFonts w:ascii="Verdana" w:hAnsi="Verdana" w:cs="Verdana"/>
          <w:sz w:val="18"/>
          <w:szCs w:val="18"/>
          <w:lang w:val="it-IT"/>
        </w:rPr>
        <w:tab/>
      </w:r>
      <w:r>
        <w:rPr>
          <w:rFonts w:ascii="Verdana" w:hAnsi="Verdana" w:cs="Verdana"/>
          <w:sz w:val="18"/>
          <w:szCs w:val="18"/>
          <w:lang w:val="it-IT"/>
        </w:rPr>
        <w:tab/>
      </w:r>
      <w:r>
        <w:rPr>
          <w:rFonts w:ascii="Verdana" w:hAnsi="Verdana" w:cs="Verdana"/>
          <w:sz w:val="18"/>
          <w:szCs w:val="18"/>
          <w:lang w:val="it-IT"/>
        </w:rPr>
        <w:tab/>
      </w:r>
      <w:r>
        <w:rPr>
          <w:rFonts w:ascii="Verdana" w:hAnsi="Verdana" w:cs="Verdana"/>
          <w:sz w:val="18"/>
          <w:szCs w:val="18"/>
          <w:lang w:val="it-IT"/>
        </w:rPr>
        <w:tab/>
      </w:r>
      <w:r>
        <w:rPr>
          <w:rFonts w:ascii="Verdana" w:hAnsi="Verdana" w:cs="Verdana"/>
          <w:sz w:val="18"/>
          <w:szCs w:val="18"/>
          <w:lang w:val="it-IT"/>
        </w:rPr>
        <w:tab/>
      </w:r>
      <w:r>
        <w:rPr>
          <w:rFonts w:ascii="Verdana" w:hAnsi="Verdana" w:cs="Verdana"/>
          <w:sz w:val="18"/>
          <w:szCs w:val="18"/>
          <w:lang w:val="it-IT"/>
        </w:rPr>
        <w:tab/>
      </w:r>
      <w:r>
        <w:rPr>
          <w:rFonts w:ascii="Verdana" w:hAnsi="Verdana" w:cs="Verdana"/>
          <w:sz w:val="18"/>
          <w:szCs w:val="18"/>
          <w:lang w:val="it-IT"/>
        </w:rPr>
        <w:tab/>
      </w:r>
      <w:proofErr w:type="gramStart"/>
      <w:r w:rsidRPr="611B5481">
        <w:rPr>
          <w:rFonts w:ascii="Verdana" w:hAnsi="Verdana" w:cs="Verdana"/>
          <w:sz w:val="18"/>
          <w:szCs w:val="18"/>
          <w:lang w:val="it-IT"/>
        </w:rPr>
        <w:t>della</w:t>
      </w:r>
      <w:proofErr w:type="gramEnd"/>
      <w:r w:rsidRPr="611B5481">
        <w:rPr>
          <w:rFonts w:ascii="Verdana" w:hAnsi="Verdana" w:cs="Verdana"/>
          <w:sz w:val="18"/>
          <w:szCs w:val="18"/>
          <w:lang w:val="it-IT"/>
        </w:rPr>
        <w:t xml:space="preserve"> Cognizione, CNR</w:t>
      </w:r>
    </w:p>
    <w:p w14:paraId="7544B0AB" w14:textId="77777777" w:rsidR="00D7261A" w:rsidRPr="007411DC" w:rsidRDefault="00D7261A" w:rsidP="611B54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lang w:val="it-IT"/>
        </w:rPr>
      </w:pPr>
      <w:r>
        <w:rPr>
          <w:rFonts w:ascii="Verdana" w:hAnsi="Verdana" w:cs="Verdana"/>
          <w:sz w:val="18"/>
          <w:szCs w:val="18"/>
          <w:lang w:val="it-IT"/>
        </w:rPr>
        <w:tab/>
      </w:r>
      <w:r>
        <w:rPr>
          <w:rFonts w:ascii="Verdana" w:hAnsi="Verdana" w:cs="Verdana"/>
          <w:sz w:val="18"/>
          <w:szCs w:val="18"/>
          <w:lang w:val="it-IT"/>
        </w:rPr>
        <w:tab/>
      </w:r>
      <w:r>
        <w:rPr>
          <w:rFonts w:ascii="Verdana" w:hAnsi="Verdana" w:cs="Verdana"/>
          <w:sz w:val="18"/>
          <w:szCs w:val="18"/>
          <w:lang w:val="it-IT"/>
        </w:rPr>
        <w:tab/>
      </w:r>
      <w:r>
        <w:rPr>
          <w:rFonts w:ascii="Verdana" w:hAnsi="Verdana" w:cs="Verdana"/>
          <w:sz w:val="18"/>
          <w:szCs w:val="18"/>
          <w:lang w:val="it-IT"/>
        </w:rPr>
        <w:tab/>
      </w:r>
      <w:r>
        <w:rPr>
          <w:rFonts w:ascii="Verdana" w:hAnsi="Verdana" w:cs="Verdana"/>
          <w:sz w:val="18"/>
          <w:szCs w:val="18"/>
          <w:lang w:val="it-IT"/>
        </w:rPr>
        <w:tab/>
      </w:r>
      <w:r>
        <w:rPr>
          <w:rFonts w:ascii="Verdana" w:hAnsi="Verdana" w:cs="Verdana"/>
          <w:sz w:val="18"/>
          <w:szCs w:val="18"/>
          <w:lang w:val="it-IT"/>
        </w:rPr>
        <w:tab/>
      </w:r>
      <w:r>
        <w:rPr>
          <w:rFonts w:ascii="Verdana" w:hAnsi="Verdana" w:cs="Verdana"/>
          <w:sz w:val="18"/>
          <w:szCs w:val="18"/>
          <w:lang w:val="it-IT"/>
        </w:rPr>
        <w:tab/>
      </w:r>
      <w:r>
        <w:rPr>
          <w:rFonts w:ascii="Verdana" w:hAnsi="Verdana" w:cs="Verdana"/>
          <w:sz w:val="18"/>
          <w:szCs w:val="18"/>
          <w:lang w:val="it-IT"/>
        </w:rPr>
        <w:tab/>
      </w:r>
      <w:r>
        <w:rPr>
          <w:rFonts w:ascii="Verdana" w:hAnsi="Verdana" w:cs="Verdana"/>
          <w:sz w:val="18"/>
          <w:szCs w:val="18"/>
          <w:lang w:val="it-IT"/>
        </w:rPr>
        <w:tab/>
      </w:r>
      <w:r w:rsidRPr="611B5481">
        <w:rPr>
          <w:rFonts w:ascii="Verdana" w:hAnsi="Verdana" w:cs="Verdana"/>
          <w:sz w:val="18"/>
          <w:szCs w:val="18"/>
          <w:lang w:val="it-IT"/>
        </w:rPr>
        <w:t xml:space="preserve">Via San Martino della Battaglia </w:t>
      </w:r>
      <w:proofErr w:type="gramStart"/>
      <w:r w:rsidRPr="611B5481">
        <w:rPr>
          <w:rFonts w:ascii="Verdana" w:hAnsi="Verdana" w:cs="Verdana"/>
          <w:sz w:val="18"/>
          <w:szCs w:val="18"/>
          <w:lang w:val="it-IT"/>
        </w:rPr>
        <w:t>44</w:t>
      </w:r>
      <w:proofErr w:type="gramEnd"/>
      <w:r w:rsidRPr="611B5481">
        <w:rPr>
          <w:rFonts w:ascii="Verdana" w:hAnsi="Verdana" w:cs="Verdana"/>
          <w:sz w:val="18"/>
          <w:szCs w:val="18"/>
          <w:lang w:val="it-IT"/>
        </w:rPr>
        <w:t>,</w:t>
      </w:r>
    </w:p>
    <w:p w14:paraId="673A7F8A" w14:textId="77777777" w:rsidR="00D7261A" w:rsidRPr="007411DC" w:rsidRDefault="00D7261A" w:rsidP="611B54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lang w:val="it-IT"/>
        </w:rPr>
      </w:pPr>
      <w:r w:rsidRPr="611B5481">
        <w:rPr>
          <w:rFonts w:ascii="Verdana" w:eastAsia="Verdana" w:hAnsi="Verdana" w:cs="Verdana"/>
          <w:sz w:val="18"/>
          <w:szCs w:val="18"/>
          <w:lang w:val="it-IT"/>
        </w:rPr>
        <w:t xml:space="preserve">                                                                                </w:t>
      </w:r>
      <w:r w:rsidRPr="611B5481">
        <w:rPr>
          <w:rFonts w:ascii="Verdana" w:hAnsi="Verdana" w:cs="Verdana"/>
          <w:sz w:val="18"/>
          <w:szCs w:val="18"/>
          <w:lang w:val="it-IT"/>
        </w:rPr>
        <w:t>00185 Roma (RM) Italia.</w:t>
      </w:r>
    </w:p>
    <w:p w14:paraId="4A3BAEDE" w14:textId="77777777" w:rsidR="00D7261A" w:rsidRDefault="00D7261A" w:rsidP="611B54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Verdana" w:hAnsi="Verdana" w:cs="Verdana"/>
          <w:sz w:val="18"/>
          <w:szCs w:val="18"/>
          <w:lang w:val="it-IT"/>
        </w:rPr>
      </w:pPr>
    </w:p>
    <w:p w14:paraId="6EB05D67" w14:textId="57630951" w:rsidR="00D7261A" w:rsidRPr="007411DC" w:rsidRDefault="00D7261A" w:rsidP="611B5481">
      <w:pPr>
        <w:jc w:val="both"/>
        <w:rPr>
          <w:lang w:val="it-IT"/>
        </w:rPr>
      </w:pPr>
      <w:r w:rsidRPr="611B5481">
        <w:rPr>
          <w:rFonts w:ascii="Verdana" w:hAnsi="Verdana" w:cs="Verdana"/>
          <w:sz w:val="18"/>
          <w:szCs w:val="18"/>
          <w:lang w:val="it-IT"/>
        </w:rPr>
        <w:t xml:space="preserve">Oggetto: Bando di </w:t>
      </w:r>
      <w:r w:rsidRPr="0066286A">
        <w:rPr>
          <w:rFonts w:ascii="Verdana" w:hAnsi="Verdana" w:cs="Verdana"/>
          <w:sz w:val="18"/>
          <w:szCs w:val="18"/>
          <w:lang w:val="it-IT"/>
        </w:rPr>
        <w:t xml:space="preserve">selezione n° </w:t>
      </w:r>
      <w:r w:rsidRPr="005C7BED">
        <w:rPr>
          <w:rFonts w:ascii="Verdana" w:hAnsi="Verdana" w:cs="Verdana"/>
          <w:b/>
          <w:sz w:val="18"/>
          <w:szCs w:val="18"/>
          <w:lang w:val="it-IT"/>
        </w:rPr>
        <w:t>ISTC-AdR-</w:t>
      </w:r>
      <w:r w:rsidR="00CC0C21" w:rsidRPr="005C7BED">
        <w:rPr>
          <w:rFonts w:ascii="Verdana" w:hAnsi="Verdana" w:cs="Verdana"/>
          <w:b/>
          <w:sz w:val="18"/>
          <w:szCs w:val="18"/>
          <w:lang w:val="it-IT"/>
        </w:rPr>
        <w:t>3</w:t>
      </w:r>
      <w:r w:rsidR="002F79AD" w:rsidRPr="005C7BED">
        <w:rPr>
          <w:rFonts w:ascii="Verdana" w:hAnsi="Verdana" w:cs="Verdana"/>
          <w:b/>
          <w:sz w:val="18"/>
          <w:szCs w:val="18"/>
          <w:lang w:val="it-IT"/>
        </w:rPr>
        <w:t>3</w:t>
      </w:r>
      <w:r w:rsidR="00E767A6" w:rsidRPr="005C7BED">
        <w:rPr>
          <w:rFonts w:ascii="Verdana" w:hAnsi="Verdana" w:cs="Verdana"/>
          <w:b/>
          <w:sz w:val="18"/>
          <w:szCs w:val="18"/>
          <w:lang w:val="it-IT"/>
        </w:rPr>
        <w:t>9</w:t>
      </w:r>
      <w:r w:rsidRPr="005C7BED">
        <w:rPr>
          <w:rFonts w:ascii="Verdana" w:hAnsi="Verdana" w:cs="Verdana"/>
          <w:b/>
          <w:sz w:val="18"/>
          <w:szCs w:val="18"/>
          <w:lang w:val="it-IT"/>
        </w:rPr>
        <w:t>-202</w:t>
      </w:r>
      <w:r w:rsidR="00367834" w:rsidRPr="005C7BED">
        <w:rPr>
          <w:rFonts w:ascii="Verdana" w:hAnsi="Verdana" w:cs="Verdana"/>
          <w:b/>
          <w:sz w:val="18"/>
          <w:szCs w:val="18"/>
          <w:lang w:val="it-IT"/>
        </w:rPr>
        <w:t>2</w:t>
      </w:r>
      <w:r w:rsidR="002F79AD" w:rsidRPr="005C7BED">
        <w:rPr>
          <w:rFonts w:ascii="Verdana" w:hAnsi="Verdana" w:cs="Verdana"/>
          <w:b/>
          <w:sz w:val="18"/>
          <w:szCs w:val="18"/>
          <w:lang w:val="it-IT"/>
        </w:rPr>
        <w:t>-</w:t>
      </w:r>
      <w:r w:rsidR="0066286A" w:rsidRPr="005C7BED">
        <w:rPr>
          <w:rFonts w:ascii="Verdana" w:hAnsi="Verdana" w:cs="Verdana"/>
          <w:b/>
          <w:sz w:val="18"/>
          <w:szCs w:val="18"/>
          <w:lang w:val="it-IT"/>
        </w:rPr>
        <w:t>RM</w:t>
      </w:r>
    </w:p>
    <w:p w14:paraId="7EFC21B0" w14:textId="77777777" w:rsidR="00D7261A" w:rsidRDefault="00D7261A" w:rsidP="611B5481">
      <w:pPr>
        <w:jc w:val="both"/>
        <w:rPr>
          <w:rFonts w:ascii="Verdana" w:hAnsi="Verdana" w:cs="Verdana"/>
          <w:b/>
          <w:bCs/>
          <w:sz w:val="18"/>
          <w:szCs w:val="18"/>
          <w:lang w:val="it-IT"/>
        </w:rPr>
      </w:pPr>
    </w:p>
    <w:p w14:paraId="29A56515" w14:textId="77777777" w:rsidR="00D7261A" w:rsidRPr="007411DC" w:rsidRDefault="00D7261A" w:rsidP="611B5481">
      <w:pPr>
        <w:jc w:val="both"/>
        <w:rPr>
          <w:lang w:val="it-IT"/>
        </w:rPr>
      </w:pPr>
      <w:r w:rsidRPr="611B5481">
        <w:rPr>
          <w:rFonts w:ascii="Verdana" w:hAnsi="Verdana" w:cs="Verdana"/>
          <w:sz w:val="18"/>
          <w:szCs w:val="18"/>
          <w:lang w:val="it-IT"/>
        </w:rPr>
        <w:t xml:space="preserve">_l_ </w:t>
      </w:r>
      <w:proofErr w:type="spellStart"/>
      <w:r w:rsidRPr="611B5481">
        <w:rPr>
          <w:rFonts w:ascii="Verdana" w:hAnsi="Verdana" w:cs="Verdana"/>
          <w:sz w:val="18"/>
          <w:szCs w:val="18"/>
          <w:lang w:val="it-IT"/>
        </w:rPr>
        <w:t>sottoscritt</w:t>
      </w:r>
      <w:proofErr w:type="spellEnd"/>
      <w:r w:rsidRPr="611B5481">
        <w:rPr>
          <w:rFonts w:ascii="Verdana" w:hAnsi="Verdana" w:cs="Verdana"/>
          <w:sz w:val="18"/>
          <w:szCs w:val="18"/>
          <w:lang w:val="it-IT"/>
        </w:rPr>
        <w:t>_ ………………………………………………………………………………………………………………………………………….</w:t>
      </w:r>
    </w:p>
    <w:p w14:paraId="4923B21E" w14:textId="77777777" w:rsidR="00D7261A" w:rsidRPr="007411DC" w:rsidRDefault="00D7261A" w:rsidP="611B5481">
      <w:pPr>
        <w:ind w:left="720" w:firstLine="720"/>
        <w:jc w:val="both"/>
        <w:rPr>
          <w:lang w:val="it-IT"/>
        </w:rPr>
      </w:pPr>
      <w:r w:rsidRPr="611B5481">
        <w:rPr>
          <w:rFonts w:ascii="Verdana" w:hAnsi="Verdana" w:cs="Verdana"/>
          <w:sz w:val="18"/>
          <w:szCs w:val="18"/>
          <w:lang w:val="it-IT"/>
        </w:rPr>
        <w:t>(COGNOME – per le donne indicare il cognome da nubile</w:t>
      </w:r>
      <w:proofErr w:type="gramStart"/>
      <w:r w:rsidRPr="611B5481">
        <w:rPr>
          <w:rFonts w:ascii="Verdana" w:hAnsi="Verdana" w:cs="Verdana"/>
          <w:sz w:val="18"/>
          <w:szCs w:val="18"/>
          <w:lang w:val="it-IT"/>
        </w:rPr>
        <w:t>)</w:t>
      </w:r>
      <w:proofErr w:type="gramEnd"/>
      <w:r w:rsidRPr="00004617">
        <w:rPr>
          <w:lang w:val="it-IT"/>
        </w:rPr>
        <w:tab/>
      </w:r>
      <w:r w:rsidRPr="611B5481">
        <w:rPr>
          <w:rFonts w:ascii="Verdana" w:hAnsi="Verdana" w:cs="Verdana"/>
          <w:sz w:val="18"/>
          <w:szCs w:val="18"/>
          <w:lang w:val="it-IT"/>
        </w:rPr>
        <w:t>(Nome)</w:t>
      </w:r>
    </w:p>
    <w:p w14:paraId="7974FA6B" w14:textId="77777777" w:rsidR="00D7261A" w:rsidRPr="007411DC" w:rsidRDefault="00D7261A" w:rsidP="611B5481">
      <w:pPr>
        <w:spacing w:before="120"/>
        <w:jc w:val="both"/>
        <w:rPr>
          <w:lang w:val="it-IT"/>
        </w:rPr>
      </w:pPr>
      <w:r w:rsidRPr="611B5481">
        <w:rPr>
          <w:rFonts w:ascii="Verdana" w:hAnsi="Verdana" w:cs="Verdana"/>
          <w:sz w:val="18"/>
          <w:szCs w:val="18"/>
          <w:lang w:val="it-IT"/>
        </w:rPr>
        <w:t>Codice Fiscale</w:t>
      </w:r>
      <w:proofErr w:type="gramStart"/>
      <w:r w:rsidRPr="611B5481">
        <w:rPr>
          <w:rFonts w:ascii="Verdana" w:hAnsi="Verdana" w:cs="Verdana"/>
          <w:sz w:val="18"/>
          <w:szCs w:val="18"/>
          <w:lang w:val="it-IT"/>
        </w:rPr>
        <w:t xml:space="preserve">   </w:t>
      </w:r>
      <w:proofErr w:type="gramEnd"/>
      <w:r w:rsidRPr="611B5481">
        <w:rPr>
          <w:rFonts w:ascii="Verdana" w:hAnsi="Verdana" w:cs="Verdana"/>
          <w:sz w:val="18"/>
          <w:szCs w:val="18"/>
          <w:lang w:val="it-IT"/>
        </w:rPr>
        <w:t>…............................................…</w:t>
      </w:r>
    </w:p>
    <w:p w14:paraId="17B7CCB1" w14:textId="77777777" w:rsidR="00D7261A" w:rsidRPr="007411DC" w:rsidRDefault="00D7261A" w:rsidP="611B5481">
      <w:pPr>
        <w:spacing w:before="120"/>
        <w:jc w:val="both"/>
        <w:rPr>
          <w:lang w:val="it-IT"/>
        </w:rPr>
      </w:pPr>
      <w:r w:rsidRPr="611B5481">
        <w:rPr>
          <w:rFonts w:ascii="Verdana" w:hAnsi="Verdana" w:cs="Verdana"/>
          <w:sz w:val="18"/>
          <w:szCs w:val="18"/>
          <w:lang w:val="it-IT"/>
        </w:rPr>
        <w:t>Nato/</w:t>
      </w:r>
      <w:proofErr w:type="gramStart"/>
      <w:r w:rsidRPr="611B5481">
        <w:rPr>
          <w:rFonts w:ascii="Verdana" w:hAnsi="Verdana" w:cs="Verdana"/>
          <w:sz w:val="18"/>
          <w:szCs w:val="18"/>
          <w:lang w:val="it-IT"/>
        </w:rPr>
        <w:t xml:space="preserve">a </w:t>
      </w:r>
      <w:proofErr w:type="spellStart"/>
      <w:r w:rsidRPr="611B5481">
        <w:rPr>
          <w:rFonts w:ascii="Verdana" w:hAnsi="Verdana" w:cs="Verdana"/>
          <w:sz w:val="18"/>
          <w:szCs w:val="18"/>
          <w:lang w:val="it-IT"/>
        </w:rPr>
        <w:t>a</w:t>
      </w:r>
      <w:proofErr w:type="spellEnd"/>
      <w:proofErr w:type="gramEnd"/>
      <w:r w:rsidRPr="611B5481">
        <w:rPr>
          <w:rFonts w:ascii="Verdana" w:hAnsi="Verdana" w:cs="Verdana"/>
          <w:sz w:val="18"/>
          <w:szCs w:val="18"/>
          <w:lang w:val="it-IT"/>
        </w:rPr>
        <w:t xml:space="preserve"> ..............................................……………..………………</w:t>
      </w:r>
      <w:r w:rsidRPr="00004617">
        <w:rPr>
          <w:lang w:val="it-IT"/>
        </w:rPr>
        <w:tab/>
      </w:r>
      <w:r w:rsidRPr="611B5481">
        <w:rPr>
          <w:rFonts w:ascii="Verdana" w:hAnsi="Verdana" w:cs="Verdana"/>
          <w:sz w:val="18"/>
          <w:szCs w:val="18"/>
          <w:lang w:val="it-IT"/>
        </w:rPr>
        <w:t xml:space="preserve"> </w:t>
      </w:r>
      <w:proofErr w:type="spellStart"/>
      <w:r w:rsidRPr="611B5481">
        <w:rPr>
          <w:rFonts w:ascii="Verdana" w:hAnsi="Verdana" w:cs="Verdana"/>
          <w:sz w:val="18"/>
          <w:szCs w:val="18"/>
          <w:lang w:val="it-IT"/>
        </w:rPr>
        <w:t>Prov</w:t>
      </w:r>
      <w:proofErr w:type="spellEnd"/>
      <w:r w:rsidRPr="611B5481">
        <w:rPr>
          <w:rFonts w:ascii="Verdana" w:hAnsi="Verdana" w:cs="Verdana"/>
          <w:sz w:val="18"/>
          <w:szCs w:val="18"/>
          <w:lang w:val="it-IT"/>
        </w:rPr>
        <w:t xml:space="preserve">. .............. </w:t>
      </w:r>
      <w:proofErr w:type="gramStart"/>
      <w:r w:rsidRPr="611B5481">
        <w:rPr>
          <w:rFonts w:ascii="Verdana" w:hAnsi="Verdana" w:cs="Verdana"/>
          <w:sz w:val="18"/>
          <w:szCs w:val="18"/>
          <w:lang w:val="it-IT"/>
        </w:rPr>
        <w:t>i</w:t>
      </w:r>
      <w:proofErr w:type="gramEnd"/>
      <w:r w:rsidRPr="611B5481">
        <w:rPr>
          <w:rFonts w:ascii="Verdana" w:hAnsi="Verdana" w:cs="Verdana"/>
          <w:sz w:val="18"/>
          <w:szCs w:val="18"/>
          <w:lang w:val="it-IT"/>
        </w:rPr>
        <w:t>l ................…......</w:t>
      </w:r>
    </w:p>
    <w:p w14:paraId="0134527C" w14:textId="77777777" w:rsidR="00D7261A" w:rsidRPr="007411DC" w:rsidRDefault="00D7261A" w:rsidP="611B5481">
      <w:pPr>
        <w:spacing w:before="120"/>
        <w:jc w:val="both"/>
        <w:rPr>
          <w:lang w:val="it-IT"/>
        </w:rPr>
      </w:pPr>
      <w:proofErr w:type="gramStart"/>
      <w:r w:rsidRPr="611B5481">
        <w:rPr>
          <w:rFonts w:ascii="Verdana" w:hAnsi="Verdana" w:cs="Verdana"/>
          <w:sz w:val="18"/>
          <w:szCs w:val="18"/>
          <w:lang w:val="it-IT"/>
        </w:rPr>
        <w:t>Attualmente</w:t>
      </w:r>
      <w:proofErr w:type="gramEnd"/>
      <w:r w:rsidRPr="611B5481">
        <w:rPr>
          <w:rFonts w:ascii="Verdana" w:hAnsi="Verdana" w:cs="Verdana"/>
          <w:sz w:val="18"/>
          <w:szCs w:val="18"/>
          <w:lang w:val="it-IT"/>
        </w:rPr>
        <w:t xml:space="preserve"> residente a ................…………....…...................................………..</w:t>
      </w:r>
      <w:r w:rsidRPr="00004617">
        <w:rPr>
          <w:lang w:val="it-IT"/>
        </w:rPr>
        <w:tab/>
      </w:r>
      <w:proofErr w:type="spellStart"/>
      <w:r w:rsidRPr="611B5481">
        <w:rPr>
          <w:rFonts w:ascii="Verdana" w:hAnsi="Verdana" w:cs="Verdana"/>
          <w:sz w:val="18"/>
          <w:szCs w:val="18"/>
          <w:lang w:val="it-IT"/>
        </w:rPr>
        <w:t>Prov</w:t>
      </w:r>
      <w:proofErr w:type="spellEnd"/>
      <w:r w:rsidRPr="611B5481">
        <w:rPr>
          <w:rFonts w:ascii="Verdana" w:hAnsi="Verdana" w:cs="Verdana"/>
          <w:sz w:val="18"/>
          <w:szCs w:val="18"/>
          <w:lang w:val="it-IT"/>
        </w:rPr>
        <w:t>. ...................</w:t>
      </w:r>
      <w:proofErr w:type="gramStart"/>
      <w:r w:rsidRPr="611B5481">
        <w:rPr>
          <w:rFonts w:ascii="Verdana" w:hAnsi="Verdana" w:cs="Verdana"/>
          <w:sz w:val="18"/>
          <w:szCs w:val="18"/>
          <w:lang w:val="it-IT"/>
        </w:rPr>
        <w:t>.</w:t>
      </w:r>
    </w:p>
    <w:p w14:paraId="4F4D0AA8" w14:textId="77777777" w:rsidR="00D7261A" w:rsidRPr="007411DC" w:rsidRDefault="00D7261A" w:rsidP="611B5481">
      <w:pPr>
        <w:spacing w:before="120"/>
        <w:jc w:val="both"/>
        <w:rPr>
          <w:lang w:val="it-IT"/>
        </w:rPr>
      </w:pPr>
      <w:proofErr w:type="gramEnd"/>
      <w:r w:rsidRPr="611B5481">
        <w:rPr>
          <w:rFonts w:ascii="Verdana" w:hAnsi="Verdana" w:cs="Verdana"/>
          <w:sz w:val="18"/>
          <w:szCs w:val="18"/>
          <w:lang w:val="it-IT"/>
        </w:rPr>
        <w:t>Indirizzo ................................................................................................................………………………….</w:t>
      </w:r>
    </w:p>
    <w:p w14:paraId="599E9DEE" w14:textId="77777777" w:rsidR="00D7261A" w:rsidRPr="007411DC" w:rsidRDefault="00D7261A" w:rsidP="611B5481">
      <w:pPr>
        <w:spacing w:before="120"/>
        <w:jc w:val="both"/>
        <w:rPr>
          <w:lang w:val="it-IT"/>
        </w:rPr>
      </w:pPr>
      <w:r w:rsidRPr="611B5481">
        <w:rPr>
          <w:rFonts w:ascii="Verdana" w:hAnsi="Verdana" w:cs="Verdana"/>
          <w:sz w:val="18"/>
          <w:szCs w:val="18"/>
          <w:lang w:val="it-IT"/>
        </w:rPr>
        <w:t>CAP .................................. Telefono ..................................................</w:t>
      </w:r>
    </w:p>
    <w:p w14:paraId="351DA308" w14:textId="77777777" w:rsidR="00D7261A" w:rsidRPr="007411DC" w:rsidRDefault="00D7261A" w:rsidP="611B5481">
      <w:pPr>
        <w:spacing w:before="120"/>
        <w:jc w:val="both"/>
        <w:rPr>
          <w:lang w:val="it-IT"/>
        </w:rPr>
      </w:pPr>
      <w:r w:rsidRPr="611B5481">
        <w:rPr>
          <w:rFonts w:ascii="Verdana" w:hAnsi="Verdana" w:cs="Verdana"/>
          <w:b/>
          <w:bCs/>
          <w:sz w:val="18"/>
          <w:szCs w:val="18"/>
          <w:lang w:val="it-IT"/>
        </w:rPr>
        <w:t xml:space="preserve">Indirizzo PEC: </w:t>
      </w:r>
      <w:r w:rsidRPr="611B5481">
        <w:rPr>
          <w:rFonts w:ascii="Verdana" w:hAnsi="Verdana" w:cs="Verdana"/>
          <w:sz w:val="18"/>
          <w:szCs w:val="18"/>
          <w:lang w:val="it-IT"/>
        </w:rPr>
        <w:t>……………………………………………………</w:t>
      </w:r>
      <w:proofErr w:type="gramStart"/>
      <w:r w:rsidRPr="611B5481">
        <w:rPr>
          <w:rFonts w:ascii="Verdana" w:hAnsi="Verdana" w:cs="Verdana"/>
          <w:sz w:val="18"/>
          <w:szCs w:val="18"/>
          <w:lang w:val="it-IT"/>
        </w:rPr>
        <w:t>..</w:t>
      </w:r>
      <w:proofErr w:type="gramEnd"/>
      <w:r w:rsidRPr="611B5481">
        <w:rPr>
          <w:rFonts w:ascii="Verdana" w:hAnsi="Verdana" w:cs="Verdana"/>
          <w:sz w:val="18"/>
          <w:szCs w:val="18"/>
          <w:lang w:val="it-IT"/>
        </w:rPr>
        <w:t>……………indirizzo email………………………...</w:t>
      </w:r>
    </w:p>
    <w:p w14:paraId="4D042F24" w14:textId="77777777" w:rsidR="00D7261A" w:rsidRDefault="00D7261A" w:rsidP="611B5481">
      <w:pPr>
        <w:spacing w:line="360" w:lineRule="auto"/>
        <w:jc w:val="both"/>
        <w:rPr>
          <w:rFonts w:ascii="Verdana" w:hAnsi="Verdana" w:cs="Verdana"/>
          <w:sz w:val="18"/>
          <w:szCs w:val="18"/>
          <w:lang w:val="it-IT"/>
        </w:rPr>
      </w:pPr>
    </w:p>
    <w:p w14:paraId="36BE1B7E" w14:textId="570237CE" w:rsidR="00E767A6" w:rsidRDefault="00D7261A" w:rsidP="00E767A6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Verdana" w:hAnsi="Verdana" w:cs="Verdana"/>
          <w:sz w:val="18"/>
          <w:szCs w:val="18"/>
        </w:rPr>
      </w:pPr>
      <w:proofErr w:type="gramStart"/>
      <w:r w:rsidRPr="6AE17BA8">
        <w:rPr>
          <w:rFonts w:ascii="Verdana" w:hAnsi="Verdana" w:cs="Verdana"/>
          <w:sz w:val="18"/>
          <w:szCs w:val="18"/>
        </w:rPr>
        <w:t>chiede</w:t>
      </w:r>
      <w:proofErr w:type="gramEnd"/>
      <w:r w:rsidRPr="6AE17BA8">
        <w:rPr>
          <w:rFonts w:ascii="Verdana" w:hAnsi="Verdana" w:cs="Verdana"/>
          <w:sz w:val="18"/>
          <w:szCs w:val="18"/>
        </w:rPr>
        <w:t xml:space="preserve">, ai sensi dell'art. 22 della L. 240 del 30/12/2010 di essere ammesso a sostenere la selezione pubblica, per titoli e colloquio, per il conferimento di n° 1 assegno </w:t>
      </w:r>
      <w:r w:rsidR="00155B06">
        <w:rPr>
          <w:rFonts w:ascii="Verdana" w:hAnsi="Verdana" w:cs="Verdana"/>
          <w:sz w:val="18"/>
          <w:szCs w:val="18"/>
        </w:rPr>
        <w:t xml:space="preserve">Senior </w:t>
      </w:r>
      <w:bookmarkStart w:id="0" w:name="_GoBack"/>
      <w:bookmarkEnd w:id="0"/>
      <w:r w:rsidRPr="6AE17BA8">
        <w:rPr>
          <w:rFonts w:ascii="Verdana" w:hAnsi="Verdana" w:cs="Verdana"/>
          <w:sz w:val="18"/>
          <w:szCs w:val="18"/>
        </w:rPr>
        <w:t xml:space="preserve">per lo svolgimento di attività di ricerca nell'ambito del programma di ricerca </w:t>
      </w:r>
      <w:r w:rsidR="00E767A6" w:rsidRPr="00B205F6">
        <w:rPr>
          <w:rStyle w:val="None"/>
        </w:rPr>
        <w:t>“</w:t>
      </w:r>
      <w:r w:rsidR="00E767A6" w:rsidRPr="00B205F6">
        <w:rPr>
          <w:rFonts w:ascii="Verdana" w:hAnsi="Verdana"/>
          <w:b/>
          <w:bCs/>
          <w:sz w:val="18"/>
          <w:szCs w:val="18"/>
        </w:rPr>
        <w:t xml:space="preserve">Portale delle fonti per la storia della </w:t>
      </w:r>
      <w:proofErr w:type="gramStart"/>
      <w:r w:rsidR="00E767A6" w:rsidRPr="00B205F6">
        <w:rPr>
          <w:rFonts w:ascii="Verdana" w:hAnsi="Verdana"/>
          <w:b/>
          <w:bCs/>
          <w:sz w:val="18"/>
          <w:szCs w:val="18"/>
        </w:rPr>
        <w:t>Repubblica italiana</w:t>
      </w:r>
      <w:proofErr w:type="gramEnd"/>
      <w:r w:rsidR="00E767A6" w:rsidRPr="00B205F6">
        <w:rPr>
          <w:rStyle w:val="None"/>
        </w:rPr>
        <w:t xml:space="preserve">” </w:t>
      </w:r>
      <w:r w:rsidR="00E767A6" w:rsidRPr="00E767A6">
        <w:rPr>
          <w:rStyle w:val="None"/>
          <w:rFonts w:ascii="Verdana" w:hAnsi="Verdana"/>
          <w:sz w:val="18"/>
          <w:szCs w:val="18"/>
        </w:rPr>
        <w:t xml:space="preserve">sotto la responsabilità scientifica del prof. </w:t>
      </w:r>
      <w:proofErr w:type="gramStart"/>
      <w:r w:rsidR="00E767A6" w:rsidRPr="00E767A6">
        <w:rPr>
          <w:rStyle w:val="None"/>
          <w:rFonts w:ascii="Verdana" w:hAnsi="Verdana"/>
          <w:sz w:val="18"/>
          <w:szCs w:val="18"/>
        </w:rPr>
        <w:t>Aldo Gangemi da svolgersi presso la sede dell’Istituto di Scienze e Tecnologie della Cognizione di Roma</w:t>
      </w:r>
      <w:proofErr w:type="gramEnd"/>
      <w:r w:rsidR="00E767A6">
        <w:rPr>
          <w:rStyle w:val="None"/>
          <w:rFonts w:ascii="Verdana" w:hAnsi="Verdana"/>
          <w:sz w:val="18"/>
          <w:szCs w:val="18"/>
        </w:rPr>
        <w:t>.</w:t>
      </w:r>
      <w:r w:rsidR="00E767A6" w:rsidRPr="611B5481">
        <w:rPr>
          <w:rFonts w:ascii="Verdana" w:hAnsi="Verdana" w:cs="Verdana"/>
          <w:sz w:val="18"/>
          <w:szCs w:val="18"/>
        </w:rPr>
        <w:t xml:space="preserve"> </w:t>
      </w:r>
    </w:p>
    <w:p w14:paraId="450F00E8" w14:textId="36317F4D" w:rsidR="00D7261A" w:rsidRPr="007411DC" w:rsidRDefault="00D7261A" w:rsidP="00E767A6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both"/>
      </w:pPr>
      <w:r w:rsidRPr="611B5481">
        <w:rPr>
          <w:rFonts w:ascii="Verdana" w:hAnsi="Verdana" w:cs="Verdana"/>
          <w:sz w:val="18"/>
          <w:szCs w:val="18"/>
        </w:rPr>
        <w:t>A tal fine, il sottoscritto dichiara sotto la propria responsabilità:</w:t>
      </w:r>
    </w:p>
    <w:p w14:paraId="6BA29E91" w14:textId="77777777" w:rsidR="00D7261A" w:rsidRDefault="00D7261A">
      <w:pPr>
        <w:numPr>
          <w:ilvl w:val="0"/>
          <w:numId w:val="12"/>
        </w:numPr>
        <w:tabs>
          <w:tab w:val="left" w:pos="426"/>
        </w:tabs>
        <w:spacing w:line="360" w:lineRule="auto"/>
        <w:jc w:val="both"/>
      </w:pPr>
      <w:proofErr w:type="gramStart"/>
      <w:r w:rsidRPr="611B5481">
        <w:rPr>
          <w:rFonts w:ascii="Verdana" w:hAnsi="Verdana" w:cs="Verdana"/>
          <w:sz w:val="18"/>
          <w:szCs w:val="18"/>
        </w:rPr>
        <w:t>di</w:t>
      </w:r>
      <w:proofErr w:type="gramEnd"/>
      <w:r w:rsidRPr="611B5481">
        <w:rPr>
          <w:rFonts w:ascii="Verdana" w:hAnsi="Verdana" w:cs="Verdana"/>
          <w:sz w:val="18"/>
          <w:szCs w:val="18"/>
        </w:rPr>
        <w:t xml:space="preserve"> </w:t>
      </w:r>
      <w:proofErr w:type="spellStart"/>
      <w:r w:rsidRPr="611B5481">
        <w:rPr>
          <w:rFonts w:ascii="Verdana" w:hAnsi="Verdana" w:cs="Verdana"/>
          <w:sz w:val="18"/>
          <w:szCs w:val="18"/>
        </w:rPr>
        <w:t>essere</w:t>
      </w:r>
      <w:proofErr w:type="spellEnd"/>
      <w:r w:rsidRPr="611B5481">
        <w:rPr>
          <w:rFonts w:ascii="Verdana" w:hAnsi="Verdana" w:cs="Verdana"/>
          <w:sz w:val="18"/>
          <w:szCs w:val="18"/>
        </w:rPr>
        <w:t xml:space="preserve"> </w:t>
      </w:r>
      <w:proofErr w:type="spellStart"/>
      <w:r w:rsidRPr="611B5481">
        <w:rPr>
          <w:rFonts w:ascii="Verdana" w:hAnsi="Verdana" w:cs="Verdana"/>
          <w:sz w:val="18"/>
          <w:szCs w:val="18"/>
        </w:rPr>
        <w:t>cittadino</w:t>
      </w:r>
      <w:proofErr w:type="spellEnd"/>
      <w:r w:rsidRPr="611B5481">
        <w:rPr>
          <w:rFonts w:ascii="Verdana" w:hAnsi="Verdana" w:cs="Verdana"/>
          <w:sz w:val="18"/>
          <w:szCs w:val="18"/>
        </w:rPr>
        <w:t xml:space="preserve"> ……………………………………………………………</w:t>
      </w:r>
    </w:p>
    <w:p w14:paraId="58AA1C28" w14:textId="77777777" w:rsidR="00D7261A" w:rsidRPr="007411DC" w:rsidRDefault="00D7261A">
      <w:pPr>
        <w:numPr>
          <w:ilvl w:val="0"/>
          <w:numId w:val="12"/>
        </w:numPr>
        <w:tabs>
          <w:tab w:val="left" w:pos="426"/>
        </w:tabs>
        <w:spacing w:line="360" w:lineRule="auto"/>
        <w:jc w:val="both"/>
        <w:rPr>
          <w:lang w:val="it-IT"/>
        </w:rPr>
      </w:pPr>
      <w:proofErr w:type="gramStart"/>
      <w:r w:rsidRPr="611B5481">
        <w:rPr>
          <w:rFonts w:ascii="Verdana" w:hAnsi="Verdana" w:cs="Verdana"/>
          <w:sz w:val="18"/>
          <w:szCs w:val="18"/>
          <w:lang w:val="it-IT"/>
        </w:rPr>
        <w:t>di</w:t>
      </w:r>
      <w:proofErr w:type="gramEnd"/>
      <w:r w:rsidRPr="611B5481">
        <w:rPr>
          <w:rFonts w:ascii="Verdana" w:hAnsi="Verdana" w:cs="Verdana"/>
          <w:sz w:val="18"/>
          <w:szCs w:val="18"/>
          <w:lang w:val="it-IT"/>
        </w:rPr>
        <w:t xml:space="preserve"> aver conseguito il diploma di laurea (o titolo estero equivalente*) in ______________________________________________ il ___/___/___ presso l'Università _________________________________ con votazione__________ ;</w:t>
      </w:r>
    </w:p>
    <w:p w14:paraId="11071190" w14:textId="77777777" w:rsidR="00D7261A" w:rsidRPr="007411DC" w:rsidRDefault="00D7261A">
      <w:pPr>
        <w:numPr>
          <w:ilvl w:val="0"/>
          <w:numId w:val="12"/>
        </w:numPr>
        <w:tabs>
          <w:tab w:val="left" w:pos="426"/>
        </w:tabs>
        <w:spacing w:line="360" w:lineRule="auto"/>
        <w:jc w:val="both"/>
        <w:rPr>
          <w:lang w:val="it-IT"/>
        </w:rPr>
      </w:pPr>
      <w:proofErr w:type="gramStart"/>
      <w:r w:rsidRPr="611B5481">
        <w:rPr>
          <w:rFonts w:ascii="Verdana" w:hAnsi="Verdana" w:cs="Verdana"/>
          <w:sz w:val="18"/>
          <w:szCs w:val="18"/>
          <w:lang w:val="it-IT"/>
        </w:rPr>
        <w:t>di</w:t>
      </w:r>
      <w:proofErr w:type="gramEnd"/>
      <w:r w:rsidRPr="611B5481">
        <w:rPr>
          <w:rFonts w:ascii="Verdana" w:hAnsi="Verdana" w:cs="Verdana"/>
          <w:sz w:val="18"/>
          <w:szCs w:val="18"/>
          <w:lang w:val="it-IT"/>
        </w:rPr>
        <w:t xml:space="preserve"> aver conseguito il titolo di dottore di ricerca (o titolo estero equivalente) in ________________________ il ___/___/___ presso l’Università __________________________</w:t>
      </w:r>
    </w:p>
    <w:p w14:paraId="57396B6C" w14:textId="77777777" w:rsidR="00D7261A" w:rsidRPr="007411DC" w:rsidRDefault="00D7261A">
      <w:pPr>
        <w:numPr>
          <w:ilvl w:val="0"/>
          <w:numId w:val="12"/>
        </w:numPr>
        <w:tabs>
          <w:tab w:val="left" w:pos="426"/>
        </w:tabs>
        <w:spacing w:line="360" w:lineRule="auto"/>
        <w:jc w:val="both"/>
        <w:rPr>
          <w:lang w:val="it-IT"/>
        </w:rPr>
      </w:pPr>
      <w:proofErr w:type="gramStart"/>
      <w:r w:rsidRPr="611B5481">
        <w:rPr>
          <w:rFonts w:ascii="Verdana" w:hAnsi="Verdana" w:cs="Verdana"/>
          <w:sz w:val="18"/>
          <w:szCs w:val="18"/>
          <w:lang w:val="it-IT"/>
        </w:rPr>
        <w:t>di</w:t>
      </w:r>
      <w:proofErr w:type="gramEnd"/>
      <w:r w:rsidRPr="611B5481">
        <w:rPr>
          <w:rFonts w:ascii="Verdana" w:hAnsi="Verdana" w:cs="Verdana"/>
          <w:sz w:val="18"/>
          <w:szCs w:val="18"/>
          <w:lang w:val="it-IT"/>
        </w:rPr>
        <w:t xml:space="preserve"> non aver riportato condanne penali e di non avere procedimenti penali pendenti a proprio carico (in caso contrario, indicare quali).</w:t>
      </w:r>
    </w:p>
    <w:p w14:paraId="50DAEB38" w14:textId="77777777" w:rsidR="00D7261A" w:rsidRPr="007411DC" w:rsidRDefault="00D7261A">
      <w:pPr>
        <w:numPr>
          <w:ilvl w:val="0"/>
          <w:numId w:val="12"/>
        </w:numPr>
        <w:tabs>
          <w:tab w:val="left" w:pos="426"/>
        </w:tabs>
        <w:spacing w:line="360" w:lineRule="auto"/>
        <w:jc w:val="both"/>
        <w:rPr>
          <w:lang w:val="it-IT"/>
        </w:rPr>
      </w:pPr>
      <w:proofErr w:type="gramStart"/>
      <w:r w:rsidRPr="611B5481">
        <w:rPr>
          <w:rFonts w:ascii="Verdana" w:hAnsi="Verdana" w:cs="Verdana"/>
          <w:sz w:val="18"/>
          <w:szCs w:val="18"/>
          <w:lang w:val="it-IT"/>
        </w:rPr>
        <w:t>di</w:t>
      </w:r>
      <w:proofErr w:type="gramEnd"/>
      <w:r w:rsidRPr="611B5481">
        <w:rPr>
          <w:rFonts w:ascii="Verdana" w:hAnsi="Verdana" w:cs="Verdana"/>
          <w:sz w:val="18"/>
          <w:szCs w:val="18"/>
          <w:lang w:val="it-IT"/>
        </w:rPr>
        <w:t xml:space="preserve"> aver/non aver usufruito di altri assegni di ricerca dal 01/05/2011 al ……………. </w:t>
      </w:r>
      <w:proofErr w:type="gramStart"/>
      <w:r w:rsidRPr="611B5481">
        <w:rPr>
          <w:rFonts w:ascii="Verdana" w:hAnsi="Verdana" w:cs="Verdana"/>
          <w:sz w:val="18"/>
          <w:szCs w:val="18"/>
          <w:lang w:val="it-IT"/>
        </w:rPr>
        <w:t>e</w:t>
      </w:r>
      <w:proofErr w:type="gramEnd"/>
      <w:r w:rsidRPr="611B5481">
        <w:rPr>
          <w:rFonts w:ascii="Verdana" w:hAnsi="Verdana" w:cs="Verdana"/>
          <w:sz w:val="18"/>
          <w:szCs w:val="18"/>
          <w:lang w:val="it-IT"/>
        </w:rPr>
        <w:t xml:space="preserve"> di aver/non aver usufruito delle tipologie di rapporti di lavoro di cui all’art. 2 dell’avviso di selezione, intercorsi con ……………………………………</w:t>
      </w:r>
    </w:p>
    <w:p w14:paraId="797EAD24" w14:textId="4F9E5414" w:rsidR="00D7261A" w:rsidRPr="007411DC" w:rsidRDefault="00D7261A" w:rsidP="611B5481">
      <w:pPr>
        <w:spacing w:line="360" w:lineRule="auto"/>
        <w:jc w:val="both"/>
        <w:rPr>
          <w:lang w:val="it-IT"/>
        </w:rPr>
      </w:pPr>
      <w:r w:rsidRPr="611B5481">
        <w:rPr>
          <w:rFonts w:ascii="Verdana" w:hAnsi="Verdana" w:cs="Verdana"/>
          <w:sz w:val="18"/>
          <w:szCs w:val="18"/>
          <w:lang w:val="it-IT"/>
        </w:rPr>
        <w:t>Il sottoscritto allega alla presente domanda</w:t>
      </w:r>
      <w:r w:rsidR="00367834">
        <w:rPr>
          <w:rFonts w:ascii="Verdana" w:hAnsi="Verdana" w:cs="Verdana"/>
          <w:sz w:val="18"/>
          <w:szCs w:val="18"/>
          <w:lang w:val="it-IT"/>
        </w:rPr>
        <w:t xml:space="preserve">, </w:t>
      </w:r>
      <w:r w:rsidR="00367834" w:rsidRPr="00B800D4">
        <w:rPr>
          <w:rFonts w:ascii="Verdana" w:hAnsi="Verdana"/>
          <w:b/>
          <w:bCs/>
          <w:sz w:val="18"/>
          <w:szCs w:val="18"/>
          <w:lang w:val="it-IT"/>
        </w:rPr>
        <w:t>come documenti PDF separati</w:t>
      </w:r>
      <w:r w:rsidRPr="611B5481">
        <w:rPr>
          <w:rFonts w:ascii="Verdana" w:hAnsi="Verdana" w:cs="Verdana"/>
          <w:sz w:val="18"/>
          <w:szCs w:val="18"/>
          <w:lang w:val="it-IT"/>
        </w:rPr>
        <w:t>:</w:t>
      </w:r>
    </w:p>
    <w:p w14:paraId="0BC52A34" w14:textId="77777777" w:rsidR="00D7261A" w:rsidRPr="007411DC" w:rsidRDefault="00D7261A">
      <w:pPr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lang w:val="it-IT"/>
        </w:rPr>
      </w:pPr>
      <w:r w:rsidRPr="6AE17BA8">
        <w:rPr>
          <w:rFonts w:ascii="Verdana" w:hAnsi="Verdana" w:cs="Verdana"/>
          <w:sz w:val="18"/>
          <w:szCs w:val="18"/>
          <w:lang w:val="it-IT"/>
        </w:rPr>
        <w:t xml:space="preserve">dichiarazione sostitutiva di certificazione e dell’atto di notorietà </w:t>
      </w:r>
      <w:proofErr w:type="gramStart"/>
      <w:r w:rsidRPr="6AE17BA8">
        <w:rPr>
          <w:rFonts w:ascii="Verdana" w:hAnsi="Verdana" w:cs="Verdana"/>
          <w:sz w:val="18"/>
          <w:szCs w:val="18"/>
          <w:lang w:val="it-IT"/>
        </w:rPr>
        <w:t>ai sensi degli art</w:t>
      </w:r>
      <w:proofErr w:type="gramEnd"/>
      <w:r w:rsidRPr="6AE17BA8">
        <w:rPr>
          <w:rFonts w:ascii="Verdana" w:hAnsi="Verdana" w:cs="Verdana"/>
          <w:sz w:val="18"/>
          <w:szCs w:val="18"/>
          <w:lang w:val="it-IT"/>
        </w:rPr>
        <w:t xml:space="preserve">. 46 e </w:t>
      </w:r>
      <w:proofErr w:type="gramStart"/>
      <w:r w:rsidRPr="6AE17BA8">
        <w:rPr>
          <w:rFonts w:ascii="Verdana" w:hAnsi="Verdana" w:cs="Verdana"/>
          <w:sz w:val="18"/>
          <w:szCs w:val="18"/>
          <w:lang w:val="it-IT"/>
        </w:rPr>
        <w:t>47</w:t>
      </w:r>
      <w:proofErr w:type="gramEnd"/>
      <w:r w:rsidRPr="6AE17BA8">
        <w:rPr>
          <w:rFonts w:ascii="Verdana" w:hAnsi="Verdana" w:cs="Verdana"/>
          <w:sz w:val="18"/>
          <w:szCs w:val="18"/>
          <w:lang w:val="it-IT"/>
        </w:rPr>
        <w:t xml:space="preserve"> del DPR 445/2000 e </w:t>
      </w:r>
      <w:proofErr w:type="spellStart"/>
      <w:r w:rsidRPr="6AE17BA8">
        <w:rPr>
          <w:rFonts w:ascii="Verdana" w:hAnsi="Verdana" w:cs="Verdana"/>
          <w:sz w:val="18"/>
          <w:szCs w:val="18"/>
          <w:lang w:val="it-IT"/>
        </w:rPr>
        <w:t>s.m.i.</w:t>
      </w:r>
      <w:proofErr w:type="spellEnd"/>
      <w:r w:rsidRPr="6AE17BA8">
        <w:rPr>
          <w:rFonts w:ascii="Verdana" w:hAnsi="Verdana" w:cs="Verdana"/>
          <w:sz w:val="18"/>
          <w:szCs w:val="18"/>
          <w:lang w:val="it-IT"/>
        </w:rPr>
        <w:t xml:space="preserve"> da compilarsi mediante l’utilizzo del modulo (allegato B) attestante la veridicità del contenuto del Curriculum vitae et </w:t>
      </w:r>
      <w:proofErr w:type="spellStart"/>
      <w:r w:rsidRPr="6AE17BA8">
        <w:rPr>
          <w:rFonts w:ascii="Verdana" w:hAnsi="Verdana" w:cs="Verdana"/>
          <w:sz w:val="18"/>
          <w:szCs w:val="18"/>
          <w:lang w:val="it-IT"/>
        </w:rPr>
        <w:t>studiorum</w:t>
      </w:r>
      <w:proofErr w:type="spellEnd"/>
      <w:r w:rsidRPr="6AE17BA8">
        <w:rPr>
          <w:rFonts w:ascii="Verdana" w:hAnsi="Verdana" w:cs="Verdana"/>
          <w:sz w:val="18"/>
          <w:szCs w:val="18"/>
          <w:lang w:val="it-IT"/>
        </w:rPr>
        <w:t>,</w:t>
      </w:r>
    </w:p>
    <w:p w14:paraId="25F0C490" w14:textId="538CCCF5" w:rsidR="00D7261A" w:rsidRPr="007411DC" w:rsidRDefault="41D7E313" w:rsidP="6AE17BA8">
      <w:pPr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lang w:val="it-IT"/>
        </w:rPr>
      </w:pPr>
      <w:proofErr w:type="gramStart"/>
      <w:r w:rsidRPr="6AE17BA8">
        <w:rPr>
          <w:rFonts w:ascii="Verdana" w:hAnsi="Verdana" w:cs="Verdana"/>
          <w:sz w:val="18"/>
          <w:szCs w:val="18"/>
          <w:lang w:val="it-IT"/>
        </w:rPr>
        <w:t xml:space="preserve">Cover </w:t>
      </w:r>
      <w:proofErr w:type="spellStart"/>
      <w:r w:rsidRPr="6AE17BA8">
        <w:rPr>
          <w:rFonts w:ascii="Verdana" w:hAnsi="Verdana" w:cs="Verdana"/>
          <w:sz w:val="18"/>
          <w:szCs w:val="18"/>
          <w:lang w:val="it-IT"/>
        </w:rPr>
        <w:t>letter</w:t>
      </w:r>
      <w:proofErr w:type="spellEnd"/>
      <w:r w:rsidRPr="6AE17BA8">
        <w:rPr>
          <w:rFonts w:ascii="Verdana" w:hAnsi="Verdana" w:cs="Verdana"/>
          <w:sz w:val="18"/>
          <w:szCs w:val="18"/>
          <w:lang w:val="it-IT"/>
        </w:rPr>
        <w:t xml:space="preserve"> del Curriculum Vitae (allegato B</w:t>
      </w:r>
      <w:r w:rsidR="316C9881" w:rsidRPr="6AE17BA8">
        <w:rPr>
          <w:rFonts w:ascii="Verdana" w:hAnsi="Verdana" w:cs="Verdana"/>
          <w:sz w:val="18"/>
          <w:szCs w:val="18"/>
          <w:lang w:val="it-IT"/>
        </w:rPr>
        <w:t>1</w:t>
      </w:r>
      <w:r w:rsidRPr="6AE17BA8">
        <w:rPr>
          <w:rFonts w:ascii="Verdana" w:hAnsi="Verdana" w:cs="Verdana"/>
          <w:sz w:val="18"/>
          <w:szCs w:val="18"/>
          <w:lang w:val="it-IT"/>
        </w:rPr>
        <w:t>)</w:t>
      </w:r>
      <w:r w:rsidR="00004617">
        <w:rPr>
          <w:rFonts w:ascii="Verdana" w:hAnsi="Verdana" w:cs="Verdana"/>
          <w:sz w:val="18"/>
          <w:szCs w:val="18"/>
          <w:lang w:val="it-IT"/>
        </w:rPr>
        <w:t xml:space="preserve">, Il Curriculum Vitae (allegato C) </w:t>
      </w:r>
      <w:r w:rsidRPr="6AE17BA8">
        <w:rPr>
          <w:rFonts w:ascii="Verdana" w:hAnsi="Verdana" w:cs="Verdana"/>
          <w:sz w:val="18"/>
          <w:szCs w:val="18"/>
          <w:lang w:val="it-IT"/>
        </w:rPr>
        <w:t>e l’</w:t>
      </w:r>
      <w:r w:rsidR="00D7261A" w:rsidRPr="6AE17BA8">
        <w:rPr>
          <w:rFonts w:ascii="Verdana" w:hAnsi="Verdana" w:cs="Verdana"/>
          <w:sz w:val="18"/>
          <w:szCs w:val="18"/>
          <w:lang w:val="it-IT"/>
        </w:rPr>
        <w:t>elenco dei lavori trasmessi dal candidato per via tele</w:t>
      </w:r>
      <w:proofErr w:type="gramEnd"/>
      <w:r w:rsidR="00D7261A" w:rsidRPr="6AE17BA8">
        <w:rPr>
          <w:rFonts w:ascii="Verdana" w:hAnsi="Verdana" w:cs="Verdana"/>
          <w:sz w:val="18"/>
          <w:szCs w:val="18"/>
          <w:lang w:val="it-IT"/>
        </w:rPr>
        <w:t>matica di cui all’art. 4 del bando</w:t>
      </w:r>
    </w:p>
    <w:p w14:paraId="20B1A095" w14:textId="77777777" w:rsidR="00D7261A" w:rsidRDefault="00D7261A" w:rsidP="611B5481">
      <w:pPr>
        <w:jc w:val="both"/>
        <w:rPr>
          <w:rFonts w:ascii="Verdana" w:hAnsi="Verdana" w:cs="Verdana"/>
          <w:sz w:val="18"/>
          <w:szCs w:val="18"/>
          <w:lang w:val="it-IT"/>
        </w:rPr>
      </w:pPr>
    </w:p>
    <w:p w14:paraId="596A268E" w14:textId="77777777" w:rsidR="00D7261A" w:rsidRPr="007411DC" w:rsidRDefault="00D7261A" w:rsidP="611B5481">
      <w:pPr>
        <w:jc w:val="both"/>
        <w:rPr>
          <w:lang w:val="it-IT"/>
        </w:rPr>
      </w:pPr>
      <w:r w:rsidRPr="611B5481">
        <w:rPr>
          <w:rFonts w:ascii="Verdana" w:hAnsi="Verdana" w:cs="Verdana"/>
          <w:sz w:val="18"/>
          <w:szCs w:val="18"/>
          <w:lang w:val="it-IT"/>
        </w:rPr>
        <w:t>Luogo e data</w:t>
      </w:r>
    </w:p>
    <w:p w14:paraId="5855F8CA" w14:textId="77777777" w:rsidR="00D7261A" w:rsidRPr="007411DC" w:rsidRDefault="00D7261A" w:rsidP="611B5481">
      <w:pPr>
        <w:jc w:val="right"/>
        <w:rPr>
          <w:lang w:val="it-IT"/>
        </w:rPr>
      </w:pPr>
      <w:r w:rsidRPr="611B5481">
        <w:rPr>
          <w:rFonts w:ascii="Verdana" w:hAnsi="Verdana" w:cs="Verdana"/>
          <w:sz w:val="18"/>
          <w:szCs w:val="18"/>
          <w:lang w:val="it-IT"/>
        </w:rPr>
        <w:t>FIRMA ___________________________________</w:t>
      </w:r>
    </w:p>
    <w:p w14:paraId="75364A1A" w14:textId="77777777" w:rsidR="00D7261A" w:rsidRDefault="00D7261A" w:rsidP="611B5481">
      <w:pPr>
        <w:jc w:val="both"/>
        <w:rPr>
          <w:rFonts w:ascii="Verdana" w:hAnsi="Verdana" w:cs="Verdana"/>
          <w:sz w:val="18"/>
          <w:szCs w:val="18"/>
          <w:lang w:val="it-IT"/>
        </w:rPr>
      </w:pPr>
    </w:p>
    <w:p w14:paraId="3EC5B6CA" w14:textId="5B9FC019" w:rsidR="00D7261A" w:rsidRPr="00526EF3" w:rsidRDefault="00D7261A" w:rsidP="611B5481">
      <w:pPr>
        <w:jc w:val="both"/>
        <w:rPr>
          <w:rFonts w:ascii="Verdana" w:hAnsi="Verdana" w:cs="Verdana"/>
          <w:b/>
          <w:bCs/>
          <w:sz w:val="18"/>
          <w:szCs w:val="18"/>
          <w:lang w:val="it-IT"/>
        </w:rPr>
      </w:pPr>
      <w:r w:rsidRPr="6AE17BA8">
        <w:rPr>
          <w:rFonts w:ascii="Verdana" w:hAnsi="Verdana" w:cs="Verdana"/>
          <w:sz w:val="18"/>
          <w:szCs w:val="18"/>
          <w:lang w:val="it-IT"/>
        </w:rPr>
        <w:t xml:space="preserve">* - </w:t>
      </w:r>
      <w:r w:rsidRPr="6AE17BA8">
        <w:rPr>
          <w:rFonts w:ascii="Verdana" w:hAnsi="Verdana" w:cs="Verdana"/>
          <w:b/>
          <w:bCs/>
          <w:sz w:val="18"/>
          <w:szCs w:val="18"/>
          <w:lang w:val="it-IT"/>
        </w:rPr>
        <w:t xml:space="preserve">Qualora il titolo di studio sia stato conseguito all'estero, dovrà essere presentata idonea documentazione attestante l'equipollenza con un titolo rilasciato in Italia, secondo quanto previsto dall'art. </w:t>
      </w:r>
      <w:r w:rsidRPr="00526EF3">
        <w:rPr>
          <w:rFonts w:ascii="Verdana" w:hAnsi="Verdana" w:cs="Verdana"/>
          <w:b/>
          <w:bCs/>
          <w:sz w:val="18"/>
          <w:szCs w:val="18"/>
          <w:lang w:val="it-IT"/>
        </w:rPr>
        <w:t>3, punto c</w:t>
      </w:r>
      <w:proofErr w:type="gramStart"/>
      <w:r w:rsidRPr="00526EF3">
        <w:rPr>
          <w:rFonts w:ascii="Verdana" w:hAnsi="Verdana" w:cs="Verdana"/>
          <w:b/>
          <w:bCs/>
          <w:sz w:val="18"/>
          <w:szCs w:val="18"/>
          <w:lang w:val="it-IT"/>
        </w:rPr>
        <w:t>)</w:t>
      </w:r>
      <w:proofErr w:type="gramEnd"/>
      <w:r w:rsidRPr="00526EF3">
        <w:rPr>
          <w:rFonts w:ascii="Verdana" w:hAnsi="Verdana" w:cs="Verdana"/>
          <w:b/>
          <w:bCs/>
          <w:sz w:val="18"/>
          <w:szCs w:val="18"/>
          <w:lang w:val="it-IT"/>
        </w:rPr>
        <w:t xml:space="preserve"> del presente avviso.</w:t>
      </w:r>
    </w:p>
    <w:p w14:paraId="1A996AE8" w14:textId="77777777" w:rsidR="00004617" w:rsidRPr="00526EF3" w:rsidRDefault="00004617" w:rsidP="611B5481">
      <w:pPr>
        <w:jc w:val="both"/>
        <w:rPr>
          <w:rFonts w:ascii="Verdana" w:hAnsi="Verdana" w:cs="Verdana"/>
          <w:b/>
          <w:bCs/>
          <w:sz w:val="18"/>
          <w:szCs w:val="18"/>
          <w:lang w:val="it-IT"/>
        </w:rPr>
      </w:pPr>
    </w:p>
    <w:p w14:paraId="11C40587" w14:textId="63B48CB9" w:rsidR="4D669DD7" w:rsidRPr="00004617" w:rsidRDefault="4D669DD7" w:rsidP="6AE17BA8">
      <w:pPr>
        <w:spacing w:after="160" w:line="259" w:lineRule="auto"/>
        <w:jc w:val="right"/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</w:pPr>
      <w:r w:rsidRPr="00004617"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  <w:t>ALLEGATO B</w:t>
      </w:r>
    </w:p>
    <w:p w14:paraId="2E556293" w14:textId="5EEC18EB" w:rsidR="611B5481" w:rsidRPr="00004617" w:rsidRDefault="611B5481" w:rsidP="6AE17BA8">
      <w:pPr>
        <w:spacing w:after="160" w:line="259" w:lineRule="auto"/>
        <w:rPr>
          <w:rFonts w:ascii="Calibri" w:eastAsia="Calibri" w:hAnsi="Calibri" w:cs="Calibri"/>
          <w:color w:val="000000" w:themeColor="text1"/>
          <w:sz w:val="18"/>
          <w:szCs w:val="18"/>
          <w:lang w:val="it-IT"/>
        </w:rPr>
      </w:pPr>
    </w:p>
    <w:p w14:paraId="529C7684" w14:textId="2E4BD494" w:rsidR="4D669DD7" w:rsidRPr="00004617" w:rsidRDefault="4D669DD7" w:rsidP="6AE17BA8">
      <w:pPr>
        <w:spacing w:after="160" w:line="259" w:lineRule="auto"/>
        <w:jc w:val="center"/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</w:pPr>
      <w:r w:rsidRPr="00004617">
        <w:rPr>
          <w:rFonts w:ascii="Verdana" w:eastAsia="Calibri" w:hAnsi="Verdana" w:cs="Calibri"/>
          <w:b/>
          <w:bCs/>
          <w:color w:val="000000" w:themeColor="text1"/>
          <w:sz w:val="18"/>
          <w:szCs w:val="18"/>
          <w:lang w:val="it-IT"/>
        </w:rPr>
        <w:t>DICHIARAZIONI SOSTITUTIVE DI CERTIFICAZIONI</w:t>
      </w:r>
    </w:p>
    <w:p w14:paraId="4EDDE329" w14:textId="5EBD3000" w:rsidR="4D669DD7" w:rsidRPr="00004617" w:rsidRDefault="4D669DD7" w:rsidP="00004617">
      <w:pPr>
        <w:spacing w:after="160" w:line="259" w:lineRule="auto"/>
        <w:jc w:val="center"/>
        <w:rPr>
          <w:rFonts w:ascii="Verdana" w:eastAsia="Calibri" w:hAnsi="Verdana" w:cs="Calibri"/>
          <w:b/>
          <w:bCs/>
          <w:color w:val="000000" w:themeColor="text1"/>
          <w:sz w:val="18"/>
          <w:szCs w:val="18"/>
          <w:lang w:val="it-IT"/>
        </w:rPr>
      </w:pPr>
      <w:r w:rsidRPr="00004617">
        <w:rPr>
          <w:rFonts w:ascii="Verdana" w:eastAsia="Calibri" w:hAnsi="Verdana" w:cs="Calibri"/>
          <w:b/>
          <w:bCs/>
          <w:color w:val="000000" w:themeColor="text1"/>
          <w:sz w:val="18"/>
          <w:szCs w:val="18"/>
          <w:lang w:val="it-IT"/>
        </w:rPr>
        <w:t xml:space="preserve">                </w:t>
      </w:r>
      <w:proofErr w:type="gramStart"/>
      <w:r w:rsidRPr="00004617">
        <w:rPr>
          <w:rFonts w:ascii="Verdana" w:eastAsia="Calibri" w:hAnsi="Verdana" w:cs="Calibri"/>
          <w:b/>
          <w:bCs/>
          <w:color w:val="000000" w:themeColor="text1"/>
          <w:sz w:val="18"/>
          <w:szCs w:val="18"/>
          <w:lang w:val="it-IT"/>
        </w:rPr>
        <w:t>(</w:t>
      </w:r>
      <w:proofErr w:type="gramEnd"/>
      <w:r w:rsidRPr="00004617">
        <w:rPr>
          <w:rFonts w:ascii="Verdana" w:eastAsia="Calibri" w:hAnsi="Verdana" w:cs="Calibri"/>
          <w:b/>
          <w:bCs/>
          <w:color w:val="000000" w:themeColor="text1"/>
          <w:sz w:val="18"/>
          <w:szCs w:val="18"/>
          <w:lang w:val="it-IT"/>
        </w:rPr>
        <w:t>art. 46 D.P.R. n. 445/2000</w:t>
      </w:r>
      <w:proofErr w:type="gramStart"/>
      <w:r w:rsidRPr="00004617">
        <w:rPr>
          <w:rFonts w:ascii="Verdana" w:eastAsia="Calibri" w:hAnsi="Verdana" w:cs="Calibri"/>
          <w:b/>
          <w:bCs/>
          <w:color w:val="000000" w:themeColor="text1"/>
          <w:sz w:val="18"/>
          <w:szCs w:val="18"/>
          <w:lang w:val="it-IT"/>
        </w:rPr>
        <w:t>)</w:t>
      </w:r>
      <w:proofErr w:type="gramEnd"/>
      <w:r w:rsidRPr="00004617">
        <w:rPr>
          <w:rFonts w:ascii="Verdana" w:eastAsia="Calibri" w:hAnsi="Verdana" w:cs="Calibri"/>
          <w:b/>
          <w:bCs/>
          <w:color w:val="000000" w:themeColor="text1"/>
          <w:sz w:val="18"/>
          <w:szCs w:val="18"/>
          <w:lang w:val="it-IT"/>
        </w:rPr>
        <w:t xml:space="preserve"> </w:t>
      </w:r>
    </w:p>
    <w:p w14:paraId="556B8A1F" w14:textId="1CCC3E11" w:rsidR="4D669DD7" w:rsidRPr="00004617" w:rsidRDefault="4D669DD7" w:rsidP="6AE17BA8">
      <w:pPr>
        <w:spacing w:after="160" w:line="259" w:lineRule="auto"/>
        <w:jc w:val="center"/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</w:pPr>
      <w:r w:rsidRPr="00004617">
        <w:rPr>
          <w:rFonts w:ascii="Verdana" w:eastAsia="Calibri" w:hAnsi="Verdana" w:cs="Calibri"/>
          <w:b/>
          <w:bCs/>
          <w:color w:val="000000" w:themeColor="text1"/>
          <w:sz w:val="18"/>
          <w:szCs w:val="18"/>
          <w:lang w:val="it-IT"/>
        </w:rPr>
        <w:t xml:space="preserve">DICHIARAZIONI SOSTITUTIVE DELL’ATTO DI NOTORIETÀ </w:t>
      </w:r>
    </w:p>
    <w:p w14:paraId="33C7BB7F" w14:textId="21CDB01B" w:rsidR="4D669DD7" w:rsidRPr="00526EF3" w:rsidRDefault="4D669DD7" w:rsidP="6AE17BA8">
      <w:pPr>
        <w:spacing w:after="160" w:line="259" w:lineRule="auto"/>
        <w:jc w:val="center"/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</w:pPr>
      <w:r w:rsidRPr="00004617">
        <w:rPr>
          <w:rFonts w:ascii="Verdana" w:eastAsia="Calibri" w:hAnsi="Verdana" w:cs="Calibri"/>
          <w:b/>
          <w:bCs/>
          <w:color w:val="000000" w:themeColor="text1"/>
          <w:sz w:val="18"/>
          <w:szCs w:val="18"/>
          <w:lang w:val="it-IT"/>
        </w:rPr>
        <w:t xml:space="preserve">                </w:t>
      </w:r>
      <w:proofErr w:type="gramStart"/>
      <w:r w:rsidRPr="00004617">
        <w:rPr>
          <w:rFonts w:ascii="Verdana" w:eastAsia="Calibri" w:hAnsi="Verdana" w:cs="Calibri"/>
          <w:b/>
          <w:bCs/>
          <w:color w:val="000000" w:themeColor="text1"/>
          <w:sz w:val="18"/>
          <w:szCs w:val="18"/>
          <w:lang w:val="it-IT"/>
        </w:rPr>
        <w:t>(</w:t>
      </w:r>
      <w:proofErr w:type="gramEnd"/>
      <w:r w:rsidRPr="00004617">
        <w:rPr>
          <w:rFonts w:ascii="Verdana" w:eastAsia="Calibri" w:hAnsi="Verdana" w:cs="Calibri"/>
          <w:b/>
          <w:bCs/>
          <w:color w:val="000000" w:themeColor="text1"/>
          <w:sz w:val="18"/>
          <w:szCs w:val="18"/>
          <w:lang w:val="it-IT"/>
        </w:rPr>
        <w:t>art. 47 D.P.R. n. 445/2000</w:t>
      </w:r>
      <w:proofErr w:type="gramStart"/>
      <w:r w:rsidRPr="00004617">
        <w:rPr>
          <w:rFonts w:ascii="Verdana" w:eastAsia="Calibri" w:hAnsi="Verdana" w:cs="Calibri"/>
          <w:b/>
          <w:bCs/>
          <w:color w:val="000000" w:themeColor="text1"/>
          <w:sz w:val="18"/>
          <w:szCs w:val="18"/>
          <w:lang w:val="it-IT"/>
        </w:rPr>
        <w:t>)</w:t>
      </w:r>
      <w:proofErr w:type="gramEnd"/>
      <w:r w:rsidRPr="00004617">
        <w:rPr>
          <w:rFonts w:ascii="Verdana" w:eastAsia="Calibri" w:hAnsi="Verdana" w:cs="Calibri"/>
          <w:b/>
          <w:bCs/>
          <w:color w:val="000000" w:themeColor="text1"/>
          <w:sz w:val="18"/>
          <w:szCs w:val="18"/>
          <w:lang w:val="it-IT"/>
        </w:rPr>
        <w:t xml:space="preserve"> </w:t>
      </w:r>
    </w:p>
    <w:p w14:paraId="3E90127B" w14:textId="7D5B3115" w:rsidR="4D669DD7" w:rsidRPr="00526EF3" w:rsidRDefault="4D669DD7" w:rsidP="6AE17BA8">
      <w:pPr>
        <w:spacing w:after="160" w:line="259" w:lineRule="auto"/>
        <w:rPr>
          <w:rFonts w:ascii="Calibri" w:eastAsia="Calibri" w:hAnsi="Calibri" w:cs="Calibri"/>
          <w:color w:val="000000" w:themeColor="text1"/>
          <w:sz w:val="18"/>
          <w:szCs w:val="18"/>
          <w:lang w:val="it-IT"/>
        </w:rPr>
      </w:pPr>
      <w:r w:rsidRPr="00004617">
        <w:rPr>
          <w:rFonts w:ascii="Calibri" w:eastAsia="Calibri" w:hAnsi="Calibri" w:cs="Calibri"/>
          <w:color w:val="000000" w:themeColor="text1"/>
          <w:sz w:val="18"/>
          <w:szCs w:val="18"/>
          <w:lang w:val="it-IT"/>
        </w:rPr>
        <w:t xml:space="preserve"> </w:t>
      </w:r>
    </w:p>
    <w:p w14:paraId="5A9653F8" w14:textId="2AACFA11" w:rsidR="4D669DD7" w:rsidRPr="00004617" w:rsidRDefault="4D669DD7" w:rsidP="00004617">
      <w:pPr>
        <w:jc w:val="both"/>
        <w:rPr>
          <w:rFonts w:ascii="Verdana" w:hAnsi="Verdana" w:cs="Verdana"/>
          <w:sz w:val="18"/>
          <w:szCs w:val="18"/>
          <w:lang w:val="it-IT"/>
        </w:rPr>
      </w:pPr>
      <w:r w:rsidRPr="00004617">
        <w:rPr>
          <w:rFonts w:ascii="Verdana" w:hAnsi="Verdana" w:cs="Verdana"/>
          <w:sz w:val="18"/>
          <w:szCs w:val="18"/>
          <w:lang w:val="it-IT"/>
        </w:rPr>
        <w:t>..</w:t>
      </w:r>
      <w:proofErr w:type="gramStart"/>
      <w:r w:rsidRPr="00004617">
        <w:rPr>
          <w:rFonts w:ascii="Verdana" w:hAnsi="Verdana" w:cs="Verdana"/>
          <w:sz w:val="18"/>
          <w:szCs w:val="18"/>
          <w:lang w:val="it-IT"/>
        </w:rPr>
        <w:t>l</w:t>
      </w:r>
      <w:proofErr w:type="gramEnd"/>
      <w:r w:rsidRPr="00004617">
        <w:rPr>
          <w:rFonts w:ascii="Verdana" w:hAnsi="Verdana" w:cs="Verdana"/>
          <w:sz w:val="18"/>
          <w:szCs w:val="18"/>
          <w:lang w:val="it-IT"/>
        </w:rPr>
        <w:t xml:space="preserve">… </w:t>
      </w:r>
      <w:proofErr w:type="spellStart"/>
      <w:r w:rsidRPr="00004617">
        <w:rPr>
          <w:rFonts w:ascii="Verdana" w:hAnsi="Verdana" w:cs="Verdana"/>
          <w:sz w:val="18"/>
          <w:szCs w:val="18"/>
          <w:lang w:val="it-IT"/>
        </w:rPr>
        <w:t>sottoscritt</w:t>
      </w:r>
      <w:proofErr w:type="spellEnd"/>
      <w:r w:rsidRPr="00004617">
        <w:rPr>
          <w:rFonts w:ascii="Verdana" w:hAnsi="Verdana" w:cs="Verdana"/>
          <w:sz w:val="18"/>
          <w:szCs w:val="18"/>
          <w:lang w:val="it-IT"/>
        </w:rPr>
        <w:t>…</w:t>
      </w:r>
    </w:p>
    <w:p w14:paraId="316BC2D5" w14:textId="6EEB2470" w:rsidR="4D669DD7" w:rsidRPr="00004617" w:rsidRDefault="4D669DD7" w:rsidP="00004617">
      <w:pPr>
        <w:jc w:val="both"/>
        <w:rPr>
          <w:rFonts w:ascii="Verdana" w:hAnsi="Verdana" w:cs="Verdana"/>
          <w:sz w:val="18"/>
          <w:szCs w:val="18"/>
          <w:lang w:val="it-IT"/>
        </w:rPr>
      </w:pPr>
      <w:r w:rsidRPr="00004617">
        <w:rPr>
          <w:rFonts w:ascii="Verdana" w:hAnsi="Verdana" w:cs="Verdana"/>
          <w:sz w:val="18"/>
          <w:szCs w:val="18"/>
          <w:lang w:val="it-IT"/>
        </w:rPr>
        <w:t xml:space="preserve"> </w:t>
      </w:r>
    </w:p>
    <w:p w14:paraId="59FB78AB" w14:textId="6EB511D6" w:rsidR="4D669DD7" w:rsidRPr="00004617" w:rsidRDefault="4D669DD7" w:rsidP="00004617">
      <w:pPr>
        <w:jc w:val="both"/>
        <w:rPr>
          <w:rFonts w:ascii="Verdana" w:hAnsi="Verdana" w:cs="Verdana"/>
          <w:sz w:val="18"/>
          <w:szCs w:val="18"/>
          <w:lang w:val="it-IT"/>
        </w:rPr>
      </w:pPr>
      <w:r w:rsidRPr="00004617">
        <w:rPr>
          <w:rFonts w:ascii="Verdana" w:hAnsi="Verdana" w:cs="Verdana"/>
          <w:sz w:val="18"/>
          <w:szCs w:val="18"/>
          <w:lang w:val="it-IT"/>
        </w:rPr>
        <w:t>COGNOME______________________________________________________________________</w:t>
      </w:r>
    </w:p>
    <w:p w14:paraId="12353C4A" w14:textId="0285C4EC" w:rsidR="4D669DD7" w:rsidRPr="00004617" w:rsidRDefault="4D669DD7" w:rsidP="00004617">
      <w:pPr>
        <w:jc w:val="both"/>
        <w:rPr>
          <w:rFonts w:ascii="Verdana" w:hAnsi="Verdana" w:cs="Verdana"/>
          <w:sz w:val="18"/>
          <w:szCs w:val="18"/>
          <w:lang w:val="it-IT"/>
        </w:rPr>
      </w:pPr>
      <w:r w:rsidRPr="00004617">
        <w:rPr>
          <w:rFonts w:ascii="Verdana" w:hAnsi="Verdana" w:cs="Verdana"/>
          <w:sz w:val="18"/>
          <w:szCs w:val="18"/>
          <w:lang w:val="it-IT"/>
        </w:rPr>
        <w:t>(per le donne indicare il cognome da nubile</w:t>
      </w:r>
      <w:proofErr w:type="gramStart"/>
      <w:r w:rsidRPr="00004617">
        <w:rPr>
          <w:rFonts w:ascii="Verdana" w:hAnsi="Verdana" w:cs="Verdana"/>
          <w:sz w:val="18"/>
          <w:szCs w:val="18"/>
          <w:lang w:val="it-IT"/>
        </w:rPr>
        <w:t>)</w:t>
      </w:r>
      <w:proofErr w:type="gramEnd"/>
    </w:p>
    <w:p w14:paraId="4A5939B1" w14:textId="6ACA3D6F" w:rsidR="4D669DD7" w:rsidRPr="00004617" w:rsidRDefault="4D669DD7" w:rsidP="00004617">
      <w:pPr>
        <w:jc w:val="both"/>
        <w:rPr>
          <w:rFonts w:ascii="Verdana" w:hAnsi="Verdana" w:cs="Verdana"/>
          <w:sz w:val="18"/>
          <w:szCs w:val="18"/>
          <w:lang w:val="it-IT"/>
        </w:rPr>
      </w:pPr>
      <w:r w:rsidRPr="00004617">
        <w:rPr>
          <w:rFonts w:ascii="Verdana" w:hAnsi="Verdana" w:cs="Verdana"/>
          <w:sz w:val="18"/>
          <w:szCs w:val="18"/>
          <w:lang w:val="it-IT"/>
        </w:rPr>
        <w:t xml:space="preserve"> </w:t>
      </w:r>
    </w:p>
    <w:p w14:paraId="5E717D88" w14:textId="554900F4" w:rsidR="4D669DD7" w:rsidRPr="00004617" w:rsidRDefault="4D669DD7" w:rsidP="00004617">
      <w:pPr>
        <w:jc w:val="both"/>
        <w:rPr>
          <w:rFonts w:ascii="Verdana" w:hAnsi="Verdana" w:cs="Verdana"/>
          <w:sz w:val="18"/>
          <w:szCs w:val="18"/>
          <w:lang w:val="it-IT"/>
        </w:rPr>
      </w:pPr>
      <w:r w:rsidRPr="00004617">
        <w:rPr>
          <w:rFonts w:ascii="Verdana" w:hAnsi="Verdana" w:cs="Verdana"/>
          <w:sz w:val="18"/>
          <w:szCs w:val="18"/>
          <w:lang w:val="it-IT"/>
        </w:rPr>
        <w:t>NOME__________________________________________________________________________</w:t>
      </w:r>
    </w:p>
    <w:p w14:paraId="2AA041EC" w14:textId="6F462C6F" w:rsidR="4D669DD7" w:rsidRPr="00004617" w:rsidRDefault="4D669DD7" w:rsidP="00004617">
      <w:pPr>
        <w:jc w:val="both"/>
        <w:rPr>
          <w:rFonts w:ascii="Verdana" w:hAnsi="Verdana" w:cs="Verdana"/>
          <w:sz w:val="18"/>
          <w:szCs w:val="18"/>
          <w:lang w:val="it-IT"/>
        </w:rPr>
      </w:pPr>
      <w:r w:rsidRPr="00004617">
        <w:rPr>
          <w:rFonts w:ascii="Verdana" w:hAnsi="Verdana" w:cs="Verdana"/>
          <w:sz w:val="18"/>
          <w:szCs w:val="18"/>
          <w:lang w:val="it-IT"/>
        </w:rPr>
        <w:t xml:space="preserve"> </w:t>
      </w:r>
    </w:p>
    <w:p w14:paraId="5E73BA3D" w14:textId="310BC420" w:rsidR="4D669DD7" w:rsidRPr="00004617" w:rsidRDefault="4D669DD7" w:rsidP="00004617">
      <w:pPr>
        <w:jc w:val="both"/>
        <w:rPr>
          <w:rFonts w:ascii="Verdana" w:hAnsi="Verdana" w:cs="Verdana"/>
          <w:sz w:val="18"/>
          <w:szCs w:val="18"/>
          <w:lang w:val="it-IT"/>
        </w:rPr>
      </w:pPr>
      <w:r w:rsidRPr="00004617">
        <w:rPr>
          <w:rFonts w:ascii="Verdana" w:hAnsi="Verdana" w:cs="Verdana"/>
          <w:sz w:val="18"/>
          <w:szCs w:val="18"/>
          <w:lang w:val="it-IT"/>
        </w:rPr>
        <w:t>NATO A: ______________________________________________ PROV.___________________</w:t>
      </w:r>
    </w:p>
    <w:p w14:paraId="6EBB9D61" w14:textId="00D29E47" w:rsidR="4D669DD7" w:rsidRPr="00004617" w:rsidRDefault="4D669DD7" w:rsidP="00004617">
      <w:pPr>
        <w:jc w:val="both"/>
        <w:rPr>
          <w:rFonts w:ascii="Verdana" w:hAnsi="Verdana" w:cs="Verdana"/>
          <w:sz w:val="18"/>
          <w:szCs w:val="18"/>
          <w:lang w:val="it-IT"/>
        </w:rPr>
      </w:pPr>
      <w:r w:rsidRPr="00004617">
        <w:rPr>
          <w:rFonts w:ascii="Verdana" w:hAnsi="Verdana" w:cs="Verdana"/>
          <w:sz w:val="18"/>
          <w:szCs w:val="18"/>
          <w:lang w:val="it-IT"/>
        </w:rPr>
        <w:t xml:space="preserve"> </w:t>
      </w:r>
    </w:p>
    <w:p w14:paraId="7FA08636" w14:textId="478608D5" w:rsidR="4D669DD7" w:rsidRPr="00004617" w:rsidRDefault="4D669DD7" w:rsidP="00004617">
      <w:pPr>
        <w:jc w:val="both"/>
        <w:rPr>
          <w:rFonts w:ascii="Verdana" w:hAnsi="Verdana" w:cs="Verdana"/>
          <w:sz w:val="18"/>
          <w:szCs w:val="18"/>
          <w:lang w:val="it-IT"/>
        </w:rPr>
      </w:pPr>
      <w:r w:rsidRPr="00004617">
        <w:rPr>
          <w:rFonts w:ascii="Verdana" w:hAnsi="Verdana" w:cs="Verdana"/>
          <w:sz w:val="18"/>
          <w:szCs w:val="18"/>
          <w:lang w:val="it-IT"/>
        </w:rPr>
        <w:t>IL_________________________________________</w:t>
      </w:r>
    </w:p>
    <w:p w14:paraId="5E5A6B77" w14:textId="4C710437" w:rsidR="4D669DD7" w:rsidRPr="00004617" w:rsidRDefault="4D669DD7" w:rsidP="00004617">
      <w:pPr>
        <w:jc w:val="both"/>
        <w:rPr>
          <w:rFonts w:ascii="Verdana" w:hAnsi="Verdana" w:cs="Verdana"/>
          <w:sz w:val="18"/>
          <w:szCs w:val="18"/>
          <w:lang w:val="it-IT"/>
        </w:rPr>
      </w:pPr>
      <w:r w:rsidRPr="00004617">
        <w:rPr>
          <w:rFonts w:ascii="Verdana" w:hAnsi="Verdana" w:cs="Verdana"/>
          <w:sz w:val="18"/>
          <w:szCs w:val="18"/>
          <w:lang w:val="it-IT"/>
        </w:rPr>
        <w:t xml:space="preserve"> </w:t>
      </w:r>
    </w:p>
    <w:p w14:paraId="7FE6AFFC" w14:textId="1AB388E0" w:rsidR="4D669DD7" w:rsidRPr="00004617" w:rsidRDefault="4D669DD7" w:rsidP="00004617">
      <w:pPr>
        <w:jc w:val="both"/>
        <w:rPr>
          <w:rFonts w:ascii="Verdana" w:hAnsi="Verdana" w:cs="Verdana"/>
          <w:sz w:val="18"/>
          <w:szCs w:val="18"/>
          <w:lang w:val="it-IT"/>
        </w:rPr>
      </w:pPr>
      <w:r w:rsidRPr="00004617">
        <w:rPr>
          <w:rFonts w:ascii="Verdana" w:hAnsi="Verdana" w:cs="Verdana"/>
          <w:sz w:val="18"/>
          <w:szCs w:val="18"/>
          <w:lang w:val="it-IT"/>
        </w:rPr>
        <w:t>RESIDENTE in _______________________________________________ PROV._____________</w:t>
      </w:r>
    </w:p>
    <w:p w14:paraId="756A56BD" w14:textId="0C108EB1" w:rsidR="4D669DD7" w:rsidRPr="00004617" w:rsidRDefault="4D669DD7" w:rsidP="00004617">
      <w:pPr>
        <w:jc w:val="both"/>
        <w:rPr>
          <w:rFonts w:ascii="Verdana" w:hAnsi="Verdana" w:cs="Verdana"/>
          <w:sz w:val="18"/>
          <w:szCs w:val="18"/>
          <w:lang w:val="it-IT"/>
        </w:rPr>
      </w:pPr>
      <w:r w:rsidRPr="00004617">
        <w:rPr>
          <w:rFonts w:ascii="Verdana" w:hAnsi="Verdana" w:cs="Verdana"/>
          <w:sz w:val="18"/>
          <w:szCs w:val="18"/>
          <w:lang w:val="it-IT"/>
        </w:rPr>
        <w:t xml:space="preserve"> </w:t>
      </w:r>
    </w:p>
    <w:p w14:paraId="5A4125EF" w14:textId="4747B305" w:rsidR="4D669DD7" w:rsidRPr="00004617" w:rsidRDefault="4D669DD7" w:rsidP="00004617">
      <w:pPr>
        <w:jc w:val="both"/>
        <w:rPr>
          <w:rFonts w:ascii="Verdana" w:hAnsi="Verdana" w:cs="Verdana"/>
          <w:sz w:val="18"/>
          <w:szCs w:val="18"/>
          <w:lang w:val="it-IT"/>
        </w:rPr>
      </w:pPr>
      <w:r w:rsidRPr="00004617">
        <w:rPr>
          <w:rFonts w:ascii="Verdana" w:hAnsi="Verdana" w:cs="Verdana"/>
          <w:sz w:val="18"/>
          <w:szCs w:val="18"/>
          <w:lang w:val="it-IT"/>
        </w:rPr>
        <w:t>INDIRIZZO________________________________________________C.A.P.________________</w:t>
      </w:r>
    </w:p>
    <w:p w14:paraId="7164A18B" w14:textId="09225EC9" w:rsidR="4D669DD7" w:rsidRPr="00004617" w:rsidRDefault="4D669DD7" w:rsidP="00004617">
      <w:pPr>
        <w:jc w:val="both"/>
        <w:rPr>
          <w:rFonts w:ascii="Verdana" w:hAnsi="Verdana" w:cs="Verdana"/>
          <w:sz w:val="18"/>
          <w:szCs w:val="18"/>
          <w:lang w:val="it-IT"/>
        </w:rPr>
      </w:pPr>
      <w:r w:rsidRPr="00004617">
        <w:rPr>
          <w:rFonts w:ascii="Verdana" w:hAnsi="Verdana" w:cs="Verdana"/>
          <w:sz w:val="18"/>
          <w:szCs w:val="18"/>
          <w:lang w:val="it-IT"/>
        </w:rPr>
        <w:t xml:space="preserve"> </w:t>
      </w:r>
    </w:p>
    <w:p w14:paraId="663574E2" w14:textId="7639890F" w:rsidR="4D669DD7" w:rsidRPr="00004617" w:rsidRDefault="4D669DD7" w:rsidP="00004617">
      <w:pPr>
        <w:jc w:val="both"/>
        <w:rPr>
          <w:rFonts w:ascii="Verdana" w:hAnsi="Verdana" w:cs="Verdana"/>
          <w:sz w:val="18"/>
          <w:szCs w:val="18"/>
          <w:lang w:val="it-IT"/>
        </w:rPr>
      </w:pPr>
      <w:r w:rsidRPr="00004617">
        <w:rPr>
          <w:rFonts w:ascii="Verdana" w:hAnsi="Verdana" w:cs="Verdana"/>
          <w:sz w:val="18"/>
          <w:szCs w:val="18"/>
          <w:lang w:val="it-IT"/>
        </w:rPr>
        <w:t>TELEFONO____________________________________________</w:t>
      </w:r>
    </w:p>
    <w:p w14:paraId="1D9242C2" w14:textId="0556BEF2" w:rsidR="611B5481" w:rsidRPr="00004617" w:rsidRDefault="611B5481" w:rsidP="00004617">
      <w:pPr>
        <w:jc w:val="both"/>
        <w:rPr>
          <w:rFonts w:ascii="Verdana" w:hAnsi="Verdana" w:cs="Verdana"/>
          <w:sz w:val="18"/>
          <w:szCs w:val="18"/>
          <w:lang w:val="it-IT"/>
        </w:rPr>
      </w:pPr>
    </w:p>
    <w:p w14:paraId="738D3A1B" w14:textId="031C9C84" w:rsidR="4D669DD7" w:rsidRPr="00004617" w:rsidRDefault="4D669DD7" w:rsidP="00004617">
      <w:pPr>
        <w:spacing w:after="160" w:line="259" w:lineRule="auto"/>
        <w:jc w:val="both"/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</w:pPr>
      <w:r w:rsidRPr="00004617"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  <w:t xml:space="preserve">Vista la Legge 12 novembre 2011, n. 183 </w:t>
      </w:r>
      <w:proofErr w:type="gramStart"/>
      <w:r w:rsidRPr="00004617"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  <w:t>ed</w:t>
      </w:r>
      <w:proofErr w:type="gramEnd"/>
      <w:r w:rsidRPr="00004617"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  <w:t xml:space="preserve"> in particolare l’art. </w:t>
      </w:r>
      <w:proofErr w:type="gramStart"/>
      <w:r w:rsidRPr="00004617"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  <w:t>15 concernente</w:t>
      </w:r>
      <w:proofErr w:type="gramEnd"/>
      <w:r w:rsidRPr="00004617"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  <w:t xml:space="preserve"> le nuove disposizioni in materia di certificati e dichiarazioni sostitutive (*);</w:t>
      </w:r>
    </w:p>
    <w:p w14:paraId="3F2484D2" w14:textId="3730A175" w:rsidR="4D669DD7" w:rsidRPr="00004617" w:rsidRDefault="4D669DD7" w:rsidP="6AE17BA8">
      <w:pPr>
        <w:spacing w:after="160" w:line="259" w:lineRule="auto"/>
        <w:jc w:val="both"/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</w:pPr>
      <w:r w:rsidRPr="00004617"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  <w:t>Consapevole che, ai sensi dell’art.</w:t>
      </w:r>
      <w:proofErr w:type="gramStart"/>
      <w:r w:rsidRPr="00004617"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  <w:t>76</w:t>
      </w:r>
      <w:proofErr w:type="gramEnd"/>
      <w:r w:rsidRPr="00004617"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  <w:t xml:space="preserve"> del DPR 445/2000, le dichiarazioni mendaci, la falsità negli atti e l’uso di atti falsi sono punite ai sensi del Codice penale e delle leggi speciali vigenti in materia, dichiara sotto la propria responsabilità:</w:t>
      </w:r>
    </w:p>
    <w:p w14:paraId="4C00D77D" w14:textId="786B4683" w:rsidR="4D669DD7" w:rsidRPr="00004617" w:rsidRDefault="4D669DD7" w:rsidP="6AE17BA8">
      <w:pPr>
        <w:spacing w:after="160" w:line="259" w:lineRule="auto"/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</w:pPr>
      <w:r w:rsidRPr="00004617"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  <w:t xml:space="preserve"> </w:t>
      </w:r>
    </w:p>
    <w:p w14:paraId="697C95B5" w14:textId="5DD6F28B" w:rsidR="4D669DD7" w:rsidRPr="00004617" w:rsidRDefault="4D669DD7" w:rsidP="6AE17BA8">
      <w:pPr>
        <w:spacing w:after="160" w:line="259" w:lineRule="auto"/>
        <w:jc w:val="center"/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</w:pPr>
      <w:proofErr w:type="gramStart"/>
      <w:r w:rsidRPr="00004617">
        <w:rPr>
          <w:rFonts w:ascii="Verdana" w:eastAsia="Calibri" w:hAnsi="Verdana" w:cs="Calibri"/>
          <w:b/>
          <w:bCs/>
          <w:i/>
          <w:iCs/>
          <w:color w:val="000000" w:themeColor="text1"/>
          <w:sz w:val="18"/>
          <w:szCs w:val="18"/>
          <w:u w:val="single"/>
          <w:lang w:val="it-IT"/>
        </w:rPr>
        <w:t>che</w:t>
      </w:r>
      <w:proofErr w:type="gramEnd"/>
      <w:r w:rsidRPr="00004617">
        <w:rPr>
          <w:rFonts w:ascii="Verdana" w:eastAsia="Calibri" w:hAnsi="Verdana" w:cs="Calibri"/>
          <w:b/>
          <w:bCs/>
          <w:i/>
          <w:iCs/>
          <w:color w:val="000000" w:themeColor="text1"/>
          <w:sz w:val="18"/>
          <w:szCs w:val="18"/>
          <w:u w:val="single"/>
          <w:lang w:val="it-IT"/>
        </w:rPr>
        <w:t xml:space="preserve"> quanto riportato nell’allegato curriculum vitae et </w:t>
      </w:r>
      <w:proofErr w:type="spellStart"/>
      <w:r w:rsidRPr="00004617">
        <w:rPr>
          <w:rFonts w:ascii="Verdana" w:eastAsia="Calibri" w:hAnsi="Verdana" w:cs="Calibri"/>
          <w:b/>
          <w:bCs/>
          <w:i/>
          <w:iCs/>
          <w:color w:val="000000" w:themeColor="text1"/>
          <w:sz w:val="18"/>
          <w:szCs w:val="18"/>
          <w:u w:val="single"/>
          <w:lang w:val="it-IT"/>
        </w:rPr>
        <w:t>studiorum</w:t>
      </w:r>
      <w:proofErr w:type="spellEnd"/>
    </w:p>
    <w:p w14:paraId="2EB2C21D" w14:textId="04F57917" w:rsidR="4D669DD7" w:rsidRPr="00004617" w:rsidRDefault="4D669DD7" w:rsidP="6AE17BA8">
      <w:pPr>
        <w:spacing w:after="160" w:line="259" w:lineRule="auto"/>
        <w:jc w:val="center"/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</w:pPr>
      <w:proofErr w:type="gramStart"/>
      <w:r w:rsidRPr="00004617">
        <w:rPr>
          <w:rFonts w:ascii="Verdana" w:eastAsia="Calibri" w:hAnsi="Verdana" w:cs="Calibri"/>
          <w:b/>
          <w:bCs/>
          <w:i/>
          <w:iCs/>
          <w:color w:val="000000" w:themeColor="text1"/>
          <w:sz w:val="18"/>
          <w:szCs w:val="18"/>
          <w:u w:val="single"/>
          <w:lang w:val="it-IT"/>
        </w:rPr>
        <w:t>comprensivo</w:t>
      </w:r>
      <w:proofErr w:type="gramEnd"/>
      <w:r w:rsidRPr="00004617">
        <w:rPr>
          <w:rFonts w:ascii="Verdana" w:eastAsia="Calibri" w:hAnsi="Verdana" w:cs="Calibri"/>
          <w:b/>
          <w:bCs/>
          <w:i/>
          <w:iCs/>
          <w:color w:val="000000" w:themeColor="text1"/>
          <w:sz w:val="18"/>
          <w:szCs w:val="18"/>
          <w:u w:val="single"/>
          <w:lang w:val="it-IT"/>
        </w:rPr>
        <w:t xml:space="preserve"> delle informazioni sulla produzione scientifica</w:t>
      </w:r>
    </w:p>
    <w:p w14:paraId="7C35E576" w14:textId="461B6183" w:rsidR="4D669DD7" w:rsidRPr="00004617" w:rsidRDefault="4D669DD7" w:rsidP="6AE17BA8">
      <w:pPr>
        <w:spacing w:after="160" w:line="259" w:lineRule="auto"/>
        <w:jc w:val="center"/>
        <w:rPr>
          <w:rFonts w:ascii="Verdana" w:eastAsia="Calibri" w:hAnsi="Verdana" w:cs="Calibri"/>
          <w:color w:val="000000" w:themeColor="text1"/>
          <w:sz w:val="18"/>
          <w:szCs w:val="18"/>
        </w:rPr>
      </w:pPr>
      <w:proofErr w:type="gramStart"/>
      <w:r w:rsidRPr="00004617">
        <w:rPr>
          <w:rFonts w:ascii="Verdana" w:eastAsia="Calibri" w:hAnsi="Verdana" w:cs="Calibri"/>
          <w:b/>
          <w:bCs/>
          <w:i/>
          <w:iCs/>
          <w:color w:val="000000" w:themeColor="text1"/>
          <w:sz w:val="18"/>
          <w:szCs w:val="18"/>
          <w:u w:val="single"/>
          <w:lang w:val="it-IT"/>
        </w:rPr>
        <w:t>corrisponde</w:t>
      </w:r>
      <w:proofErr w:type="gramEnd"/>
      <w:r w:rsidRPr="00004617">
        <w:rPr>
          <w:rFonts w:ascii="Verdana" w:eastAsia="Calibri" w:hAnsi="Verdana" w:cs="Calibri"/>
          <w:b/>
          <w:bCs/>
          <w:i/>
          <w:iCs/>
          <w:color w:val="000000" w:themeColor="text1"/>
          <w:sz w:val="18"/>
          <w:szCs w:val="18"/>
          <w:u w:val="single"/>
          <w:lang w:val="it-IT"/>
        </w:rPr>
        <w:t xml:space="preserve"> a verità</w:t>
      </w:r>
    </w:p>
    <w:p w14:paraId="082D1725" w14:textId="528077CB" w:rsidR="4D669DD7" w:rsidRPr="00004617" w:rsidRDefault="4D669DD7" w:rsidP="6AE17BA8">
      <w:pPr>
        <w:spacing w:after="160" w:line="259" w:lineRule="auto"/>
        <w:rPr>
          <w:rFonts w:ascii="Verdana" w:eastAsia="Calibri" w:hAnsi="Verdana" w:cs="Calibri"/>
          <w:color w:val="000000" w:themeColor="text1"/>
          <w:sz w:val="18"/>
          <w:szCs w:val="18"/>
        </w:rPr>
      </w:pPr>
      <w:r w:rsidRPr="00004617"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  <w:t>Allega:</w:t>
      </w:r>
    </w:p>
    <w:p w14:paraId="2D5B0595" w14:textId="39FCF23A" w:rsidR="4D669DD7" w:rsidRPr="00004617" w:rsidRDefault="4D669DD7" w:rsidP="6AE17BA8">
      <w:pPr>
        <w:pStyle w:val="Paragrafoelenco"/>
        <w:numPr>
          <w:ilvl w:val="0"/>
          <w:numId w:val="1"/>
        </w:numPr>
        <w:spacing w:after="160" w:line="259" w:lineRule="auto"/>
        <w:rPr>
          <w:rFonts w:ascii="Verdana" w:eastAsia="Calibri" w:hAnsi="Verdana" w:cs="Calibri"/>
          <w:color w:val="000000" w:themeColor="text1"/>
          <w:sz w:val="18"/>
          <w:szCs w:val="18"/>
        </w:rPr>
      </w:pPr>
      <w:r w:rsidRPr="00004617">
        <w:rPr>
          <w:rFonts w:ascii="Verdana" w:eastAsia="Calibri" w:hAnsi="Verdana" w:cs="Calibri"/>
          <w:color w:val="000000" w:themeColor="text1"/>
          <w:sz w:val="18"/>
          <w:szCs w:val="18"/>
        </w:rPr>
        <w:t xml:space="preserve"> </w:t>
      </w:r>
      <w:proofErr w:type="gramStart"/>
      <w:r w:rsidRPr="00004617">
        <w:rPr>
          <w:rFonts w:ascii="Verdana" w:eastAsia="Calibri" w:hAnsi="Verdana" w:cs="Calibri"/>
          <w:color w:val="000000" w:themeColor="text1"/>
          <w:sz w:val="18"/>
          <w:szCs w:val="18"/>
        </w:rPr>
        <w:t>fotocopia</w:t>
      </w:r>
      <w:proofErr w:type="gramEnd"/>
      <w:r w:rsidRPr="00004617">
        <w:rPr>
          <w:rFonts w:ascii="Verdana" w:eastAsia="Calibri" w:hAnsi="Verdana" w:cs="Calibri"/>
          <w:color w:val="000000" w:themeColor="text1"/>
          <w:sz w:val="18"/>
          <w:szCs w:val="18"/>
        </w:rPr>
        <w:t xml:space="preserve"> di un documento di identità personale, in corso di validità.</w:t>
      </w:r>
    </w:p>
    <w:p w14:paraId="07D2DD0C" w14:textId="5A5967C0" w:rsidR="4D669DD7" w:rsidRPr="00004617" w:rsidRDefault="4D669DD7" w:rsidP="6AE17BA8">
      <w:pPr>
        <w:pStyle w:val="Paragrafoelenco"/>
        <w:numPr>
          <w:ilvl w:val="0"/>
          <w:numId w:val="1"/>
        </w:numPr>
        <w:spacing w:after="160" w:line="259" w:lineRule="auto"/>
        <w:rPr>
          <w:rFonts w:ascii="Verdana" w:eastAsia="Calibri" w:hAnsi="Verdana" w:cs="Calibri"/>
          <w:color w:val="000000" w:themeColor="text1"/>
          <w:sz w:val="18"/>
          <w:szCs w:val="18"/>
          <w:lang w:val="en-GB"/>
        </w:rPr>
      </w:pPr>
      <w:r w:rsidRPr="00004617">
        <w:rPr>
          <w:rFonts w:ascii="Verdana" w:eastAsia="Calibri" w:hAnsi="Verdana" w:cs="Calibri"/>
          <w:color w:val="000000" w:themeColor="text1"/>
          <w:sz w:val="18"/>
          <w:szCs w:val="18"/>
        </w:rPr>
        <w:t xml:space="preserve"> CV cover </w:t>
      </w:r>
      <w:proofErr w:type="spellStart"/>
      <w:r w:rsidRPr="00004617">
        <w:rPr>
          <w:rFonts w:ascii="Verdana" w:eastAsia="Calibri" w:hAnsi="Verdana" w:cs="Calibri"/>
          <w:color w:val="000000" w:themeColor="text1"/>
          <w:sz w:val="18"/>
          <w:szCs w:val="18"/>
        </w:rPr>
        <w:t>letter</w:t>
      </w:r>
      <w:proofErr w:type="spellEnd"/>
    </w:p>
    <w:p w14:paraId="6AFE497A" w14:textId="386A992E" w:rsidR="4D669DD7" w:rsidRPr="00004617" w:rsidRDefault="4D669DD7" w:rsidP="6AE17BA8">
      <w:pPr>
        <w:pStyle w:val="Paragrafoelenco"/>
        <w:numPr>
          <w:ilvl w:val="0"/>
          <w:numId w:val="1"/>
        </w:numPr>
        <w:spacing w:after="160" w:line="259" w:lineRule="auto"/>
        <w:rPr>
          <w:rFonts w:ascii="Verdana" w:eastAsia="Calibri" w:hAnsi="Verdana" w:cs="Calibri"/>
          <w:color w:val="000000" w:themeColor="text1"/>
          <w:sz w:val="18"/>
          <w:szCs w:val="18"/>
          <w:lang w:val="en-GB"/>
        </w:rPr>
      </w:pPr>
      <w:r w:rsidRPr="00004617">
        <w:rPr>
          <w:rFonts w:ascii="Verdana" w:eastAsia="Calibri" w:hAnsi="Verdana" w:cs="Calibri"/>
          <w:color w:val="000000" w:themeColor="text1"/>
          <w:sz w:val="18"/>
          <w:szCs w:val="18"/>
        </w:rPr>
        <w:t xml:space="preserve"> Curriculum vitae et </w:t>
      </w:r>
      <w:proofErr w:type="spellStart"/>
      <w:r w:rsidRPr="00004617">
        <w:rPr>
          <w:rFonts w:ascii="Verdana" w:eastAsia="Calibri" w:hAnsi="Verdana" w:cs="Calibri"/>
          <w:color w:val="000000" w:themeColor="text1"/>
          <w:sz w:val="18"/>
          <w:szCs w:val="18"/>
        </w:rPr>
        <w:t>studiorum</w:t>
      </w:r>
      <w:proofErr w:type="spellEnd"/>
    </w:p>
    <w:p w14:paraId="502DE9EF" w14:textId="324FCC07" w:rsidR="4D669DD7" w:rsidRPr="00004617" w:rsidRDefault="4D669DD7" w:rsidP="6AE17BA8">
      <w:pPr>
        <w:spacing w:after="160" w:line="259" w:lineRule="auto"/>
        <w:rPr>
          <w:rFonts w:ascii="Verdana" w:eastAsia="Calibri" w:hAnsi="Verdana" w:cs="Calibri"/>
          <w:color w:val="000000" w:themeColor="text1"/>
          <w:sz w:val="18"/>
          <w:szCs w:val="18"/>
        </w:rPr>
      </w:pPr>
      <w:r w:rsidRPr="00004617"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  <w:t>Data, luogo .................</w:t>
      </w:r>
    </w:p>
    <w:p w14:paraId="76FB58AE" w14:textId="6B97496A" w:rsidR="4D669DD7" w:rsidRPr="00004617" w:rsidRDefault="4D669DD7" w:rsidP="6AE17BA8">
      <w:pPr>
        <w:spacing w:after="160" w:line="259" w:lineRule="auto"/>
        <w:rPr>
          <w:rFonts w:ascii="Verdana" w:eastAsia="Calibri" w:hAnsi="Verdana" w:cs="Calibri"/>
          <w:color w:val="000000" w:themeColor="text1"/>
          <w:sz w:val="18"/>
          <w:szCs w:val="18"/>
        </w:rPr>
      </w:pPr>
      <w:proofErr w:type="gramStart"/>
      <w:r w:rsidRPr="00004617"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  <w:t>firma</w:t>
      </w:r>
      <w:proofErr w:type="gramEnd"/>
      <w:r w:rsidRPr="00004617"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  <w:t xml:space="preserve"> ................................................................</w:t>
      </w:r>
    </w:p>
    <w:p w14:paraId="25E86025" w14:textId="77777777" w:rsidR="00004617" w:rsidRDefault="00004617" w:rsidP="6AE17BA8">
      <w:pPr>
        <w:spacing w:after="160" w:line="259" w:lineRule="auto"/>
        <w:rPr>
          <w:rFonts w:ascii="Verdana" w:eastAsia="Calibri" w:hAnsi="Verdana" w:cs="Calibri"/>
          <w:color w:val="000000" w:themeColor="text1"/>
          <w:sz w:val="18"/>
          <w:szCs w:val="18"/>
        </w:rPr>
      </w:pPr>
    </w:p>
    <w:p w14:paraId="10C9A0AD" w14:textId="77777777" w:rsidR="003416D2" w:rsidRDefault="003416D2" w:rsidP="6AE17BA8">
      <w:pPr>
        <w:spacing w:after="160" w:line="259" w:lineRule="auto"/>
        <w:rPr>
          <w:rFonts w:ascii="Verdana" w:eastAsia="Calibri" w:hAnsi="Verdana" w:cs="Calibri"/>
          <w:color w:val="000000" w:themeColor="text1"/>
          <w:sz w:val="18"/>
          <w:szCs w:val="18"/>
        </w:rPr>
      </w:pPr>
    </w:p>
    <w:p w14:paraId="2225B935" w14:textId="77777777" w:rsidR="003416D2" w:rsidRPr="00004617" w:rsidRDefault="003416D2" w:rsidP="6AE17BA8">
      <w:pPr>
        <w:spacing w:after="160" w:line="259" w:lineRule="auto"/>
        <w:rPr>
          <w:rFonts w:ascii="Verdana" w:eastAsia="Calibri" w:hAnsi="Verdana" w:cs="Calibri"/>
          <w:color w:val="000000" w:themeColor="text1"/>
          <w:sz w:val="18"/>
          <w:szCs w:val="18"/>
        </w:rPr>
      </w:pPr>
    </w:p>
    <w:p w14:paraId="7028F880" w14:textId="77777777" w:rsidR="00807E02" w:rsidRDefault="00807E02" w:rsidP="6AE17BA8">
      <w:pPr>
        <w:spacing w:after="160" w:line="259" w:lineRule="auto"/>
        <w:rPr>
          <w:rFonts w:ascii="Verdana" w:eastAsia="Calibri" w:hAnsi="Verdana" w:cs="Calibri"/>
          <w:b/>
          <w:bCs/>
          <w:color w:val="000000" w:themeColor="text1"/>
          <w:sz w:val="18"/>
          <w:szCs w:val="18"/>
          <w:lang w:val="it-IT"/>
        </w:rPr>
      </w:pPr>
    </w:p>
    <w:p w14:paraId="3D9CCA41" w14:textId="77777777" w:rsidR="00E767A6" w:rsidRDefault="00E767A6" w:rsidP="6AE17BA8">
      <w:pPr>
        <w:spacing w:after="160" w:line="259" w:lineRule="auto"/>
        <w:rPr>
          <w:rFonts w:ascii="Verdana" w:eastAsia="Calibri" w:hAnsi="Verdana" w:cs="Calibri"/>
          <w:b/>
          <w:bCs/>
          <w:color w:val="000000" w:themeColor="text1"/>
          <w:sz w:val="18"/>
          <w:szCs w:val="18"/>
          <w:lang w:val="it-IT"/>
        </w:rPr>
      </w:pPr>
    </w:p>
    <w:p w14:paraId="17DB298E" w14:textId="46A23B01" w:rsidR="4D669DD7" w:rsidRPr="00004617" w:rsidRDefault="4D669DD7" w:rsidP="6AE17BA8">
      <w:pPr>
        <w:spacing w:after="160" w:line="259" w:lineRule="auto"/>
        <w:rPr>
          <w:rFonts w:ascii="Verdana" w:eastAsia="Calibri" w:hAnsi="Verdana" w:cs="Calibri"/>
          <w:color w:val="000000" w:themeColor="text1"/>
          <w:sz w:val="18"/>
          <w:szCs w:val="18"/>
        </w:rPr>
      </w:pPr>
      <w:r w:rsidRPr="00004617">
        <w:rPr>
          <w:rFonts w:ascii="Verdana" w:eastAsia="Calibri" w:hAnsi="Verdana" w:cs="Calibri"/>
          <w:b/>
          <w:bCs/>
          <w:color w:val="000000" w:themeColor="text1"/>
          <w:sz w:val="18"/>
          <w:szCs w:val="18"/>
          <w:lang w:val="it-IT"/>
        </w:rPr>
        <w:lastRenderedPageBreak/>
        <w:t>AVVERTENZE</w:t>
      </w:r>
    </w:p>
    <w:p w14:paraId="36B64DEA" w14:textId="17EC93B2" w:rsidR="4D669DD7" w:rsidRPr="00004617" w:rsidRDefault="4D669DD7" w:rsidP="6AE17BA8">
      <w:pPr>
        <w:pStyle w:val="Paragrafoelenco"/>
        <w:numPr>
          <w:ilvl w:val="0"/>
          <w:numId w:val="2"/>
        </w:numPr>
        <w:spacing w:after="160" w:line="259" w:lineRule="auto"/>
        <w:rPr>
          <w:rFonts w:ascii="Verdana" w:eastAsia="Calibri" w:hAnsi="Verdana" w:cs="Calibri"/>
          <w:color w:val="000000" w:themeColor="text1"/>
          <w:sz w:val="18"/>
          <w:szCs w:val="18"/>
          <w:lang w:val="en-GB"/>
        </w:rPr>
      </w:pPr>
      <w:proofErr w:type="gramStart"/>
      <w:r w:rsidRPr="00004617">
        <w:rPr>
          <w:rFonts w:ascii="Verdana" w:eastAsia="Calibri" w:hAnsi="Verdana" w:cs="Calibri"/>
          <w:color w:val="000000" w:themeColor="text1"/>
          <w:sz w:val="18"/>
          <w:szCs w:val="18"/>
        </w:rPr>
        <w:t>(*</w:t>
      </w:r>
      <w:proofErr w:type="gramEnd"/>
      <w:r w:rsidRPr="00004617">
        <w:rPr>
          <w:rFonts w:ascii="Verdana" w:eastAsia="Calibri" w:hAnsi="Verdana" w:cs="Calibri"/>
          <w:color w:val="000000" w:themeColor="text1"/>
          <w:sz w:val="18"/>
          <w:szCs w:val="18"/>
        </w:rPr>
        <w:t xml:space="preserve">) ai sensi dell’art. 15, comma </w:t>
      </w:r>
      <w:proofErr w:type="gramStart"/>
      <w:r w:rsidRPr="00004617">
        <w:rPr>
          <w:rFonts w:ascii="Verdana" w:eastAsia="Calibri" w:hAnsi="Verdana" w:cs="Calibri"/>
          <w:color w:val="000000" w:themeColor="text1"/>
          <w:sz w:val="18"/>
          <w:szCs w:val="18"/>
        </w:rPr>
        <w:t>1</w:t>
      </w:r>
      <w:proofErr w:type="gramEnd"/>
      <w:r w:rsidRPr="00004617">
        <w:rPr>
          <w:rFonts w:ascii="Verdana" w:eastAsia="Calibri" w:hAnsi="Verdana" w:cs="Calibri"/>
          <w:color w:val="000000" w:themeColor="text1"/>
          <w:sz w:val="18"/>
          <w:szCs w:val="18"/>
        </w:rPr>
        <w:t xml:space="preserve"> della Legge 12/11/2011, n. 183 le certificazioni rilasciate dalla P.A. in ordine a stati, qualità personali e fatti sono valide e utilizzabili solo nei rapporti tra privati; nei rapporti con gli Organi della Pubblica Amministrazione e i gestori di pubblici servizi, i certificati sono sempre sostituiti dalle dichiarazioni sostitutive di certificazione o dall’atto di notorietà di cui agli artt. 46 e 47 del DPR 445/2000;</w:t>
      </w:r>
    </w:p>
    <w:p w14:paraId="77C92442" w14:textId="5177A743" w:rsidR="4D669DD7" w:rsidRPr="00004617" w:rsidRDefault="4D669DD7" w:rsidP="6AE17BA8">
      <w:pPr>
        <w:pStyle w:val="Paragrafoelenco"/>
        <w:numPr>
          <w:ilvl w:val="0"/>
          <w:numId w:val="2"/>
        </w:numPr>
        <w:spacing w:after="160" w:line="259" w:lineRule="auto"/>
        <w:rPr>
          <w:rFonts w:ascii="Verdana" w:eastAsia="Calibri" w:hAnsi="Verdana" w:cs="Calibri"/>
          <w:color w:val="000000" w:themeColor="text1"/>
          <w:sz w:val="18"/>
          <w:szCs w:val="18"/>
        </w:rPr>
      </w:pPr>
      <w:r w:rsidRPr="00004617">
        <w:rPr>
          <w:rFonts w:ascii="Verdana" w:eastAsia="Calibri" w:hAnsi="Verdana" w:cs="Calibri"/>
          <w:color w:val="000000" w:themeColor="text1"/>
          <w:sz w:val="18"/>
          <w:szCs w:val="18"/>
        </w:rPr>
        <w:t xml:space="preserve">Le informazioni fornite nel CV devono essere identificate correttamente con i singoli elementi di riferimento (esempio: data, protocollo, titolo pubblicazione </w:t>
      </w:r>
      <w:proofErr w:type="spellStart"/>
      <w:r w:rsidRPr="00004617">
        <w:rPr>
          <w:rFonts w:ascii="Verdana" w:eastAsia="Calibri" w:hAnsi="Verdana" w:cs="Calibri"/>
          <w:color w:val="000000" w:themeColor="text1"/>
          <w:sz w:val="18"/>
          <w:szCs w:val="18"/>
        </w:rPr>
        <w:t>ecc</w:t>
      </w:r>
      <w:proofErr w:type="spellEnd"/>
      <w:r w:rsidRPr="00004617">
        <w:rPr>
          <w:rFonts w:ascii="Verdana" w:eastAsia="Calibri" w:hAnsi="Verdana" w:cs="Calibri"/>
          <w:color w:val="000000" w:themeColor="text1"/>
          <w:sz w:val="18"/>
          <w:szCs w:val="18"/>
        </w:rPr>
        <w:t>…).</w:t>
      </w:r>
    </w:p>
    <w:p w14:paraId="2BFB2626" w14:textId="269E0AA4" w:rsidR="4D669DD7" w:rsidRPr="00004617" w:rsidRDefault="4D669DD7" w:rsidP="6AE17BA8">
      <w:pPr>
        <w:pStyle w:val="Paragrafoelenco"/>
        <w:numPr>
          <w:ilvl w:val="0"/>
          <w:numId w:val="2"/>
        </w:numPr>
        <w:spacing w:after="160" w:line="259" w:lineRule="auto"/>
        <w:rPr>
          <w:rFonts w:ascii="Verdana" w:eastAsia="Calibri" w:hAnsi="Verdana" w:cs="Calibri"/>
          <w:color w:val="000000" w:themeColor="text1"/>
          <w:sz w:val="18"/>
          <w:szCs w:val="18"/>
        </w:rPr>
      </w:pPr>
      <w:r w:rsidRPr="00004617">
        <w:rPr>
          <w:rFonts w:ascii="Verdana" w:eastAsia="Calibri" w:hAnsi="Verdana" w:cs="Calibri"/>
          <w:color w:val="000000" w:themeColor="text1"/>
          <w:sz w:val="18"/>
          <w:szCs w:val="18"/>
        </w:rPr>
        <w:t xml:space="preserve">Il CNR, ai sensi dell'art. 71 e per gli effetti degli artt. </w:t>
      </w:r>
      <w:proofErr w:type="gramStart"/>
      <w:r w:rsidRPr="00004617">
        <w:rPr>
          <w:rFonts w:ascii="Verdana" w:eastAsia="Calibri" w:hAnsi="Verdana" w:cs="Calibri"/>
          <w:color w:val="000000" w:themeColor="text1"/>
          <w:sz w:val="18"/>
          <w:szCs w:val="18"/>
        </w:rPr>
        <w:t>75</w:t>
      </w:r>
      <w:proofErr w:type="gramEnd"/>
      <w:r w:rsidRPr="00004617">
        <w:rPr>
          <w:rFonts w:ascii="Verdana" w:eastAsia="Calibri" w:hAnsi="Verdana" w:cs="Calibri"/>
          <w:color w:val="000000" w:themeColor="text1"/>
          <w:sz w:val="18"/>
          <w:szCs w:val="18"/>
        </w:rPr>
        <w:t xml:space="preserve"> e 76 del D.P.R. 445 del 28/12/2000 e successive modifiche ed integrazioni, effettua il controllo sulla veridicità delle dichiarazioni sostitutive.</w:t>
      </w:r>
    </w:p>
    <w:p w14:paraId="0AE0899B" w14:textId="33E4BBEE" w:rsidR="4D669DD7" w:rsidRPr="00004617" w:rsidRDefault="4D669DD7" w:rsidP="6AE17BA8">
      <w:pPr>
        <w:pStyle w:val="Paragrafoelenco"/>
        <w:numPr>
          <w:ilvl w:val="0"/>
          <w:numId w:val="2"/>
        </w:numPr>
        <w:spacing w:after="160" w:line="259" w:lineRule="auto"/>
        <w:rPr>
          <w:rFonts w:ascii="Verdana" w:eastAsia="Calibri" w:hAnsi="Verdana" w:cs="Calibri"/>
          <w:color w:val="000000" w:themeColor="text1"/>
          <w:sz w:val="18"/>
          <w:szCs w:val="18"/>
        </w:rPr>
      </w:pPr>
      <w:r w:rsidRPr="00004617">
        <w:rPr>
          <w:rFonts w:ascii="Verdana" w:eastAsia="Calibri" w:hAnsi="Verdana" w:cs="Calibri"/>
          <w:color w:val="000000" w:themeColor="text1"/>
          <w:sz w:val="18"/>
          <w:szCs w:val="18"/>
        </w:rPr>
        <w:t>La normativa sulle dichiarazioni sostitutive si applica ai cittadini italiani e dell’Unione Europea.</w:t>
      </w:r>
    </w:p>
    <w:p w14:paraId="3C6970CE" w14:textId="1DD85081" w:rsidR="4D669DD7" w:rsidRPr="00004617" w:rsidRDefault="4D669DD7" w:rsidP="6AE17BA8">
      <w:pPr>
        <w:pStyle w:val="Paragrafoelenco"/>
        <w:numPr>
          <w:ilvl w:val="0"/>
          <w:numId w:val="2"/>
        </w:numPr>
        <w:spacing w:after="160" w:line="259" w:lineRule="auto"/>
        <w:rPr>
          <w:rFonts w:ascii="Verdana" w:eastAsia="Calibri" w:hAnsi="Verdana" w:cs="Calibri"/>
          <w:color w:val="000000" w:themeColor="text1"/>
          <w:sz w:val="18"/>
          <w:szCs w:val="18"/>
        </w:rPr>
      </w:pPr>
      <w:r w:rsidRPr="00004617">
        <w:rPr>
          <w:rFonts w:ascii="Verdana" w:eastAsia="Calibri" w:hAnsi="Verdana" w:cs="Calibri"/>
          <w:color w:val="000000" w:themeColor="text1"/>
          <w:sz w:val="18"/>
          <w:szCs w:val="18"/>
        </w:rPr>
        <w:t xml:space="preserve">I cittadini di Stati non appartenenti all'Unione, regolarmente soggiornanti in Italia, possono utilizzare le dichiarazioni sostitutive di cui agli artt. </w:t>
      </w:r>
      <w:proofErr w:type="gramStart"/>
      <w:r w:rsidRPr="00004617">
        <w:rPr>
          <w:rFonts w:ascii="Verdana" w:eastAsia="Calibri" w:hAnsi="Verdana" w:cs="Calibri"/>
          <w:color w:val="000000" w:themeColor="text1"/>
          <w:sz w:val="18"/>
          <w:szCs w:val="18"/>
        </w:rPr>
        <w:t>46</w:t>
      </w:r>
      <w:proofErr w:type="gramEnd"/>
      <w:r w:rsidRPr="00004617">
        <w:rPr>
          <w:rFonts w:ascii="Verdana" w:eastAsia="Calibri" w:hAnsi="Verdana" w:cs="Calibri"/>
          <w:color w:val="000000" w:themeColor="text1"/>
          <w:sz w:val="18"/>
          <w:szCs w:val="18"/>
        </w:rPr>
        <w:t xml:space="preserve"> e 47 del D.P.R. 445 del 28.12.2000 limitatamente agli stati, alla qualità personali e ai fatti certificabili o attestabili da parte di soggetti pubblici italiani, fatte salve le speciali disposizioni contenute nelle leggi e nei regolamenti concernenti la disciplina dell’immigrazione e la condizione dello straniero. Al di fuori dei casi sopradetti, i cittadini di Stati non appartenenti all'Unione autorizzati a soggiornare nel territorio dello Stato possono utilizzare le dichiarazioni sostitutive nei casi in cui la produzione delle stesse avvenga in applicazione di convenzioni internazionali fra l’Italia e il Paese di provenienza del dichiarante.</w:t>
      </w:r>
    </w:p>
    <w:p w14:paraId="65EA955C" w14:textId="1748F12C" w:rsidR="4D669DD7" w:rsidRPr="00004617" w:rsidRDefault="4D669DD7" w:rsidP="6AE17BA8">
      <w:pPr>
        <w:spacing w:after="160" w:line="259" w:lineRule="auto"/>
        <w:rPr>
          <w:rFonts w:ascii="Calibri" w:eastAsia="Calibri" w:hAnsi="Calibri" w:cs="Calibri"/>
          <w:sz w:val="22"/>
          <w:szCs w:val="22"/>
          <w:lang w:val="it-IT"/>
        </w:rPr>
      </w:pPr>
      <w:r w:rsidRPr="00004617">
        <w:rPr>
          <w:lang w:val="it-IT"/>
        </w:rPr>
        <w:br w:type="page"/>
      </w:r>
    </w:p>
    <w:p w14:paraId="6D5881EF" w14:textId="61480F93" w:rsidR="4D669DD7" w:rsidRPr="00004617" w:rsidRDefault="4D669DD7" w:rsidP="6AE17BA8">
      <w:pPr>
        <w:spacing w:after="160" w:line="259" w:lineRule="auto"/>
        <w:jc w:val="right"/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</w:pPr>
      <w:r w:rsidRPr="00004617"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  <w:lastRenderedPageBreak/>
        <w:t>ALLEGATO B1</w:t>
      </w:r>
    </w:p>
    <w:p w14:paraId="4B366B84" w14:textId="3B62882C" w:rsidR="4D669DD7" w:rsidRPr="00004617" w:rsidRDefault="4D669DD7" w:rsidP="6AE17BA8">
      <w:pPr>
        <w:spacing w:after="160" w:line="259" w:lineRule="auto"/>
        <w:rPr>
          <w:rFonts w:ascii="Verdana" w:eastAsia="Calibri" w:hAnsi="Verdana" w:cs="Calibri"/>
          <w:color w:val="000000" w:themeColor="text1"/>
          <w:sz w:val="22"/>
          <w:szCs w:val="22"/>
          <w:lang w:val="it-IT"/>
        </w:rPr>
      </w:pPr>
      <w:r w:rsidRPr="00004617">
        <w:rPr>
          <w:rFonts w:ascii="Verdana" w:eastAsia="Calibri" w:hAnsi="Verdana" w:cs="Calibri"/>
          <w:b/>
          <w:bCs/>
          <w:color w:val="000000" w:themeColor="text1"/>
          <w:sz w:val="22"/>
          <w:szCs w:val="22"/>
          <w:u w:val="single"/>
          <w:lang w:val="it-IT"/>
        </w:rPr>
        <w:t>C</w:t>
      </w:r>
      <w:r w:rsidR="00004617" w:rsidRPr="00004617">
        <w:rPr>
          <w:rFonts w:ascii="Verdana" w:eastAsia="Calibri" w:hAnsi="Verdana" w:cs="Calibri"/>
          <w:b/>
          <w:bCs/>
          <w:color w:val="000000" w:themeColor="text1"/>
          <w:sz w:val="22"/>
          <w:szCs w:val="22"/>
          <w:u w:val="single"/>
          <w:lang w:val="it-IT"/>
        </w:rPr>
        <w:t>V</w:t>
      </w:r>
      <w:r w:rsidRPr="00004617">
        <w:rPr>
          <w:rFonts w:ascii="Verdana" w:eastAsia="Calibri" w:hAnsi="Verdana" w:cs="Calibri"/>
          <w:b/>
          <w:bCs/>
          <w:color w:val="000000" w:themeColor="text1"/>
          <w:sz w:val="22"/>
          <w:szCs w:val="22"/>
          <w:u w:val="single"/>
          <w:lang w:val="it-IT"/>
        </w:rPr>
        <w:t xml:space="preserve"> cover </w:t>
      </w:r>
      <w:proofErr w:type="spellStart"/>
      <w:r w:rsidRPr="00004617">
        <w:rPr>
          <w:rFonts w:ascii="Verdana" w:eastAsia="Calibri" w:hAnsi="Verdana" w:cs="Calibri"/>
          <w:b/>
          <w:bCs/>
          <w:color w:val="000000" w:themeColor="text1"/>
          <w:sz w:val="22"/>
          <w:szCs w:val="22"/>
          <w:u w:val="single"/>
          <w:lang w:val="it-IT"/>
        </w:rPr>
        <w:t>letter</w:t>
      </w:r>
      <w:proofErr w:type="spellEnd"/>
    </w:p>
    <w:p w14:paraId="675D9744" w14:textId="041F48EF" w:rsidR="611B5481" w:rsidRPr="00004617" w:rsidRDefault="611B5481" w:rsidP="6AE17BA8">
      <w:pPr>
        <w:spacing w:after="160" w:line="259" w:lineRule="auto"/>
        <w:rPr>
          <w:rFonts w:ascii="Verdana" w:eastAsia="Calibri" w:hAnsi="Verdana" w:cs="Calibri"/>
          <w:color w:val="000000" w:themeColor="text1"/>
          <w:sz w:val="22"/>
          <w:szCs w:val="22"/>
          <w:lang w:val="it-IT"/>
        </w:rPr>
      </w:pPr>
    </w:p>
    <w:p w14:paraId="42E683F4" w14:textId="7883AFD1" w:rsidR="36131A8F" w:rsidRDefault="36131A8F" w:rsidP="6AE17BA8">
      <w:pPr>
        <w:spacing w:after="160" w:line="259" w:lineRule="auto"/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</w:pPr>
      <w:r w:rsidRPr="00004617">
        <w:rPr>
          <w:rFonts w:ascii="Verdana" w:eastAsia="Calibri" w:hAnsi="Verdana" w:cs="Calibri"/>
          <w:caps/>
          <w:color w:val="000000" w:themeColor="text1"/>
          <w:sz w:val="18"/>
          <w:szCs w:val="18"/>
          <w:lang w:val="it-IT"/>
        </w:rPr>
        <w:t>Informazioni personali</w:t>
      </w:r>
      <w:r w:rsidR="00004617">
        <w:rPr>
          <w:rFonts w:ascii="Verdana" w:eastAsia="Calibri" w:hAnsi="Verdana" w:cs="Calibri"/>
          <w:caps/>
          <w:color w:val="000000" w:themeColor="text1"/>
          <w:sz w:val="18"/>
          <w:szCs w:val="18"/>
          <w:lang w:val="it-IT"/>
        </w:rPr>
        <w:t>:</w:t>
      </w:r>
      <w:r w:rsidRPr="00004617"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  <w:t xml:space="preserve"> Sostituire con Nome e Cognom</w:t>
      </w:r>
      <w:r w:rsidR="388B95DD" w:rsidRPr="00004617"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  <w:t>e</w:t>
      </w:r>
    </w:p>
    <w:p w14:paraId="07FC206A" w14:textId="33F12D18" w:rsidR="00004617" w:rsidRDefault="00004617" w:rsidP="6AE17BA8">
      <w:pPr>
        <w:spacing w:after="160" w:line="259" w:lineRule="auto"/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</w:pPr>
      <w:r>
        <w:rPr>
          <w:rFonts w:ascii="Verdana" w:eastAsia="Calibri" w:hAnsi="Verdana" w:cs="Calibri"/>
          <w:noProof/>
          <w:color w:val="000000" w:themeColor="text1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BCB1C" wp14:editId="25F483B1">
                <wp:simplePos x="0" y="0"/>
                <wp:positionH relativeFrom="column">
                  <wp:posOffset>-262890</wp:posOffset>
                </wp:positionH>
                <wp:positionV relativeFrom="paragraph">
                  <wp:posOffset>126749</wp:posOffset>
                </wp:positionV>
                <wp:extent cx="6335439" cy="1210235"/>
                <wp:effectExtent l="0" t="0" r="2730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5439" cy="1210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130C2D" w14:textId="089359EC" w:rsidR="00004617" w:rsidRPr="00004617" w:rsidRDefault="00004617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it-IT"/>
                              </w:rPr>
                              <w:t xml:space="preserve">Via, </w:t>
                            </w:r>
                            <w:r w:rsidRPr="00004617">
                              <w:rPr>
                                <w:rFonts w:ascii="Verdana" w:hAnsi="Verdana"/>
                                <w:sz w:val="20"/>
                                <w:szCs w:val="20"/>
                                <w:lang w:val="it-IT"/>
                              </w:rPr>
                              <w:t>numero civico, codice postale, città, paese</w:t>
                            </w:r>
                          </w:p>
                          <w:p w14:paraId="7080C8B4" w14:textId="115FAE5D" w:rsidR="00004617" w:rsidRPr="00004617" w:rsidRDefault="00004617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004617">
                              <w:rPr>
                                <w:rFonts w:ascii="Verdana" w:hAnsi="Verdana"/>
                                <w:sz w:val="20"/>
                                <w:szCs w:val="20"/>
                                <w:lang w:val="it-IT"/>
                              </w:rPr>
                              <w:t>Numero di telefono/cellulare</w:t>
                            </w:r>
                          </w:p>
                          <w:p w14:paraId="056925BB" w14:textId="6B82BB7E" w:rsidR="00004617" w:rsidRPr="00004617" w:rsidRDefault="00004617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004617">
                              <w:rPr>
                                <w:rFonts w:ascii="Verdana" w:hAnsi="Verdana"/>
                                <w:sz w:val="20"/>
                                <w:szCs w:val="20"/>
                                <w:lang w:val="it-IT"/>
                              </w:rPr>
                              <w:t>Indirizzo email</w:t>
                            </w:r>
                          </w:p>
                          <w:p w14:paraId="541CD8EA" w14:textId="177F1A01" w:rsidR="00004617" w:rsidRPr="00004617" w:rsidRDefault="00BC140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it-IT"/>
                              </w:rPr>
                              <w:t>Eventuale s</w:t>
                            </w:r>
                            <w:r w:rsidR="00004617" w:rsidRPr="00004617">
                              <w:rPr>
                                <w:rFonts w:ascii="Verdana" w:hAnsi="Verdana"/>
                                <w:sz w:val="20"/>
                                <w:szCs w:val="20"/>
                                <w:lang w:val="it-IT"/>
                              </w:rPr>
                              <w:t>ito web personale</w:t>
                            </w:r>
                          </w:p>
                          <w:p w14:paraId="2FEBB6FD" w14:textId="00D7CF52" w:rsidR="00004617" w:rsidRPr="00004617" w:rsidRDefault="00004617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7239343C" w14:textId="61EF67DA" w:rsidR="00004617" w:rsidRPr="00004617" w:rsidRDefault="00004617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004617">
                              <w:rPr>
                                <w:rFonts w:ascii="Verdana" w:hAnsi="Verdana"/>
                                <w:sz w:val="20"/>
                                <w:szCs w:val="20"/>
                                <w:lang w:val="it-IT"/>
                              </w:rPr>
                              <w:t>Sesso | Data di nascita (gg/mm/</w:t>
                            </w:r>
                            <w:proofErr w:type="spellStart"/>
                            <w:r w:rsidRPr="00004617">
                              <w:rPr>
                                <w:rFonts w:ascii="Verdana" w:hAnsi="Verdana"/>
                                <w:sz w:val="20"/>
                                <w:szCs w:val="20"/>
                                <w:lang w:val="it-IT"/>
                              </w:rPr>
                              <w:t>aaaa</w:t>
                            </w:r>
                            <w:proofErr w:type="spellEnd"/>
                            <w:r w:rsidRPr="00004617">
                              <w:rPr>
                                <w:rFonts w:ascii="Verdana" w:hAnsi="Verdana"/>
                                <w:sz w:val="20"/>
                                <w:szCs w:val="20"/>
                                <w:lang w:val="it-IT"/>
                              </w:rPr>
                              <w:t>) | Nazionalità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20.7pt;margin-top:10pt;width:498.85pt;height:95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" fillcolor="white [3201]" strokeweight=".5pt">
                <v:textbox>
                  <w:txbxContent>
                    <w:p w14:paraId="54130C2D" w14:textId="089359EC" w:rsidR="00004617" w:rsidRPr="00004617" w:rsidRDefault="00004617">
                      <w:pPr>
                        <w:rPr>
                          <w:rFonts w:ascii="Verdana" w:hAnsi="Verdana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  <w:lang w:val="it-IT"/>
                        </w:rPr>
                        <w:t xml:space="preserve">Via, </w:t>
                      </w:r>
                      <w:r w:rsidRPr="00004617">
                        <w:rPr>
                          <w:rFonts w:ascii="Verdana" w:hAnsi="Verdana"/>
                          <w:sz w:val="20"/>
                          <w:szCs w:val="20"/>
                          <w:lang w:val="it-IT"/>
                        </w:rPr>
                        <w:t>numero civico, codice postale, città, paese</w:t>
                      </w:r>
                    </w:p>
                    <w:p w14:paraId="7080C8B4" w14:textId="115FAE5D" w:rsidR="00004617" w:rsidRPr="00004617" w:rsidRDefault="00004617">
                      <w:pPr>
                        <w:rPr>
                          <w:rFonts w:ascii="Verdana" w:hAnsi="Verdana"/>
                          <w:sz w:val="20"/>
                          <w:szCs w:val="20"/>
                          <w:lang w:val="it-IT"/>
                        </w:rPr>
                      </w:pPr>
                      <w:r w:rsidRPr="00004617">
                        <w:rPr>
                          <w:rFonts w:ascii="Verdana" w:hAnsi="Verdana"/>
                          <w:sz w:val="20"/>
                          <w:szCs w:val="20"/>
                          <w:lang w:val="it-IT"/>
                        </w:rPr>
                        <w:t>Numero di telefono/cellulare</w:t>
                      </w:r>
                    </w:p>
                    <w:p w14:paraId="056925BB" w14:textId="6B82BB7E" w:rsidR="00004617" w:rsidRPr="00004617" w:rsidRDefault="00004617">
                      <w:pPr>
                        <w:rPr>
                          <w:rFonts w:ascii="Verdana" w:hAnsi="Verdana"/>
                          <w:sz w:val="20"/>
                          <w:szCs w:val="20"/>
                          <w:lang w:val="it-IT"/>
                        </w:rPr>
                      </w:pPr>
                      <w:r w:rsidRPr="00004617">
                        <w:rPr>
                          <w:rFonts w:ascii="Verdana" w:hAnsi="Verdana"/>
                          <w:sz w:val="20"/>
                          <w:szCs w:val="20"/>
                          <w:lang w:val="it-IT"/>
                        </w:rPr>
                        <w:t>Indirizzo email</w:t>
                      </w:r>
                    </w:p>
                    <w:p w14:paraId="541CD8EA" w14:textId="177F1A01" w:rsidR="00004617" w:rsidRPr="00004617" w:rsidRDefault="00BC1403">
                      <w:pPr>
                        <w:rPr>
                          <w:rFonts w:ascii="Verdana" w:hAnsi="Verdana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  <w:lang w:val="it-IT"/>
                        </w:rPr>
                        <w:t>Eventuale s</w:t>
                      </w:r>
                      <w:r w:rsidR="00004617" w:rsidRPr="00004617">
                        <w:rPr>
                          <w:rFonts w:ascii="Verdana" w:hAnsi="Verdana"/>
                          <w:sz w:val="20"/>
                          <w:szCs w:val="20"/>
                          <w:lang w:val="it-IT"/>
                        </w:rPr>
                        <w:t>ito web personale</w:t>
                      </w:r>
                    </w:p>
                    <w:p w14:paraId="2FEBB6FD" w14:textId="00D7CF52" w:rsidR="00004617" w:rsidRPr="00004617" w:rsidRDefault="00004617">
                      <w:pPr>
                        <w:rPr>
                          <w:rFonts w:ascii="Verdana" w:hAnsi="Verdana"/>
                          <w:sz w:val="20"/>
                          <w:szCs w:val="20"/>
                          <w:lang w:val="it-IT"/>
                        </w:rPr>
                      </w:pPr>
                    </w:p>
                    <w:p w14:paraId="7239343C" w14:textId="61EF67DA" w:rsidR="00004617" w:rsidRPr="00004617" w:rsidRDefault="00004617">
                      <w:pPr>
                        <w:rPr>
                          <w:rFonts w:ascii="Verdana" w:hAnsi="Verdana"/>
                          <w:sz w:val="20"/>
                          <w:szCs w:val="20"/>
                          <w:lang w:val="it-IT"/>
                        </w:rPr>
                      </w:pPr>
                      <w:r w:rsidRPr="00004617">
                        <w:rPr>
                          <w:rFonts w:ascii="Verdana" w:hAnsi="Verdana"/>
                          <w:sz w:val="20"/>
                          <w:szCs w:val="20"/>
                          <w:lang w:val="it-IT"/>
                        </w:rPr>
                        <w:t>Sesso | Data di nascita (gg/mm/</w:t>
                      </w:r>
                      <w:proofErr w:type="spellStart"/>
                      <w:r w:rsidRPr="00004617">
                        <w:rPr>
                          <w:rFonts w:ascii="Verdana" w:hAnsi="Verdana"/>
                          <w:sz w:val="20"/>
                          <w:szCs w:val="20"/>
                          <w:lang w:val="it-IT"/>
                        </w:rPr>
                        <w:t>aaaa</w:t>
                      </w:r>
                      <w:proofErr w:type="spellEnd"/>
                      <w:r w:rsidRPr="00004617">
                        <w:rPr>
                          <w:rFonts w:ascii="Verdana" w:hAnsi="Verdana"/>
                          <w:sz w:val="20"/>
                          <w:szCs w:val="20"/>
                          <w:lang w:val="it-IT"/>
                        </w:rPr>
                        <w:t>) | Nazionalità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Calibri" w:hAnsi="Verdana" w:cs="Calibri"/>
          <w:noProof/>
          <w:color w:val="000000" w:themeColor="text1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95E07" wp14:editId="5E21C118">
                <wp:simplePos x="0" y="0"/>
                <wp:positionH relativeFrom="column">
                  <wp:posOffset>265990</wp:posOffset>
                </wp:positionH>
                <wp:positionV relativeFrom="paragraph">
                  <wp:posOffset>147320</wp:posOffset>
                </wp:positionV>
                <wp:extent cx="1075765" cy="1048870"/>
                <wp:effectExtent l="0" t="0" r="16510" b="184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765" cy="10488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1D073" w14:textId="5EDCB049" w:rsidR="00004617" w:rsidRPr="00CD72E3" w:rsidRDefault="00004617" w:rsidP="00004617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CD72E3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:lang w:val="it-IT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7" style="position:absolute;margin-left:20.95pt;margin-top:11.6pt;width:84.7pt;height:8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" fillcolor="#bfbfbf [2412]" strokecolor="#bfbfbf [2412]" strokeweight="1pt">
                <v:textbox>
                  <w:txbxContent>
                    <w:p w14:paraId="0E61D073" w14:textId="5EDCB049" w:rsidR="00004617" w:rsidRPr="00CD72E3" w:rsidRDefault="00004617" w:rsidP="00004617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:lang w:val="it-IT"/>
                        </w:rPr>
                      </w:pPr>
                      <w:r w:rsidRPr="00CD72E3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:lang w:val="it-IT"/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</w:p>
    <w:p w14:paraId="6C68391D" w14:textId="0BA85E93" w:rsidR="00004617" w:rsidRDefault="00004617" w:rsidP="6AE17BA8">
      <w:pPr>
        <w:spacing w:after="160" w:line="259" w:lineRule="auto"/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</w:pPr>
    </w:p>
    <w:p w14:paraId="7D2A58F1" w14:textId="5CA30B90" w:rsidR="00004617" w:rsidRDefault="00004617" w:rsidP="6AE17BA8">
      <w:pPr>
        <w:spacing w:after="160" w:line="259" w:lineRule="auto"/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</w:pPr>
    </w:p>
    <w:p w14:paraId="75FF7072" w14:textId="77777777" w:rsidR="00004617" w:rsidRDefault="00004617" w:rsidP="6AE17BA8">
      <w:pPr>
        <w:spacing w:after="160" w:line="259" w:lineRule="auto"/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</w:pPr>
    </w:p>
    <w:p w14:paraId="7A8F9563" w14:textId="7162EE2C" w:rsidR="00004617" w:rsidRDefault="00004617" w:rsidP="6AE17BA8">
      <w:pPr>
        <w:spacing w:after="160" w:line="259" w:lineRule="auto"/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</w:pPr>
    </w:p>
    <w:p w14:paraId="7B580DE2" w14:textId="387001F2" w:rsidR="00004617" w:rsidRDefault="00004617" w:rsidP="6AE17BA8">
      <w:pPr>
        <w:spacing w:after="160" w:line="259" w:lineRule="auto"/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</w:pPr>
    </w:p>
    <w:p w14:paraId="3C077309" w14:textId="7A3712FD" w:rsidR="00004617" w:rsidRDefault="00004617" w:rsidP="6AE17BA8">
      <w:pPr>
        <w:spacing w:after="160" w:line="259" w:lineRule="auto"/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</w:pPr>
      <w:r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  <w:t>Altre informazioni personali</w:t>
      </w:r>
    </w:p>
    <w:p w14:paraId="2DE07397" w14:textId="048876E9" w:rsidR="00004617" w:rsidRDefault="00004617" w:rsidP="6AE17BA8">
      <w:pPr>
        <w:spacing w:after="160" w:line="259" w:lineRule="auto"/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</w:pPr>
      <w:r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  <w:t>……………………………………</w:t>
      </w:r>
      <w:proofErr w:type="gramStart"/>
      <w:r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  <w:t>..</w:t>
      </w:r>
      <w:proofErr w:type="gramEnd"/>
    </w:p>
    <w:p w14:paraId="5F95649E" w14:textId="593260D4" w:rsidR="4D669DD7" w:rsidRPr="00004617" w:rsidRDefault="00004617" w:rsidP="6AE17BA8">
      <w:pPr>
        <w:spacing w:after="160" w:line="259" w:lineRule="auto"/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</w:pPr>
      <w:r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  <w:t>……………………………………</w:t>
      </w:r>
      <w:proofErr w:type="gramStart"/>
      <w:r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  <w:t>..</w:t>
      </w:r>
      <w:proofErr w:type="gramEnd"/>
    </w:p>
    <w:p w14:paraId="2CD7E351" w14:textId="33E3EEC3" w:rsidR="611B5481" w:rsidRPr="00526EF3" w:rsidRDefault="611B5481" w:rsidP="6AE17BA8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it-IT"/>
        </w:rPr>
      </w:pPr>
    </w:p>
    <w:p w14:paraId="70ED7D73" w14:textId="3339EF52" w:rsidR="4D669DD7" w:rsidRPr="00004617" w:rsidRDefault="4D669DD7" w:rsidP="6AE17BA8">
      <w:pPr>
        <w:spacing w:after="160" w:line="259" w:lineRule="auto"/>
        <w:jc w:val="center"/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</w:pPr>
      <w:r w:rsidRPr="00004617">
        <w:rPr>
          <w:rFonts w:ascii="Verdana" w:eastAsia="Calibri" w:hAnsi="Verdana" w:cs="Calibri"/>
          <w:b/>
          <w:bCs/>
          <w:i/>
          <w:iCs/>
          <w:color w:val="000000" w:themeColor="text1"/>
          <w:sz w:val="18"/>
          <w:szCs w:val="18"/>
          <w:lang w:val="it-IT"/>
        </w:rPr>
        <w:t>AVVERTENZE</w:t>
      </w:r>
    </w:p>
    <w:p w14:paraId="12535EF2" w14:textId="77431F35" w:rsidR="4D669DD7" w:rsidRPr="00004617" w:rsidRDefault="4D669DD7" w:rsidP="6AE17BA8">
      <w:pPr>
        <w:spacing w:after="160" w:line="259" w:lineRule="auto"/>
        <w:jc w:val="both"/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</w:pPr>
      <w:r w:rsidRPr="00004617">
        <w:rPr>
          <w:rFonts w:ascii="Verdana" w:eastAsia="Calibri" w:hAnsi="Verdana" w:cs="Calibri"/>
          <w:i/>
          <w:iCs/>
          <w:color w:val="000000" w:themeColor="text1"/>
          <w:sz w:val="18"/>
          <w:szCs w:val="18"/>
          <w:lang w:val="it-IT"/>
        </w:rPr>
        <w:t>Al fine di garantire il rispetto del diritto alla protezione dei dati personali (</w:t>
      </w:r>
      <w:proofErr w:type="spellStart"/>
      <w:r w:rsidRPr="00004617">
        <w:rPr>
          <w:rFonts w:ascii="Verdana" w:eastAsia="Calibri" w:hAnsi="Verdana" w:cs="Calibri"/>
          <w:i/>
          <w:iCs/>
          <w:color w:val="000000" w:themeColor="text1"/>
          <w:sz w:val="18"/>
          <w:szCs w:val="18"/>
          <w:lang w:val="it-IT"/>
        </w:rPr>
        <w:t>dlgs</w:t>
      </w:r>
      <w:proofErr w:type="spellEnd"/>
      <w:r w:rsidRPr="00004617">
        <w:rPr>
          <w:rFonts w:ascii="Verdana" w:eastAsia="Calibri" w:hAnsi="Verdana" w:cs="Calibri"/>
          <w:i/>
          <w:iCs/>
          <w:color w:val="000000" w:themeColor="text1"/>
          <w:sz w:val="18"/>
          <w:szCs w:val="18"/>
          <w:lang w:val="it-IT"/>
        </w:rPr>
        <w:t xml:space="preserve"> 33/2013 e GDPR), questa sezione del CV non sarà pubblicata sul po</w:t>
      </w:r>
      <w:r w:rsidR="5E073BFF" w:rsidRPr="00004617">
        <w:rPr>
          <w:rFonts w:ascii="Verdana" w:eastAsia="Calibri" w:hAnsi="Verdana" w:cs="Calibri"/>
          <w:i/>
          <w:iCs/>
          <w:color w:val="000000" w:themeColor="text1"/>
          <w:sz w:val="18"/>
          <w:szCs w:val="18"/>
          <w:lang w:val="it-IT"/>
        </w:rPr>
        <w:t>r</w:t>
      </w:r>
      <w:r w:rsidRPr="00004617">
        <w:rPr>
          <w:rFonts w:ascii="Verdana" w:eastAsia="Calibri" w:hAnsi="Verdana" w:cs="Calibri"/>
          <w:i/>
          <w:iCs/>
          <w:color w:val="000000" w:themeColor="text1"/>
          <w:sz w:val="18"/>
          <w:szCs w:val="18"/>
          <w:lang w:val="it-IT"/>
        </w:rPr>
        <w:t>tale Amministrazione Trasparente del sito del CNR.</w:t>
      </w:r>
    </w:p>
    <w:p w14:paraId="30D46788" w14:textId="3CB9161C" w:rsidR="4D669DD7" w:rsidRPr="00004617" w:rsidRDefault="4D669DD7" w:rsidP="6AE17BA8">
      <w:pPr>
        <w:spacing w:after="160" w:line="259" w:lineRule="auto"/>
        <w:jc w:val="both"/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</w:pPr>
      <w:r w:rsidRPr="00004617">
        <w:rPr>
          <w:rFonts w:ascii="Verdana" w:eastAsia="Calibri" w:hAnsi="Verdana" w:cs="Calibri"/>
          <w:i/>
          <w:iCs/>
          <w:color w:val="000000" w:themeColor="text1"/>
          <w:sz w:val="18"/>
          <w:szCs w:val="18"/>
          <w:lang w:val="it-IT"/>
        </w:rPr>
        <w:t xml:space="preserve">Pertanto, si raccomanda all'interessato di </w:t>
      </w:r>
      <w:r w:rsidRPr="00004617">
        <w:rPr>
          <w:rFonts w:ascii="Verdana" w:eastAsia="Calibri" w:hAnsi="Verdana" w:cs="Calibri"/>
          <w:b/>
          <w:bCs/>
          <w:i/>
          <w:iCs/>
          <w:color w:val="000000" w:themeColor="text1"/>
          <w:sz w:val="18"/>
          <w:szCs w:val="18"/>
          <w:lang w:val="it-IT"/>
        </w:rPr>
        <w:t>inserire soltanto in questa pagina le informazioni di carattere personale</w:t>
      </w:r>
      <w:r w:rsidRPr="00004617">
        <w:rPr>
          <w:rFonts w:ascii="Verdana" w:eastAsia="Calibri" w:hAnsi="Verdana" w:cs="Calibri"/>
          <w:i/>
          <w:iCs/>
          <w:color w:val="000000" w:themeColor="text1"/>
          <w:sz w:val="18"/>
          <w:szCs w:val="18"/>
          <w:lang w:val="it-IT"/>
        </w:rPr>
        <w:t>, poiché non saranno oggetto di pubblicazione.</w:t>
      </w:r>
    </w:p>
    <w:p w14:paraId="061DB1EE" w14:textId="369D052D" w:rsidR="4D669DD7" w:rsidRPr="00004617" w:rsidRDefault="3110B3F2" w:rsidP="6AE17BA8">
      <w:pPr>
        <w:spacing w:after="160" w:line="259" w:lineRule="auto"/>
        <w:jc w:val="both"/>
        <w:rPr>
          <w:rFonts w:ascii="Verdana" w:eastAsia="Calibri" w:hAnsi="Verdana" w:cs="Calibri"/>
          <w:i/>
          <w:iCs/>
          <w:color w:val="000000" w:themeColor="text1"/>
          <w:sz w:val="18"/>
          <w:szCs w:val="18"/>
          <w:lang w:val="it-IT"/>
        </w:rPr>
      </w:pPr>
      <w:r w:rsidRPr="00004617">
        <w:rPr>
          <w:rFonts w:ascii="Verdana" w:eastAsia="Calibri" w:hAnsi="Verdana" w:cs="Calibri"/>
          <w:i/>
          <w:iCs/>
          <w:color w:val="000000" w:themeColor="text1"/>
          <w:sz w:val="18"/>
          <w:szCs w:val="18"/>
          <w:lang w:val="it-IT"/>
        </w:rPr>
        <w:t xml:space="preserve">Quanto al </w:t>
      </w:r>
      <w:r w:rsidR="4D669DD7" w:rsidRPr="00004617">
        <w:rPr>
          <w:rFonts w:ascii="Verdana" w:eastAsia="Calibri" w:hAnsi="Verdana" w:cs="Calibri"/>
          <w:i/>
          <w:iCs/>
          <w:color w:val="000000" w:themeColor="text1"/>
          <w:sz w:val="18"/>
          <w:szCs w:val="18"/>
          <w:lang w:val="it-IT"/>
        </w:rPr>
        <w:t xml:space="preserve">curriculum, </w:t>
      </w:r>
      <w:r w:rsidR="3CBF803A" w:rsidRPr="00004617">
        <w:rPr>
          <w:rFonts w:ascii="Verdana" w:eastAsia="Calibri" w:hAnsi="Verdana" w:cs="Calibri"/>
          <w:i/>
          <w:iCs/>
          <w:color w:val="000000" w:themeColor="text1"/>
          <w:sz w:val="18"/>
          <w:szCs w:val="18"/>
          <w:lang w:val="it-IT"/>
        </w:rPr>
        <w:t xml:space="preserve">si </w:t>
      </w:r>
      <w:proofErr w:type="gramStart"/>
      <w:r w:rsidR="3CBF803A" w:rsidRPr="00004617">
        <w:rPr>
          <w:rFonts w:ascii="Verdana" w:eastAsia="Calibri" w:hAnsi="Verdana" w:cs="Calibri"/>
          <w:i/>
          <w:iCs/>
          <w:color w:val="000000" w:themeColor="text1"/>
          <w:sz w:val="18"/>
          <w:szCs w:val="18"/>
          <w:lang w:val="it-IT"/>
        </w:rPr>
        <w:t>rende noto</w:t>
      </w:r>
      <w:proofErr w:type="gramEnd"/>
      <w:r w:rsidR="3CBF803A" w:rsidRPr="00004617">
        <w:rPr>
          <w:rFonts w:ascii="Verdana" w:eastAsia="Calibri" w:hAnsi="Verdana" w:cs="Calibri"/>
          <w:i/>
          <w:iCs/>
          <w:color w:val="000000" w:themeColor="text1"/>
          <w:sz w:val="18"/>
          <w:szCs w:val="18"/>
          <w:lang w:val="it-IT"/>
        </w:rPr>
        <w:t xml:space="preserve"> che </w:t>
      </w:r>
      <w:r w:rsidR="4D669DD7" w:rsidRPr="00004617">
        <w:rPr>
          <w:rFonts w:ascii="Verdana" w:eastAsia="Calibri" w:hAnsi="Verdana" w:cs="Calibri"/>
          <w:i/>
          <w:iCs/>
          <w:color w:val="000000" w:themeColor="text1"/>
          <w:sz w:val="18"/>
          <w:szCs w:val="18"/>
          <w:lang w:val="it-IT"/>
        </w:rPr>
        <w:t>una volta pubblicato sul portale dell’amministrazione</w:t>
      </w:r>
      <w:r w:rsidR="619EB951" w:rsidRPr="00004617">
        <w:rPr>
          <w:rFonts w:ascii="Verdana" w:eastAsia="Calibri" w:hAnsi="Verdana" w:cs="Calibri"/>
          <w:i/>
          <w:iCs/>
          <w:color w:val="000000" w:themeColor="text1"/>
          <w:sz w:val="18"/>
          <w:szCs w:val="18"/>
          <w:lang w:val="it-IT"/>
        </w:rPr>
        <w:t xml:space="preserve"> esso</w:t>
      </w:r>
      <w:r w:rsidR="4D669DD7" w:rsidRPr="00004617">
        <w:rPr>
          <w:rFonts w:ascii="Verdana" w:eastAsia="Calibri" w:hAnsi="Verdana" w:cs="Calibri"/>
          <w:i/>
          <w:iCs/>
          <w:color w:val="000000" w:themeColor="text1"/>
          <w:sz w:val="18"/>
          <w:szCs w:val="18"/>
          <w:lang w:val="it-IT"/>
        </w:rPr>
        <w:t xml:space="preserve"> sarà accessibile sul web anche attraverso i motori di ricerca, stante il divieto per l’amministrazione di impedire l’indicizzazione delle pagine della sezione “Amministrazione trasparente”, ai sensi dell'articolo 9 del d.lgs. 33/2013.</w:t>
      </w:r>
    </w:p>
    <w:p w14:paraId="55AE5C6A" w14:textId="484425DE" w:rsidR="4D669DD7" w:rsidRPr="00004617" w:rsidRDefault="4D669DD7" w:rsidP="6AE17BA8">
      <w:pPr>
        <w:spacing w:after="160" w:line="259" w:lineRule="auto"/>
        <w:rPr>
          <w:rFonts w:ascii="Calibri" w:eastAsia="Calibri" w:hAnsi="Calibri" w:cs="Calibri"/>
          <w:sz w:val="22"/>
          <w:szCs w:val="22"/>
          <w:lang w:val="it-IT"/>
        </w:rPr>
      </w:pPr>
      <w:r w:rsidRPr="00004617">
        <w:rPr>
          <w:lang w:val="it-IT"/>
        </w:rPr>
        <w:br w:type="page"/>
      </w:r>
    </w:p>
    <w:p w14:paraId="5C81E43F" w14:textId="0897F70F" w:rsidR="4D669DD7" w:rsidRPr="00004617" w:rsidRDefault="4D669DD7" w:rsidP="6AE17BA8">
      <w:pPr>
        <w:spacing w:after="160" w:line="259" w:lineRule="auto"/>
        <w:jc w:val="right"/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</w:pPr>
      <w:r w:rsidRPr="00004617"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  <w:lastRenderedPageBreak/>
        <w:t>ALLEGATO C</w:t>
      </w:r>
    </w:p>
    <w:p w14:paraId="3C9455BC" w14:textId="6B1FB6D2" w:rsidR="611B5481" w:rsidRPr="00004617" w:rsidRDefault="611B5481" w:rsidP="6AE17BA8">
      <w:pPr>
        <w:spacing w:after="160" w:line="259" w:lineRule="auto"/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</w:pPr>
    </w:p>
    <w:p w14:paraId="5166FF23" w14:textId="526A87E0" w:rsidR="4D669DD7" w:rsidRPr="00004617" w:rsidRDefault="4D669DD7" w:rsidP="6AE17BA8">
      <w:pPr>
        <w:spacing w:after="160" w:line="259" w:lineRule="auto"/>
        <w:rPr>
          <w:rFonts w:ascii="Verdana" w:eastAsia="Calibri" w:hAnsi="Verdana" w:cs="Calibri"/>
          <w:color w:val="000000" w:themeColor="text1"/>
          <w:sz w:val="22"/>
          <w:szCs w:val="22"/>
          <w:lang w:val="it-IT"/>
        </w:rPr>
      </w:pPr>
      <w:r w:rsidRPr="00004617">
        <w:rPr>
          <w:rFonts w:ascii="Verdana" w:eastAsia="Calibri" w:hAnsi="Verdana" w:cs="Calibri"/>
          <w:b/>
          <w:bCs/>
          <w:color w:val="000000" w:themeColor="text1"/>
          <w:sz w:val="22"/>
          <w:szCs w:val="22"/>
          <w:u w:val="single"/>
          <w:lang w:val="it-IT"/>
        </w:rPr>
        <w:t xml:space="preserve">Curriculum vitae et </w:t>
      </w:r>
      <w:proofErr w:type="spellStart"/>
      <w:r w:rsidRPr="00004617">
        <w:rPr>
          <w:rFonts w:ascii="Verdana" w:eastAsia="Calibri" w:hAnsi="Verdana" w:cs="Calibri"/>
          <w:b/>
          <w:bCs/>
          <w:color w:val="000000" w:themeColor="text1"/>
          <w:sz w:val="22"/>
          <w:szCs w:val="22"/>
          <w:u w:val="single"/>
          <w:lang w:val="it-IT"/>
        </w:rPr>
        <w:t>studiorum</w:t>
      </w:r>
      <w:proofErr w:type="spellEnd"/>
      <w:r w:rsidRPr="00004617">
        <w:rPr>
          <w:rFonts w:ascii="Verdana" w:eastAsia="Calibri" w:hAnsi="Verdana" w:cs="Calibri"/>
          <w:b/>
          <w:bCs/>
          <w:color w:val="000000" w:themeColor="text1"/>
          <w:sz w:val="22"/>
          <w:szCs w:val="22"/>
          <w:u w:val="single"/>
          <w:lang w:val="it-IT"/>
        </w:rPr>
        <w:t xml:space="preserve"> </w:t>
      </w:r>
      <w:proofErr w:type="gramStart"/>
      <w:r w:rsidRPr="00004617">
        <w:rPr>
          <w:rFonts w:ascii="Verdana" w:eastAsia="Calibri" w:hAnsi="Verdana" w:cs="Calibri"/>
          <w:b/>
          <w:bCs/>
          <w:color w:val="000000" w:themeColor="text1"/>
          <w:sz w:val="22"/>
          <w:szCs w:val="22"/>
          <w:u w:val="single"/>
          <w:lang w:val="it-IT"/>
        </w:rPr>
        <w:t>di</w:t>
      </w:r>
      <w:proofErr w:type="gramEnd"/>
      <w:r w:rsidRPr="00004617">
        <w:rPr>
          <w:rFonts w:ascii="Verdana" w:eastAsia="Calibri" w:hAnsi="Verdana" w:cs="Calibri"/>
          <w:b/>
          <w:bCs/>
          <w:color w:val="000000" w:themeColor="text1"/>
          <w:sz w:val="22"/>
          <w:szCs w:val="22"/>
          <w:u w:val="single"/>
          <w:lang w:val="it-IT"/>
        </w:rPr>
        <w:t xml:space="preserve"> </w:t>
      </w:r>
    </w:p>
    <w:p w14:paraId="539A2982" w14:textId="674A4B5E" w:rsidR="4D669DD7" w:rsidRPr="00004617" w:rsidRDefault="4D669DD7" w:rsidP="6AE17BA8">
      <w:pPr>
        <w:spacing w:after="160" w:line="259" w:lineRule="auto"/>
        <w:rPr>
          <w:rFonts w:ascii="Verdana" w:eastAsia="Calibri" w:hAnsi="Verdana" w:cs="Calibri"/>
          <w:color w:val="000000" w:themeColor="text1"/>
          <w:sz w:val="22"/>
          <w:szCs w:val="22"/>
          <w:lang w:val="it-IT"/>
        </w:rPr>
      </w:pPr>
      <w:r w:rsidRPr="00004617">
        <w:rPr>
          <w:rFonts w:ascii="Verdana" w:eastAsia="Calibri" w:hAnsi="Verdana" w:cs="Calibri"/>
          <w:b/>
          <w:bCs/>
          <w:color w:val="000000" w:themeColor="text1"/>
          <w:sz w:val="22"/>
          <w:szCs w:val="22"/>
          <w:u w:val="single"/>
          <w:lang w:val="it-IT"/>
        </w:rPr>
        <w:t>…........</w:t>
      </w:r>
      <w:proofErr w:type="gramStart"/>
      <w:r w:rsidRPr="00004617">
        <w:rPr>
          <w:rFonts w:ascii="Verdana" w:eastAsia="Calibri" w:hAnsi="Verdana" w:cs="Calibri"/>
          <w:b/>
          <w:bCs/>
          <w:color w:val="000000" w:themeColor="text1"/>
          <w:sz w:val="22"/>
          <w:szCs w:val="22"/>
          <w:u w:val="single"/>
          <w:lang w:val="it-IT"/>
        </w:rPr>
        <w:t>(</w:t>
      </w:r>
      <w:proofErr w:type="gramEnd"/>
      <w:r w:rsidRPr="00004617">
        <w:rPr>
          <w:rFonts w:ascii="Verdana" w:eastAsia="Calibri" w:hAnsi="Verdana" w:cs="Calibri"/>
          <w:b/>
          <w:bCs/>
          <w:color w:val="000000" w:themeColor="text1"/>
          <w:sz w:val="22"/>
          <w:szCs w:val="22"/>
          <w:u w:val="single"/>
          <w:lang w:val="it-IT"/>
        </w:rPr>
        <w:t>inserire nome e cognome)….. nato il …...................</w:t>
      </w:r>
    </w:p>
    <w:p w14:paraId="175C532A" w14:textId="288AD4E2" w:rsidR="611B5481" w:rsidRPr="00004617" w:rsidRDefault="611B5481" w:rsidP="6AE17BA8">
      <w:pPr>
        <w:spacing w:after="160" w:line="259" w:lineRule="auto"/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</w:pPr>
    </w:p>
    <w:p w14:paraId="008AD5F3" w14:textId="2B9A3B62" w:rsidR="4D669DD7" w:rsidRPr="00004617" w:rsidRDefault="4D669DD7" w:rsidP="6AE17BA8">
      <w:pPr>
        <w:spacing w:after="160" w:line="259" w:lineRule="auto"/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</w:pPr>
      <w:proofErr w:type="gramStart"/>
      <w:r w:rsidRPr="00004617"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  <w:t>studi</w:t>
      </w:r>
      <w:proofErr w:type="gramEnd"/>
      <w:r w:rsidRPr="00004617"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  <w:t xml:space="preserve"> compiuti, i titoli conseguiti, le pubblicazioni e/o i rapporti tecnici e/o i brevetti, i servizi prestati, le funzioni svolte, gli incarichi ricoperti ed ogni altra attività scientifica, professionale e didattica eventualmente esercitata (in ordine cronologico iniziando dal titolo più recente)</w:t>
      </w:r>
    </w:p>
    <w:p w14:paraId="654C4859" w14:textId="19E45328" w:rsidR="4D669DD7" w:rsidRPr="00004617" w:rsidRDefault="4D669DD7" w:rsidP="6AE17BA8">
      <w:pPr>
        <w:spacing w:after="160" w:line="259" w:lineRule="auto"/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</w:pPr>
      <w:r w:rsidRPr="00004617"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  <w:t xml:space="preserve"> </w:t>
      </w:r>
    </w:p>
    <w:p w14:paraId="44C956DA" w14:textId="68EBDEC0" w:rsidR="4D669DD7" w:rsidRPr="00004617" w:rsidRDefault="4D669DD7" w:rsidP="6AE17BA8">
      <w:pPr>
        <w:spacing w:after="160" w:line="259" w:lineRule="auto"/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</w:pPr>
      <w:r w:rsidRPr="00004617"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  <w:t>Es:</w:t>
      </w:r>
      <w:r w:rsidRPr="00004617">
        <w:rPr>
          <w:rFonts w:ascii="Verdana" w:hAnsi="Verdana"/>
          <w:sz w:val="18"/>
          <w:szCs w:val="18"/>
          <w:lang w:val="it-IT"/>
        </w:rPr>
        <w:tab/>
      </w:r>
      <w:r w:rsidRPr="00004617"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  <w:t>descrizione del titolo ………………………………………………………………….</w:t>
      </w:r>
    </w:p>
    <w:p w14:paraId="17DA5F22" w14:textId="104CFA7C" w:rsidR="4D669DD7" w:rsidRPr="00004617" w:rsidRDefault="4D669DD7" w:rsidP="6AE17BA8">
      <w:pPr>
        <w:spacing w:after="160" w:line="259" w:lineRule="auto"/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</w:pPr>
      <w:proofErr w:type="gramStart"/>
      <w:r w:rsidRPr="00004617"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  <w:t>data</w:t>
      </w:r>
      <w:proofErr w:type="gramEnd"/>
      <w:r w:rsidRPr="00004617"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  <w:t xml:space="preserve"> …………………….… protocollo …………………….…</w:t>
      </w:r>
    </w:p>
    <w:p w14:paraId="260FB8FB" w14:textId="4689004A" w:rsidR="4D669DD7" w:rsidRPr="00004617" w:rsidRDefault="4D669DD7" w:rsidP="6AE17BA8">
      <w:pPr>
        <w:spacing w:after="160" w:line="259" w:lineRule="auto"/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</w:pPr>
      <w:proofErr w:type="gramStart"/>
      <w:r w:rsidRPr="00004617"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  <w:t>rilasciato</w:t>
      </w:r>
      <w:proofErr w:type="gramEnd"/>
      <w:r w:rsidRPr="00004617"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  <w:t xml:space="preserve"> da ……………………………………….………………………………...…</w:t>
      </w:r>
    </w:p>
    <w:p w14:paraId="22833A26" w14:textId="4688EF4F" w:rsidR="4D669DD7" w:rsidRPr="00004617" w:rsidRDefault="4D669DD7" w:rsidP="6AE17BA8">
      <w:pPr>
        <w:spacing w:after="160" w:line="259" w:lineRule="auto"/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</w:pPr>
      <w:proofErr w:type="gramStart"/>
      <w:r w:rsidRPr="00004617"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  <w:t>periodo</w:t>
      </w:r>
      <w:proofErr w:type="gramEnd"/>
      <w:r w:rsidRPr="00004617">
        <w:rPr>
          <w:rFonts w:ascii="Verdana" w:eastAsia="Calibri" w:hAnsi="Verdana" w:cs="Calibri"/>
          <w:color w:val="000000" w:themeColor="text1"/>
          <w:sz w:val="18"/>
          <w:szCs w:val="18"/>
          <w:lang w:val="it-IT"/>
        </w:rPr>
        <w:t xml:space="preserve"> di attività dal …………………….… al …………………….…</w:t>
      </w:r>
    </w:p>
    <w:p w14:paraId="4D401D0E" w14:textId="24CF7FC2" w:rsidR="6AE17BA8" w:rsidRPr="00004617" w:rsidRDefault="6AE17BA8">
      <w:pPr>
        <w:rPr>
          <w:lang w:val="it-IT"/>
        </w:rPr>
      </w:pPr>
      <w:r w:rsidRPr="00004617">
        <w:rPr>
          <w:lang w:val="it-IT"/>
        </w:rPr>
        <w:br w:type="page"/>
      </w:r>
    </w:p>
    <w:p w14:paraId="04E7E8ED" w14:textId="39FF444D" w:rsidR="00D7261A" w:rsidRPr="007411DC" w:rsidRDefault="00D7261A" w:rsidP="6AE17BA8">
      <w:pPr>
        <w:pageBreakBefore/>
        <w:jc w:val="right"/>
        <w:rPr>
          <w:rFonts w:ascii="Verdana" w:hAnsi="Verdana" w:cs="Verdana"/>
          <w:sz w:val="18"/>
          <w:szCs w:val="18"/>
          <w:lang w:val="it-IT"/>
        </w:rPr>
      </w:pPr>
      <w:r w:rsidRPr="6AE17BA8">
        <w:rPr>
          <w:rFonts w:ascii="Verdana" w:hAnsi="Verdana" w:cs="Verdana"/>
          <w:sz w:val="18"/>
          <w:szCs w:val="18"/>
          <w:lang w:val="it-IT"/>
        </w:rPr>
        <w:lastRenderedPageBreak/>
        <w:t xml:space="preserve">Allegato </w:t>
      </w:r>
      <w:r w:rsidR="39020B16" w:rsidRPr="6AE17BA8">
        <w:rPr>
          <w:rFonts w:ascii="Verdana" w:hAnsi="Verdana" w:cs="Verdana"/>
          <w:sz w:val="18"/>
          <w:szCs w:val="18"/>
          <w:lang w:val="it-IT"/>
        </w:rPr>
        <w:t>D</w:t>
      </w:r>
    </w:p>
    <w:p w14:paraId="4FDF6D37" w14:textId="2DFCE0E8" w:rsidR="00D7261A" w:rsidRPr="007411DC" w:rsidRDefault="00D7261A" w:rsidP="6AE17BA8">
      <w:pPr>
        <w:pStyle w:val="Corpotesto"/>
        <w:kinsoku w:val="0"/>
        <w:overflowPunct w:val="0"/>
        <w:spacing w:before="55" w:line="240" w:lineRule="auto"/>
        <w:ind w:right="48"/>
        <w:jc w:val="center"/>
        <w:rPr>
          <w:lang w:val="it-IT"/>
        </w:rPr>
      </w:pPr>
      <w:r w:rsidRPr="6AE17BA8">
        <w:rPr>
          <w:spacing w:val="-1"/>
          <w:w w:val="105"/>
          <w:sz w:val="17"/>
          <w:szCs w:val="17"/>
          <w:u w:val="single"/>
          <w:lang w:val="it-IT"/>
        </w:rPr>
        <w:t>INFORMATIVA SUL TRATTAMENTO</w:t>
      </w:r>
      <w:r w:rsidRPr="6AE17BA8">
        <w:rPr>
          <w:spacing w:val="-25"/>
          <w:w w:val="105"/>
          <w:sz w:val="17"/>
          <w:szCs w:val="17"/>
          <w:u w:val="single"/>
          <w:lang w:val="it-IT"/>
        </w:rPr>
        <w:t xml:space="preserve"> </w:t>
      </w:r>
      <w:r w:rsidRPr="6AE17BA8">
        <w:rPr>
          <w:spacing w:val="-1"/>
          <w:w w:val="105"/>
          <w:sz w:val="17"/>
          <w:szCs w:val="17"/>
          <w:u w:val="single"/>
          <w:lang w:val="it-IT"/>
        </w:rPr>
        <w:t xml:space="preserve">DEI </w:t>
      </w:r>
      <w:r w:rsidR="00D141D5" w:rsidRPr="6AE17BA8">
        <w:rPr>
          <w:spacing w:val="-1"/>
          <w:w w:val="105"/>
          <w:sz w:val="17"/>
          <w:szCs w:val="17"/>
          <w:u w:val="single"/>
          <w:lang w:val="it-IT"/>
        </w:rPr>
        <w:t>DATI</w:t>
      </w:r>
      <w:r w:rsidR="00D141D5" w:rsidRPr="6AE17BA8">
        <w:rPr>
          <w:spacing w:val="-25"/>
          <w:w w:val="105"/>
          <w:sz w:val="17"/>
          <w:szCs w:val="17"/>
          <w:u w:val="single"/>
          <w:lang w:val="it-IT"/>
        </w:rPr>
        <w:t xml:space="preserve"> </w:t>
      </w:r>
      <w:r w:rsidR="00D141D5" w:rsidRPr="00D141D5">
        <w:rPr>
          <w:spacing w:val="-25"/>
          <w:w w:val="105"/>
          <w:sz w:val="17"/>
          <w:szCs w:val="17"/>
          <w:u w:val="single"/>
          <w:lang w:val="it-IT"/>
        </w:rPr>
        <w:t>PERSONALI</w:t>
      </w:r>
      <w:r w:rsidRPr="6AE17BA8">
        <w:rPr>
          <w:spacing w:val="-1"/>
          <w:w w:val="105"/>
          <w:sz w:val="17"/>
          <w:szCs w:val="17"/>
          <w:u w:val="single"/>
          <w:lang w:val="it-IT"/>
        </w:rPr>
        <w:t xml:space="preserve"> RESA</w:t>
      </w:r>
    </w:p>
    <w:p w14:paraId="496DBBC2" w14:textId="77777777" w:rsidR="00D7261A" w:rsidRPr="007411DC" w:rsidRDefault="00D7261A" w:rsidP="6AE17BA8">
      <w:pPr>
        <w:pStyle w:val="Corpotesto"/>
        <w:kinsoku w:val="0"/>
        <w:overflowPunct w:val="0"/>
        <w:spacing w:before="55" w:line="240" w:lineRule="auto"/>
        <w:ind w:right="48"/>
        <w:jc w:val="center"/>
        <w:rPr>
          <w:lang w:val="it-IT"/>
        </w:rPr>
      </w:pPr>
      <w:r w:rsidRPr="6AE17BA8">
        <w:rPr>
          <w:spacing w:val="-1"/>
          <w:w w:val="105"/>
          <w:sz w:val="17"/>
          <w:szCs w:val="17"/>
          <w:u w:val="single"/>
          <w:lang w:val="it-IT"/>
        </w:rPr>
        <w:t>AI SENSI DELL’ART. 13 DEL REGOLAMENTO UE 2016/679</w:t>
      </w:r>
    </w:p>
    <w:p w14:paraId="11C8E715" w14:textId="77777777" w:rsidR="00D7261A" w:rsidRPr="007411DC" w:rsidRDefault="00D7261A" w:rsidP="6AE17BA8">
      <w:pPr>
        <w:pStyle w:val="Corpotesto"/>
        <w:tabs>
          <w:tab w:val="left" w:pos="3310"/>
          <w:tab w:val="left" w:pos="9011"/>
        </w:tabs>
        <w:kinsoku w:val="0"/>
        <w:overflowPunct w:val="0"/>
        <w:spacing w:before="171" w:line="240" w:lineRule="auto"/>
        <w:jc w:val="center"/>
        <w:rPr>
          <w:lang w:val="it-IT"/>
        </w:rPr>
      </w:pPr>
      <w:r w:rsidRPr="6AE17BA8">
        <w:rPr>
          <w:sz w:val="17"/>
          <w:szCs w:val="17"/>
          <w:lang w:val="it-IT"/>
        </w:rPr>
        <w:t xml:space="preserve">Ai sensi dell'art. 13 del predetto Regolamento, La </w:t>
      </w:r>
      <w:proofErr w:type="gramStart"/>
      <w:r w:rsidRPr="6AE17BA8">
        <w:rPr>
          <w:sz w:val="17"/>
          <w:szCs w:val="17"/>
          <w:lang w:val="it-IT"/>
        </w:rPr>
        <w:t>informiamo</w:t>
      </w:r>
      <w:proofErr w:type="gramEnd"/>
      <w:r w:rsidRPr="6AE17BA8">
        <w:rPr>
          <w:sz w:val="17"/>
          <w:szCs w:val="17"/>
          <w:lang w:val="it-IT"/>
        </w:rPr>
        <w:t xml:space="preserve"> che:</w:t>
      </w:r>
    </w:p>
    <w:p w14:paraId="6355CFCB" w14:textId="77777777" w:rsidR="00D7261A" w:rsidRPr="007411DC" w:rsidRDefault="00D7261A">
      <w:pPr>
        <w:pStyle w:val="Corpotesto"/>
        <w:widowControl w:val="0"/>
        <w:numPr>
          <w:ilvl w:val="0"/>
          <w:numId w:val="13"/>
        </w:numPr>
        <w:tabs>
          <w:tab w:val="clear" w:pos="9072"/>
        </w:tabs>
        <w:suppressAutoHyphens w:val="0"/>
        <w:kinsoku w:val="0"/>
        <w:overflowPunct w:val="0"/>
        <w:spacing w:before="171" w:line="240" w:lineRule="auto"/>
        <w:ind w:left="0"/>
        <w:rPr>
          <w:lang w:val="it-IT"/>
        </w:rPr>
      </w:pPr>
      <w:r w:rsidRPr="6AE17BA8">
        <w:rPr>
          <w:sz w:val="17"/>
          <w:szCs w:val="17"/>
          <w:lang w:val="it-IT"/>
        </w:rPr>
        <w:t xml:space="preserve">I suoi dati personali </w:t>
      </w:r>
      <w:proofErr w:type="gramStart"/>
      <w:r w:rsidRPr="6AE17BA8">
        <w:rPr>
          <w:sz w:val="17"/>
          <w:szCs w:val="17"/>
          <w:lang w:val="it-IT"/>
        </w:rPr>
        <w:t>verranno</w:t>
      </w:r>
      <w:proofErr w:type="gramEnd"/>
      <w:r w:rsidRPr="6AE17BA8">
        <w:rPr>
          <w:sz w:val="17"/>
          <w:szCs w:val="17"/>
          <w:lang w:val="it-IT"/>
        </w:rPr>
        <w:t xml:space="preserve"> trattati per le seguenti finalità: svolgimento della procedura selettiva, compreso l’eventuale utilizzo di graduatorie e per il successivo eventuale conferimento dell’assegno, per l’esecuzione dei compiti di interesse pubblico o comunque connessi all’esercizio dei pubblici poteri affidati al Consiglio Nazionale delle Ricerche. I dati saranno trattati per il tempo necessario alla selezione e, in caso di conferimento dell’assegno, per tutto il periodo in cui intercorre il rapporto instaurato con il titolare dell’assegno e, </w:t>
      </w:r>
      <w:proofErr w:type="gramStart"/>
      <w:r w:rsidRPr="6AE17BA8">
        <w:rPr>
          <w:sz w:val="17"/>
          <w:szCs w:val="17"/>
          <w:lang w:val="it-IT"/>
        </w:rPr>
        <w:t>successivamente</w:t>
      </w:r>
      <w:proofErr w:type="gramEnd"/>
      <w:r w:rsidRPr="6AE17BA8">
        <w:rPr>
          <w:sz w:val="17"/>
          <w:szCs w:val="17"/>
          <w:lang w:val="it-IT"/>
        </w:rPr>
        <w:t xml:space="preserve"> alla cessazione, per l’eventuale adempimento di obblighi di legge in conformità alle norme vigenti sulla conservazione degli atti amministrativi.</w:t>
      </w:r>
    </w:p>
    <w:p w14:paraId="6E117D4E" w14:textId="77777777" w:rsidR="00D7261A" w:rsidRPr="007411DC" w:rsidRDefault="00D7261A">
      <w:pPr>
        <w:pStyle w:val="Corpotesto"/>
        <w:widowControl w:val="0"/>
        <w:numPr>
          <w:ilvl w:val="0"/>
          <w:numId w:val="13"/>
        </w:numPr>
        <w:tabs>
          <w:tab w:val="clear" w:pos="9072"/>
        </w:tabs>
        <w:suppressAutoHyphens w:val="0"/>
        <w:kinsoku w:val="0"/>
        <w:overflowPunct w:val="0"/>
        <w:spacing w:before="171" w:line="240" w:lineRule="auto"/>
        <w:ind w:left="0"/>
        <w:rPr>
          <w:lang w:val="it-IT"/>
        </w:rPr>
      </w:pPr>
      <w:r w:rsidRPr="6AE17BA8">
        <w:rPr>
          <w:sz w:val="17"/>
          <w:szCs w:val="17"/>
          <w:lang w:val="it-IT"/>
        </w:rPr>
        <w:t xml:space="preserve">I dati </w:t>
      </w:r>
      <w:proofErr w:type="gramStart"/>
      <w:r w:rsidRPr="6AE17BA8">
        <w:rPr>
          <w:sz w:val="17"/>
          <w:szCs w:val="17"/>
          <w:lang w:val="it-IT"/>
        </w:rPr>
        <w:t>verranno</w:t>
      </w:r>
      <w:proofErr w:type="gramEnd"/>
      <w:r w:rsidRPr="6AE17BA8">
        <w:rPr>
          <w:sz w:val="17"/>
          <w:szCs w:val="17"/>
          <w:lang w:val="it-IT"/>
        </w:rPr>
        <w:t xml:space="preserve"> trattati in forma digitale ed analogica, con modalità di organizzazione ed elaborazione correlate alle finalità sopra indicate e, comunque, in modo da garantirne la sicurezza e la riservatezza.</w:t>
      </w:r>
    </w:p>
    <w:p w14:paraId="3000FC05" w14:textId="77777777" w:rsidR="00D7261A" w:rsidRPr="007411DC" w:rsidRDefault="00D7261A">
      <w:pPr>
        <w:pStyle w:val="Corpotesto"/>
        <w:widowControl w:val="0"/>
        <w:numPr>
          <w:ilvl w:val="0"/>
          <w:numId w:val="13"/>
        </w:numPr>
        <w:tabs>
          <w:tab w:val="clear" w:pos="9072"/>
        </w:tabs>
        <w:suppressAutoHyphens w:val="0"/>
        <w:kinsoku w:val="0"/>
        <w:overflowPunct w:val="0"/>
        <w:spacing w:before="171" w:line="240" w:lineRule="auto"/>
        <w:ind w:left="0"/>
        <w:rPr>
          <w:lang w:val="it-IT"/>
        </w:rPr>
      </w:pPr>
      <w:r w:rsidRPr="6AE17BA8">
        <w:rPr>
          <w:sz w:val="17"/>
          <w:szCs w:val="17"/>
          <w:lang w:val="it-IT"/>
        </w:rPr>
        <w:t>Il conferimento dei dati è obbligatorio per l’espletamento della procedura selettiva; l'eventuale rifiuto di fornire tali dati comporta la mancata possibilità di partecipazione alla procedura stessa.</w:t>
      </w:r>
    </w:p>
    <w:p w14:paraId="30D107D6" w14:textId="77777777" w:rsidR="00D7261A" w:rsidRPr="007411DC" w:rsidRDefault="00D7261A">
      <w:pPr>
        <w:pStyle w:val="Corpotesto"/>
        <w:widowControl w:val="0"/>
        <w:numPr>
          <w:ilvl w:val="0"/>
          <w:numId w:val="13"/>
        </w:numPr>
        <w:tabs>
          <w:tab w:val="clear" w:pos="9072"/>
        </w:tabs>
        <w:suppressAutoHyphens w:val="0"/>
        <w:kinsoku w:val="0"/>
        <w:overflowPunct w:val="0"/>
        <w:spacing w:before="171" w:line="240" w:lineRule="auto"/>
        <w:ind w:left="0" w:hanging="426"/>
        <w:rPr>
          <w:lang w:val="it-IT"/>
        </w:rPr>
      </w:pPr>
      <w:r w:rsidRPr="6AE17BA8">
        <w:rPr>
          <w:sz w:val="17"/>
          <w:szCs w:val="17"/>
          <w:lang w:val="it-IT"/>
        </w:rPr>
        <w:t xml:space="preserve">Possono </w:t>
      </w:r>
      <w:proofErr w:type="gramStart"/>
      <w:r w:rsidRPr="6AE17BA8">
        <w:rPr>
          <w:sz w:val="17"/>
          <w:szCs w:val="17"/>
          <w:lang w:val="it-IT"/>
        </w:rPr>
        <w:t>venire a conoscenza</w:t>
      </w:r>
      <w:proofErr w:type="gramEnd"/>
      <w:r w:rsidRPr="6AE17BA8">
        <w:rPr>
          <w:sz w:val="17"/>
          <w:szCs w:val="17"/>
          <w:lang w:val="it-IT"/>
        </w:rPr>
        <w:t xml:space="preserve"> dei dati in questione, per il conseguimento delle finalità sopra indicate, il Direttore/Dirigente della Struttura che ha emanato l’avviso di selezione, il responsabile del procedimento, il personale incaricato della gestione delle diverse fasi del procedimento, i componenti della commissione esaminatrice e il segretario. </w:t>
      </w:r>
    </w:p>
    <w:p w14:paraId="5E26632C" w14:textId="77777777" w:rsidR="00D7261A" w:rsidRPr="007411DC" w:rsidRDefault="00D7261A">
      <w:pPr>
        <w:pStyle w:val="Corpotesto"/>
        <w:widowControl w:val="0"/>
        <w:numPr>
          <w:ilvl w:val="0"/>
          <w:numId w:val="13"/>
        </w:numPr>
        <w:tabs>
          <w:tab w:val="clear" w:pos="9072"/>
        </w:tabs>
        <w:suppressAutoHyphens w:val="0"/>
        <w:kinsoku w:val="0"/>
        <w:overflowPunct w:val="0"/>
        <w:spacing w:before="171" w:line="240" w:lineRule="auto"/>
        <w:ind w:left="0" w:hanging="426"/>
        <w:rPr>
          <w:lang w:val="it-IT"/>
        </w:rPr>
      </w:pPr>
      <w:r w:rsidRPr="6AE17BA8">
        <w:rPr>
          <w:sz w:val="17"/>
          <w:szCs w:val="17"/>
          <w:lang w:val="it-IT"/>
        </w:rPr>
        <w:t xml:space="preserve">Il Titolare del trattamento è: il Consiglio Nazionale delle Ricerche – Piazzale Aldo Moro n. 7 – 00185 Roma PEC: </w:t>
      </w:r>
      <w:hyperlink r:id="rId19">
        <w:r w:rsidRPr="6AE17BA8">
          <w:rPr>
            <w:rStyle w:val="Collegamentoipertestuale"/>
            <w:sz w:val="17"/>
            <w:szCs w:val="17"/>
            <w:lang w:val="it-IT"/>
          </w:rPr>
          <w:t>protocollo-ammcen@pec.cnr.it</w:t>
        </w:r>
      </w:hyperlink>
      <w:r w:rsidRPr="6AE17BA8">
        <w:rPr>
          <w:sz w:val="17"/>
          <w:szCs w:val="17"/>
          <w:lang w:val="it-IT"/>
        </w:rPr>
        <w:t xml:space="preserve">, il cui punto di contatto è indicato nell’articolo 10 dell’avviso di selezione, rubricato “Trattamento dei dati personali”. </w:t>
      </w:r>
    </w:p>
    <w:p w14:paraId="01B7854D" w14:textId="77777777" w:rsidR="00D7261A" w:rsidRPr="007411DC" w:rsidRDefault="00D7261A">
      <w:pPr>
        <w:pStyle w:val="Corpotesto"/>
        <w:widowControl w:val="0"/>
        <w:numPr>
          <w:ilvl w:val="0"/>
          <w:numId w:val="13"/>
        </w:numPr>
        <w:tabs>
          <w:tab w:val="clear" w:pos="9072"/>
        </w:tabs>
        <w:suppressAutoHyphens w:val="0"/>
        <w:kinsoku w:val="0"/>
        <w:overflowPunct w:val="0"/>
        <w:spacing w:before="171" w:line="240" w:lineRule="auto"/>
        <w:ind w:left="0" w:hanging="426"/>
        <w:rPr>
          <w:lang w:val="it-IT"/>
        </w:rPr>
      </w:pPr>
      <w:r w:rsidRPr="6AE17BA8">
        <w:rPr>
          <w:sz w:val="17"/>
          <w:szCs w:val="17"/>
          <w:lang w:val="it-IT"/>
        </w:rPr>
        <w:t xml:space="preserve">I dati di contatto del Responsabile della protezione dei dati sono: E-mail: </w:t>
      </w:r>
      <w:hyperlink r:id="rId20">
        <w:r w:rsidRPr="6AE17BA8">
          <w:rPr>
            <w:rStyle w:val="Collegamentoipertestuale"/>
            <w:sz w:val="17"/>
            <w:szCs w:val="17"/>
            <w:lang w:val="it-IT"/>
          </w:rPr>
          <w:t>rpd@cnr.it</w:t>
        </w:r>
      </w:hyperlink>
      <w:r w:rsidRPr="6AE17BA8">
        <w:rPr>
          <w:sz w:val="17"/>
          <w:szCs w:val="17"/>
          <w:lang w:val="it-IT"/>
        </w:rPr>
        <w:t xml:space="preserve">; PEC: </w:t>
      </w:r>
      <w:hyperlink r:id="rId21">
        <w:r w:rsidRPr="6AE17BA8">
          <w:rPr>
            <w:rStyle w:val="Collegamentoipertestuale"/>
            <w:sz w:val="17"/>
            <w:szCs w:val="17"/>
            <w:lang w:val="it-IT"/>
          </w:rPr>
          <w:t>protocollo-ammcen@pec.cnr.it</w:t>
        </w:r>
      </w:hyperlink>
      <w:r w:rsidRPr="6AE17BA8">
        <w:rPr>
          <w:sz w:val="17"/>
          <w:szCs w:val="17"/>
          <w:lang w:val="it-IT"/>
        </w:rPr>
        <w:t xml:space="preserve">  presso il Consiglio Nazionale delle Ricerche – Piazzale Aldo Moro n. 7 – 00185 Roma.</w:t>
      </w:r>
    </w:p>
    <w:p w14:paraId="7881872D" w14:textId="77777777" w:rsidR="00D7261A" w:rsidRPr="007411DC" w:rsidRDefault="00D7261A">
      <w:pPr>
        <w:pStyle w:val="Corpotesto"/>
        <w:widowControl w:val="0"/>
        <w:numPr>
          <w:ilvl w:val="0"/>
          <w:numId w:val="13"/>
        </w:numPr>
        <w:tabs>
          <w:tab w:val="clear" w:pos="9072"/>
        </w:tabs>
        <w:suppressAutoHyphens w:val="0"/>
        <w:kinsoku w:val="0"/>
        <w:overflowPunct w:val="0"/>
        <w:spacing w:before="171" w:line="240" w:lineRule="auto"/>
        <w:ind w:left="0" w:hanging="426"/>
        <w:rPr>
          <w:lang w:val="it-IT"/>
        </w:rPr>
      </w:pPr>
      <w:r w:rsidRPr="6AE17BA8">
        <w:rPr>
          <w:sz w:val="17"/>
          <w:szCs w:val="17"/>
          <w:lang w:val="it-IT"/>
        </w:rPr>
        <w:t xml:space="preserve">La graduatoria finale di merito </w:t>
      </w:r>
      <w:proofErr w:type="gramStart"/>
      <w:r w:rsidRPr="6AE17BA8">
        <w:rPr>
          <w:sz w:val="17"/>
          <w:szCs w:val="17"/>
          <w:lang w:val="it-IT"/>
        </w:rPr>
        <w:t>verrà</w:t>
      </w:r>
      <w:proofErr w:type="gramEnd"/>
      <w:r w:rsidRPr="6AE17BA8">
        <w:rPr>
          <w:sz w:val="17"/>
          <w:szCs w:val="17"/>
          <w:lang w:val="it-IT"/>
        </w:rPr>
        <w:t xml:space="preserve"> pubblicata con le modalità indicate nell’art. 7 del bando di selezione, rubricato “</w:t>
      </w:r>
      <w:proofErr w:type="gramStart"/>
      <w:r w:rsidRPr="6AE17BA8">
        <w:rPr>
          <w:sz w:val="17"/>
          <w:szCs w:val="17"/>
          <w:lang w:val="it-IT"/>
        </w:rPr>
        <w:t>Modalità</w:t>
      </w:r>
      <w:proofErr w:type="gramEnd"/>
      <w:r w:rsidRPr="6AE17BA8">
        <w:rPr>
          <w:sz w:val="17"/>
          <w:szCs w:val="17"/>
          <w:lang w:val="it-IT"/>
        </w:rPr>
        <w:t xml:space="preserve"> di selezione e graduatoria”.</w:t>
      </w:r>
    </w:p>
    <w:p w14:paraId="1C2BD000" w14:textId="77777777" w:rsidR="00D7261A" w:rsidRPr="007411DC" w:rsidRDefault="00D7261A">
      <w:pPr>
        <w:pStyle w:val="Corpotesto"/>
        <w:widowControl w:val="0"/>
        <w:numPr>
          <w:ilvl w:val="0"/>
          <w:numId w:val="13"/>
        </w:numPr>
        <w:tabs>
          <w:tab w:val="clear" w:pos="9072"/>
        </w:tabs>
        <w:suppressAutoHyphens w:val="0"/>
        <w:kinsoku w:val="0"/>
        <w:overflowPunct w:val="0"/>
        <w:spacing w:before="171" w:line="240" w:lineRule="auto"/>
        <w:ind w:left="0" w:hanging="426"/>
        <w:rPr>
          <w:lang w:val="it-IT"/>
        </w:rPr>
      </w:pPr>
      <w:r w:rsidRPr="6AE17BA8">
        <w:rPr>
          <w:sz w:val="17"/>
          <w:szCs w:val="17"/>
          <w:lang w:val="it-IT"/>
        </w:rPr>
        <w:t xml:space="preserve">Saranno altresì diffusi sul sito web del CNR nella sezione “Amministrazione Trasparente" ai sensi e per gli effetti dell’art. </w:t>
      </w:r>
      <w:proofErr w:type="gramStart"/>
      <w:r w:rsidRPr="6AE17BA8">
        <w:rPr>
          <w:sz w:val="17"/>
          <w:szCs w:val="17"/>
          <w:lang w:val="it-IT"/>
        </w:rPr>
        <w:t xml:space="preserve">15 comma 1, del D. </w:t>
      </w:r>
      <w:proofErr w:type="spellStart"/>
      <w:r w:rsidRPr="6AE17BA8">
        <w:rPr>
          <w:sz w:val="17"/>
          <w:szCs w:val="17"/>
          <w:lang w:val="it-IT"/>
        </w:rPr>
        <w:t>Lgs</w:t>
      </w:r>
      <w:proofErr w:type="spellEnd"/>
      <w:r w:rsidRPr="6AE17BA8">
        <w:rPr>
          <w:sz w:val="17"/>
          <w:szCs w:val="17"/>
          <w:lang w:val="it-IT"/>
        </w:rPr>
        <w:t>. n. 33/2013, le seguenti informazioni del candidato vincitore: a) gli estremi dell'atto di conferimento dell’assegno;</w:t>
      </w:r>
      <w:proofErr w:type="gramEnd"/>
      <w:r w:rsidRPr="6AE17BA8">
        <w:rPr>
          <w:sz w:val="17"/>
          <w:szCs w:val="17"/>
          <w:lang w:val="it-IT"/>
        </w:rPr>
        <w:t xml:space="preserve"> b) il curriculum vitae presentato dal candidato; c) i compensi, comunque denominati, relativi all’assegno di ricerca.</w:t>
      </w:r>
    </w:p>
    <w:p w14:paraId="57D743C6" w14:textId="77777777" w:rsidR="00D7261A" w:rsidRDefault="00D7261A">
      <w:pPr>
        <w:pStyle w:val="Corpotesto"/>
        <w:widowControl w:val="0"/>
        <w:numPr>
          <w:ilvl w:val="0"/>
          <w:numId w:val="13"/>
        </w:numPr>
        <w:tabs>
          <w:tab w:val="clear" w:pos="9072"/>
        </w:tabs>
        <w:suppressAutoHyphens w:val="0"/>
        <w:kinsoku w:val="0"/>
        <w:overflowPunct w:val="0"/>
        <w:spacing w:before="171" w:line="240" w:lineRule="auto"/>
        <w:ind w:left="0" w:hanging="426"/>
      </w:pPr>
      <w:r w:rsidRPr="6AE17BA8">
        <w:rPr>
          <w:sz w:val="17"/>
          <w:szCs w:val="17"/>
          <w:lang w:val="it-IT"/>
        </w:rPr>
        <w:t xml:space="preserve">Al termine della procedura selettiva, nei limiti pertinenti le finalità sopra indicate, i dati del candidato potranno essere comunicati a soggetti terzi, in conformità agli obblighi previsti da leggi, regolamenti, normativa nazionale e comunitaria, </w:t>
      </w:r>
      <w:proofErr w:type="gramStart"/>
      <w:r w:rsidRPr="6AE17BA8">
        <w:rPr>
          <w:sz w:val="17"/>
          <w:szCs w:val="17"/>
          <w:lang w:val="it-IT"/>
        </w:rPr>
        <w:t>nonché</w:t>
      </w:r>
      <w:proofErr w:type="gramEnd"/>
      <w:r w:rsidRPr="6AE17BA8">
        <w:rPr>
          <w:sz w:val="17"/>
          <w:szCs w:val="17"/>
          <w:lang w:val="it-IT"/>
        </w:rPr>
        <w:t xml:space="preserve"> da disposizioni impartite da autorità a ciò legittimate da organi di vigilanza e di controllo, ai sensi dell’art. 6 del Reg. </w:t>
      </w:r>
      <w:r w:rsidRPr="6AE17BA8">
        <w:rPr>
          <w:sz w:val="17"/>
          <w:szCs w:val="17"/>
        </w:rPr>
        <w:t xml:space="preserve">UE 2016/679. </w:t>
      </w:r>
    </w:p>
    <w:p w14:paraId="784FF079" w14:textId="77777777" w:rsidR="00D7261A" w:rsidRPr="007411DC" w:rsidRDefault="00D7261A">
      <w:pPr>
        <w:pStyle w:val="Corpotesto"/>
        <w:widowControl w:val="0"/>
        <w:numPr>
          <w:ilvl w:val="0"/>
          <w:numId w:val="13"/>
        </w:numPr>
        <w:tabs>
          <w:tab w:val="clear" w:pos="9072"/>
        </w:tabs>
        <w:suppressAutoHyphens w:val="0"/>
        <w:kinsoku w:val="0"/>
        <w:overflowPunct w:val="0"/>
        <w:spacing w:before="171" w:line="240" w:lineRule="auto"/>
        <w:ind w:left="0" w:hanging="426"/>
        <w:rPr>
          <w:lang w:val="it-IT"/>
        </w:rPr>
      </w:pPr>
      <w:proofErr w:type="gramStart"/>
      <w:r w:rsidRPr="6AE17BA8">
        <w:rPr>
          <w:sz w:val="17"/>
          <w:szCs w:val="17"/>
          <w:lang w:val="it-IT"/>
        </w:rPr>
        <w:t>In qualità di</w:t>
      </w:r>
      <w:proofErr w:type="gramEnd"/>
      <w:r w:rsidRPr="6AE17BA8">
        <w:rPr>
          <w:sz w:val="17"/>
          <w:szCs w:val="17"/>
          <w:lang w:val="it-IT"/>
        </w:rPr>
        <w:t xml:space="preserve"> interessato, il candidato ha il diritto di chiedere al Titolare l'accesso ai dati personali che lo riguardano nonché di esercitare i diritti di cui agli articoli 15 e seguenti del Regolamento (UE) 2016/679, tra cui richiedere la rettifica o la cancellazione degli stessi o la limitazione del trattamento o di opporsi al trattamento presentando apposita istanza al contatto di cui al precedente punto 5.</w:t>
      </w:r>
    </w:p>
    <w:p w14:paraId="2DC9413A" w14:textId="77777777" w:rsidR="00D7261A" w:rsidRPr="007411DC" w:rsidRDefault="00D7261A">
      <w:pPr>
        <w:pStyle w:val="Corpotesto"/>
        <w:widowControl w:val="0"/>
        <w:numPr>
          <w:ilvl w:val="0"/>
          <w:numId w:val="13"/>
        </w:numPr>
        <w:tabs>
          <w:tab w:val="clear" w:pos="9072"/>
        </w:tabs>
        <w:suppressAutoHyphens w:val="0"/>
        <w:kinsoku w:val="0"/>
        <w:overflowPunct w:val="0"/>
        <w:spacing w:before="171" w:line="240" w:lineRule="auto"/>
        <w:ind w:left="0" w:hanging="426"/>
        <w:rPr>
          <w:lang w:val="it-IT"/>
        </w:rPr>
      </w:pPr>
      <w:proofErr w:type="gramStart"/>
      <w:r w:rsidRPr="6AE17BA8">
        <w:rPr>
          <w:sz w:val="17"/>
          <w:szCs w:val="17"/>
          <w:lang w:val="it-IT"/>
        </w:rPr>
        <w:t>In qualità di</w:t>
      </w:r>
      <w:proofErr w:type="gramEnd"/>
      <w:r w:rsidRPr="6AE17BA8">
        <w:rPr>
          <w:sz w:val="17"/>
          <w:szCs w:val="17"/>
          <w:lang w:val="it-IT"/>
        </w:rPr>
        <w:t xml:space="preserve"> interessato, ricorrendone i presupposti, il candidato può presentare reclamo al Garante per la protezione dei dati personali quale autorità di controllo secondo le procedure previste.</w:t>
      </w:r>
    </w:p>
    <w:p w14:paraId="1CD81DDF" w14:textId="77777777" w:rsidR="00D7261A" w:rsidRDefault="00D7261A" w:rsidP="6AE17BA8">
      <w:pPr>
        <w:pStyle w:val="Corpotesto"/>
        <w:widowControl w:val="0"/>
        <w:tabs>
          <w:tab w:val="clear" w:pos="9072"/>
        </w:tabs>
        <w:suppressAutoHyphens w:val="0"/>
        <w:kinsoku w:val="0"/>
        <w:overflowPunct w:val="0"/>
        <w:spacing w:before="171" w:line="240" w:lineRule="auto"/>
        <w:rPr>
          <w:sz w:val="17"/>
          <w:szCs w:val="17"/>
          <w:lang w:val="it-IT"/>
        </w:rPr>
      </w:pPr>
    </w:p>
    <w:p w14:paraId="29FEB8A6" w14:textId="77777777" w:rsidR="00D7261A" w:rsidRPr="007411DC" w:rsidRDefault="00D7261A" w:rsidP="6AE17BA8">
      <w:pPr>
        <w:pStyle w:val="Corpotesto"/>
        <w:kinsoku w:val="0"/>
        <w:overflowPunct w:val="0"/>
        <w:spacing w:line="276" w:lineRule="auto"/>
        <w:rPr>
          <w:lang w:val="it-IT"/>
        </w:rPr>
      </w:pPr>
      <w:r w:rsidRPr="6AE17BA8">
        <w:rPr>
          <w:spacing w:val="-3"/>
          <w:w w:val="105"/>
          <w:sz w:val="17"/>
          <w:szCs w:val="17"/>
          <w:lang w:val="it-IT"/>
        </w:rPr>
        <w:t xml:space="preserve">Il/La </w:t>
      </w:r>
      <w:r w:rsidRPr="6AE17BA8">
        <w:rPr>
          <w:spacing w:val="-1"/>
          <w:w w:val="105"/>
          <w:sz w:val="17"/>
          <w:szCs w:val="17"/>
          <w:lang w:val="it-IT"/>
        </w:rPr>
        <w:t xml:space="preserve">sottoscritto </w:t>
      </w:r>
      <w:r w:rsidRPr="6AE17BA8">
        <w:rPr>
          <w:spacing w:val="-1"/>
          <w:w w:val="105"/>
          <w:sz w:val="17"/>
          <w:szCs w:val="17"/>
          <w:u w:val="single"/>
          <w:lang w:val="it-IT"/>
        </w:rPr>
        <w:t xml:space="preserve">  </w:t>
      </w:r>
      <w:r w:rsidRPr="6AE17BA8">
        <w:rPr>
          <w:spacing w:val="2"/>
          <w:sz w:val="17"/>
          <w:szCs w:val="17"/>
          <w:lang w:val="it-IT"/>
        </w:rPr>
        <w:t>______________________________________________________________________</w:t>
      </w:r>
    </w:p>
    <w:p w14:paraId="2BFE7A78" w14:textId="77777777" w:rsidR="00D7261A" w:rsidRPr="007411DC" w:rsidRDefault="00D7261A" w:rsidP="6AE17BA8">
      <w:pPr>
        <w:pStyle w:val="Corpotesto"/>
        <w:tabs>
          <w:tab w:val="left" w:pos="6618"/>
          <w:tab w:val="left" w:pos="8793"/>
        </w:tabs>
        <w:kinsoku w:val="0"/>
        <w:overflowPunct w:val="0"/>
        <w:spacing w:before="87" w:line="276" w:lineRule="auto"/>
        <w:rPr>
          <w:lang w:val="it-IT"/>
        </w:rPr>
      </w:pPr>
      <w:r w:rsidRPr="6AE17BA8">
        <w:rPr>
          <w:spacing w:val="-1"/>
          <w:w w:val="105"/>
          <w:sz w:val="17"/>
          <w:szCs w:val="17"/>
          <w:lang w:val="it-IT"/>
        </w:rPr>
        <w:t>nato/a</w:t>
      </w:r>
      <w:r w:rsidRPr="6AE17BA8">
        <w:rPr>
          <w:spacing w:val="-13"/>
          <w:w w:val="105"/>
          <w:sz w:val="17"/>
          <w:szCs w:val="17"/>
          <w:lang w:val="it-IT"/>
        </w:rPr>
        <w:t xml:space="preserve"> </w:t>
      </w:r>
      <w:proofErr w:type="spellStart"/>
      <w:r w:rsidRPr="6AE17BA8">
        <w:rPr>
          <w:w w:val="105"/>
          <w:sz w:val="17"/>
          <w:szCs w:val="17"/>
          <w:lang w:val="it-IT"/>
        </w:rPr>
        <w:t>a</w:t>
      </w:r>
      <w:proofErr w:type="spellEnd"/>
      <w:r w:rsidRPr="6AE17BA8">
        <w:rPr>
          <w:w w:val="105"/>
          <w:sz w:val="17"/>
          <w:szCs w:val="17"/>
          <w:lang w:val="it-IT"/>
        </w:rPr>
        <w:t xml:space="preserve"> _________________________________________________________</w:t>
      </w:r>
      <w:r w:rsidRPr="6AE17BA8">
        <w:rPr>
          <w:spacing w:val="1"/>
          <w:w w:val="105"/>
          <w:sz w:val="17"/>
          <w:szCs w:val="17"/>
          <w:lang w:val="it-IT"/>
        </w:rPr>
        <w:t>il</w:t>
      </w:r>
      <w:r w:rsidRPr="6AE17BA8">
        <w:rPr>
          <w:spacing w:val="2"/>
          <w:sz w:val="17"/>
          <w:szCs w:val="17"/>
          <w:lang w:val="it-IT"/>
        </w:rPr>
        <w:t xml:space="preserve"> </w:t>
      </w:r>
      <w:r w:rsidRPr="6AE17BA8">
        <w:rPr>
          <w:w w:val="103"/>
          <w:sz w:val="17"/>
          <w:szCs w:val="17"/>
          <w:lang w:val="it-IT"/>
        </w:rPr>
        <w:t xml:space="preserve"> _______________</w:t>
      </w:r>
      <w:r w:rsidRPr="6AE17BA8">
        <w:rPr>
          <w:sz w:val="17"/>
          <w:szCs w:val="17"/>
          <w:lang w:val="it-IT"/>
        </w:rPr>
        <w:t>__</w:t>
      </w:r>
    </w:p>
    <w:p w14:paraId="5CAD0FFB" w14:textId="77777777" w:rsidR="00D7261A" w:rsidRPr="007411DC" w:rsidRDefault="00D7261A" w:rsidP="6AE17BA8">
      <w:pPr>
        <w:pStyle w:val="Corpotesto"/>
        <w:tabs>
          <w:tab w:val="left" w:pos="4919"/>
          <w:tab w:val="left" w:pos="8609"/>
        </w:tabs>
        <w:kinsoku w:val="0"/>
        <w:overflowPunct w:val="0"/>
        <w:spacing w:before="87" w:line="276" w:lineRule="auto"/>
        <w:rPr>
          <w:lang w:val="it-IT"/>
        </w:rPr>
      </w:pPr>
      <w:proofErr w:type="gramStart"/>
      <w:r w:rsidRPr="6AE17BA8">
        <w:rPr>
          <w:spacing w:val="-1"/>
          <w:w w:val="105"/>
          <w:sz w:val="17"/>
          <w:szCs w:val="17"/>
          <w:lang w:val="it-IT"/>
        </w:rPr>
        <w:t>residente</w:t>
      </w:r>
      <w:proofErr w:type="gramEnd"/>
      <w:r w:rsidRPr="6AE17BA8">
        <w:rPr>
          <w:spacing w:val="-1"/>
          <w:w w:val="105"/>
          <w:sz w:val="17"/>
          <w:szCs w:val="17"/>
          <w:lang w:val="it-IT"/>
        </w:rPr>
        <w:t xml:space="preserve"> </w:t>
      </w:r>
      <w:r w:rsidRPr="6AE17BA8">
        <w:rPr>
          <w:w w:val="105"/>
          <w:sz w:val="17"/>
          <w:szCs w:val="17"/>
          <w:lang w:val="it-IT"/>
        </w:rPr>
        <w:t>a</w:t>
      </w:r>
      <w:r w:rsidRPr="6AE17BA8">
        <w:rPr>
          <w:spacing w:val="-12"/>
          <w:w w:val="105"/>
          <w:sz w:val="17"/>
          <w:szCs w:val="17"/>
          <w:lang w:val="it-IT"/>
        </w:rPr>
        <w:t xml:space="preserve"> </w:t>
      </w:r>
      <w:r w:rsidRPr="6AE17BA8">
        <w:rPr>
          <w:spacing w:val="2"/>
          <w:w w:val="105"/>
          <w:sz w:val="17"/>
          <w:szCs w:val="17"/>
          <w:lang w:val="it-IT"/>
        </w:rPr>
        <w:t>_______________________________</w:t>
      </w:r>
      <w:r w:rsidRPr="6AE17BA8">
        <w:rPr>
          <w:sz w:val="17"/>
          <w:szCs w:val="17"/>
          <w:lang w:val="it-IT"/>
        </w:rPr>
        <w:t xml:space="preserve"> in _________________________________________</w:t>
      </w:r>
      <w:r w:rsidRPr="6AE17BA8">
        <w:rPr>
          <w:w w:val="105"/>
          <w:sz w:val="17"/>
          <w:szCs w:val="17"/>
          <w:lang w:val="it-IT"/>
        </w:rPr>
        <w:t>_</w:t>
      </w:r>
    </w:p>
    <w:p w14:paraId="764AE779" w14:textId="77777777" w:rsidR="00D7261A" w:rsidRPr="007411DC" w:rsidRDefault="00D7261A" w:rsidP="6AE17BA8">
      <w:pPr>
        <w:pStyle w:val="Corpotesto"/>
        <w:kinsoku w:val="0"/>
        <w:overflowPunct w:val="0"/>
        <w:spacing w:line="276" w:lineRule="auto"/>
        <w:rPr>
          <w:lang w:val="it-IT"/>
        </w:rPr>
      </w:pPr>
      <w:r w:rsidRPr="6AE17BA8">
        <w:rPr>
          <w:sz w:val="17"/>
          <w:szCs w:val="17"/>
          <w:u w:val="single"/>
          <w:lang w:val="it-IT"/>
        </w:rPr>
        <w:t>Per presa visione</w:t>
      </w:r>
    </w:p>
    <w:p w14:paraId="329EFE40" w14:textId="77777777" w:rsidR="00D7261A" w:rsidRDefault="00D7261A" w:rsidP="6AE17BA8">
      <w:pPr>
        <w:pStyle w:val="Corpotesto"/>
        <w:tabs>
          <w:tab w:val="left" w:pos="3310"/>
          <w:tab w:val="left" w:pos="9011"/>
        </w:tabs>
        <w:kinsoku w:val="0"/>
        <w:overflowPunct w:val="0"/>
        <w:spacing w:before="171" w:line="276" w:lineRule="auto"/>
        <w:rPr>
          <w:sz w:val="17"/>
          <w:szCs w:val="17"/>
          <w:u w:val="single"/>
        </w:rPr>
      </w:pPr>
      <w:r w:rsidRPr="6AE17BA8">
        <w:rPr>
          <w:spacing w:val="-1"/>
          <w:sz w:val="17"/>
          <w:szCs w:val="17"/>
        </w:rPr>
        <w:t xml:space="preserve">Data </w:t>
      </w:r>
      <w:r w:rsidRPr="6AE17BA8">
        <w:rPr>
          <w:spacing w:val="-1"/>
          <w:sz w:val="17"/>
          <w:szCs w:val="17"/>
          <w:u w:val="single"/>
        </w:rPr>
        <w:t xml:space="preserve">  </w:t>
      </w:r>
      <w:r>
        <w:rPr>
          <w:spacing w:val="-1"/>
          <w:sz w:val="17"/>
          <w:szCs w:val="17"/>
          <w:u w:val="single"/>
        </w:rPr>
        <w:tab/>
      </w:r>
      <w:proofErr w:type="gramStart"/>
      <w:r w:rsidRPr="6AE17BA8">
        <w:rPr>
          <w:spacing w:val="-1"/>
          <w:sz w:val="17"/>
          <w:szCs w:val="17"/>
          <w:u w:val="single"/>
        </w:rPr>
        <w:t>_</w:t>
      </w:r>
      <w:r w:rsidRPr="6AE17BA8">
        <w:rPr>
          <w:spacing w:val="-1"/>
          <w:w w:val="105"/>
          <w:sz w:val="17"/>
          <w:szCs w:val="17"/>
          <w:u w:val="single"/>
        </w:rPr>
        <w:t>(</w:t>
      </w:r>
      <w:proofErr w:type="gramEnd"/>
      <w:r w:rsidRPr="6AE17BA8">
        <w:rPr>
          <w:spacing w:val="-1"/>
          <w:w w:val="105"/>
          <w:sz w:val="17"/>
          <w:szCs w:val="17"/>
          <w:u w:val="single"/>
        </w:rPr>
        <w:t>Firma</w:t>
      </w:r>
      <w:r w:rsidRPr="6AE17BA8">
        <w:rPr>
          <w:spacing w:val="-30"/>
          <w:w w:val="105"/>
          <w:sz w:val="17"/>
          <w:szCs w:val="17"/>
          <w:u w:val="single"/>
        </w:rPr>
        <w:t xml:space="preserve"> </w:t>
      </w:r>
      <w:proofErr w:type="spellStart"/>
      <w:r w:rsidRPr="6AE17BA8">
        <w:rPr>
          <w:spacing w:val="-1"/>
          <w:w w:val="105"/>
          <w:sz w:val="17"/>
          <w:szCs w:val="17"/>
          <w:u w:val="single"/>
        </w:rPr>
        <w:t>leggibile</w:t>
      </w:r>
      <w:proofErr w:type="spellEnd"/>
      <w:r w:rsidRPr="6AE17BA8">
        <w:rPr>
          <w:spacing w:val="-1"/>
          <w:w w:val="105"/>
          <w:sz w:val="17"/>
          <w:szCs w:val="17"/>
          <w:u w:val="single"/>
        </w:rPr>
        <w:t>)</w:t>
      </w:r>
      <w:r w:rsidRPr="6AE17BA8">
        <w:rPr>
          <w:w w:val="103"/>
          <w:sz w:val="17"/>
          <w:szCs w:val="17"/>
          <w:u w:val="single"/>
        </w:rPr>
        <w:t xml:space="preserve"> _________________________________________</w:t>
      </w:r>
    </w:p>
    <w:p w14:paraId="188CA94E" w14:textId="77777777" w:rsidR="00D7261A" w:rsidRDefault="00D7261A" w:rsidP="6AE17BA8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both"/>
      </w:pPr>
    </w:p>
    <w:sectPr w:rsidR="00D7261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7330B6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00EC2F" w16cex:dateUtc="2022-10-24T0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7330B6A" w16cid:durableId="2700EC2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24A5B" w14:textId="77777777" w:rsidR="00131846" w:rsidRDefault="00131846">
      <w:r>
        <w:separator/>
      </w:r>
    </w:p>
  </w:endnote>
  <w:endnote w:type="continuationSeparator" w:id="0">
    <w:p w14:paraId="54C80DB1" w14:textId="77777777" w:rsidR="00131846" w:rsidRDefault="0013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Yu Gothic"/>
    <w:charset w:val="80"/>
    <w:family w:val="auto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Times New Roman Bold">
    <w:altName w:val="Times New Roman"/>
    <w:charset w:val="00"/>
    <w:family w:val="roman"/>
    <w:pitch w:val="variable"/>
  </w:font>
  <w:font w:name="Verdana Bold">
    <w:altName w:val="Tahoma"/>
    <w:charset w:val="00"/>
    <w:family w:val="auto"/>
    <w:pitch w:val="variable"/>
  </w:font>
  <w:font w:name="Times New Roman Italic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oto Serif CJK SC">
    <w:altName w:val="Arial"/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A73E2" w14:textId="77777777" w:rsidR="00D7261A" w:rsidRDefault="00D7261A">
    <w:pPr>
      <w:pStyle w:val="Pidipagina1"/>
      <w:tabs>
        <w:tab w:val="clear" w:pos="9638"/>
        <w:tab w:val="right" w:pos="9592"/>
        <w:tab w:val="left" w:pos="9926"/>
      </w:tabs>
      <w:ind w:right="360"/>
      <w:jc w:val="right"/>
    </w:pPr>
    <w:r>
      <w:rPr>
        <w:sz w:val="18"/>
      </w:rPr>
      <w:t xml:space="preserve">Pag. </w:t>
    </w:r>
    <w:r>
      <w:rPr>
        <w:color w:val="2B579A"/>
        <w:sz w:val="18"/>
        <w:shd w:val="clear" w:color="auto" w:fill="E6E6E6"/>
      </w:rPr>
      <w:fldChar w:fldCharType="begin"/>
    </w:r>
    <w:r>
      <w:rPr>
        <w:sz w:val="18"/>
      </w:rPr>
      <w:instrText xml:space="preserve"> PAGE </w:instrText>
    </w:r>
    <w:r>
      <w:rPr>
        <w:color w:val="2B579A"/>
        <w:sz w:val="18"/>
        <w:shd w:val="clear" w:color="auto" w:fill="E6E6E6"/>
      </w:rPr>
      <w:fldChar w:fldCharType="separate"/>
    </w:r>
    <w:r w:rsidR="00155B06">
      <w:rPr>
        <w:noProof/>
        <w:sz w:val="18"/>
      </w:rPr>
      <w:t>12</w:t>
    </w:r>
    <w:r>
      <w:rPr>
        <w:color w:val="2B579A"/>
        <w:sz w:val="18"/>
        <w:shd w:val="clear" w:color="auto" w:fill="E6E6E6"/>
      </w:rPr>
      <w:fldChar w:fldCharType="end"/>
    </w:r>
    <w:r>
      <w:rPr>
        <w:sz w:val="18"/>
      </w:rPr>
      <w:t xml:space="preserve"> di </w:t>
    </w:r>
    <w:r>
      <w:rPr>
        <w:color w:val="2B579A"/>
        <w:sz w:val="18"/>
        <w:shd w:val="clear" w:color="auto" w:fill="E6E6E6"/>
      </w:rPr>
      <w:fldChar w:fldCharType="begin"/>
    </w:r>
    <w:r>
      <w:rPr>
        <w:sz w:val="18"/>
      </w:rPr>
      <w:instrText xml:space="preserve"> NUMPAGES \* ARABIC </w:instrText>
    </w:r>
    <w:r>
      <w:rPr>
        <w:color w:val="2B579A"/>
        <w:sz w:val="18"/>
        <w:shd w:val="clear" w:color="auto" w:fill="E6E6E6"/>
      </w:rPr>
      <w:fldChar w:fldCharType="separate"/>
    </w:r>
    <w:r w:rsidR="00155B06">
      <w:rPr>
        <w:noProof/>
        <w:sz w:val="18"/>
      </w:rPr>
      <w:t>15</w:t>
    </w:r>
    <w:r>
      <w:rPr>
        <w:color w:val="2B579A"/>
        <w:sz w:val="18"/>
        <w:shd w:val="clear" w:color="auto" w:fill="E6E6E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BFC9D" w14:textId="77777777" w:rsidR="00D7261A" w:rsidRDefault="00D7261A">
    <w:pPr>
      <w:pStyle w:val="Pidipagina1"/>
      <w:tabs>
        <w:tab w:val="clear" w:pos="9638"/>
        <w:tab w:val="right" w:pos="9592"/>
        <w:tab w:val="left" w:pos="9926"/>
      </w:tabs>
      <w:ind w:right="360"/>
      <w:jc w:val="right"/>
    </w:pPr>
    <w:r>
      <w:rPr>
        <w:sz w:val="18"/>
      </w:rPr>
      <w:t xml:space="preserve">Pag. </w:t>
    </w:r>
    <w:r>
      <w:rPr>
        <w:color w:val="2B579A"/>
        <w:sz w:val="18"/>
        <w:shd w:val="clear" w:color="auto" w:fill="E6E6E6"/>
      </w:rPr>
      <w:fldChar w:fldCharType="begin"/>
    </w:r>
    <w:r>
      <w:rPr>
        <w:sz w:val="18"/>
      </w:rPr>
      <w:instrText xml:space="preserve"> PAGE </w:instrText>
    </w:r>
    <w:r>
      <w:rPr>
        <w:color w:val="2B579A"/>
        <w:sz w:val="18"/>
        <w:shd w:val="clear" w:color="auto" w:fill="E6E6E6"/>
      </w:rPr>
      <w:fldChar w:fldCharType="separate"/>
    </w:r>
    <w:r w:rsidR="00155B06">
      <w:rPr>
        <w:noProof/>
        <w:sz w:val="18"/>
      </w:rPr>
      <w:t>11</w:t>
    </w:r>
    <w:r>
      <w:rPr>
        <w:color w:val="2B579A"/>
        <w:sz w:val="18"/>
        <w:shd w:val="clear" w:color="auto" w:fill="E6E6E6"/>
      </w:rPr>
      <w:fldChar w:fldCharType="end"/>
    </w:r>
    <w:r>
      <w:rPr>
        <w:sz w:val="18"/>
      </w:rPr>
      <w:t xml:space="preserve"> di </w:t>
    </w:r>
    <w:r>
      <w:rPr>
        <w:color w:val="2B579A"/>
        <w:sz w:val="18"/>
        <w:shd w:val="clear" w:color="auto" w:fill="E6E6E6"/>
      </w:rPr>
      <w:fldChar w:fldCharType="begin"/>
    </w:r>
    <w:r>
      <w:rPr>
        <w:sz w:val="18"/>
      </w:rPr>
      <w:instrText xml:space="preserve"> NUMPAGES \* ARABIC </w:instrText>
    </w:r>
    <w:r>
      <w:rPr>
        <w:color w:val="2B579A"/>
        <w:sz w:val="18"/>
        <w:shd w:val="clear" w:color="auto" w:fill="E6E6E6"/>
      </w:rPr>
      <w:fldChar w:fldCharType="separate"/>
    </w:r>
    <w:r w:rsidR="00155B06">
      <w:rPr>
        <w:noProof/>
        <w:sz w:val="18"/>
      </w:rPr>
      <w:t>15</w:t>
    </w:r>
    <w:r>
      <w:rPr>
        <w:color w:val="2B579A"/>
        <w:sz w:val="18"/>
        <w:shd w:val="clear" w:color="auto" w:fill="E6E6E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C70FD" w14:textId="77777777" w:rsidR="00D7261A" w:rsidRDefault="00D726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E64E6" w14:textId="77777777" w:rsidR="00131846" w:rsidRDefault="00131846">
      <w:r>
        <w:separator/>
      </w:r>
    </w:p>
  </w:footnote>
  <w:footnote w:type="continuationSeparator" w:id="0">
    <w:p w14:paraId="40CCB3A5" w14:textId="77777777" w:rsidR="00131846" w:rsidRDefault="00131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B6B6E" w14:textId="77777777" w:rsidR="00D7261A" w:rsidRDefault="007411DC">
    <w:pPr>
      <w:pStyle w:val="Fre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</w:tabs>
    </w:pPr>
    <w:r>
      <w:rPr>
        <w:noProof/>
        <w:color w:val="2B579A"/>
        <w:shd w:val="clear" w:color="auto" w:fill="E6E6E6"/>
        <w:lang w:val="it-IT" w:eastAsia="it-IT"/>
      </w:rPr>
      <mc:AlternateContent>
        <mc:Choice Requires="wps">
          <w:drawing>
            <wp:anchor distT="0" distB="0" distL="114935" distR="114935" simplePos="0" relativeHeight="251658240" behindDoc="0" locked="0" layoutInCell="1" allowOverlap="1" wp14:anchorId="5DB70960" wp14:editId="51EF8815">
              <wp:simplePos x="0" y="0"/>
              <wp:positionH relativeFrom="page">
                <wp:posOffset>7619365</wp:posOffset>
              </wp:positionH>
              <wp:positionV relativeFrom="page">
                <wp:posOffset>9373235</wp:posOffset>
              </wp:positionV>
              <wp:extent cx="154305" cy="16383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305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CFAA9" w14:textId="77777777" w:rsidR="00D7261A" w:rsidRDefault="00D7261A">
                          <w:pPr>
                            <w:pStyle w:val="Pidipagina1"/>
                            <w:rPr>
                              <w:rFonts w:eastAsia="Times New Roman"/>
                              <w:color w:val="auto"/>
                              <w:sz w:val="20"/>
                              <w:lang w:val="en-GB" w:eastAsia="en-GB" w:bidi="x-none"/>
                            </w:rPr>
                          </w:pPr>
                        </w:p>
                      </w:txbxContent>
                    </wps:txbx>
                    <wps:bodyPr rot="0" vert="horz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99.95pt;margin-top:738.05pt;width:12.15pt;height:12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" stroked="f">
              <v:fill opacity="0"/>
              <v:path arrowok="t"/>
              <v:textbox inset=".1pt,.1pt,.1pt,.1pt">
                <w:txbxContent>
                  <w:p w14:paraId="26BCFAA9" w14:textId="77777777" w:rsidR="00D7261A" w:rsidRDefault="00D7261A">
                    <w:pPr>
                      <w:pStyle w:val="Pidipagina1"/>
                      <w:rPr>
                        <w:rFonts w:eastAsia="Times New Roman"/>
                        <w:color w:val="auto"/>
                        <w:sz w:val="20"/>
                        <w:lang w:val="en-GB" w:eastAsia="en-GB" w:bidi="x-non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9E53F23" w14:textId="77777777" w:rsidR="00D7261A" w:rsidRDefault="00D7261A">
    <w:pPr>
      <w:pStyle w:val="Fre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</w:tabs>
    </w:pP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E6FBF" w14:textId="77777777" w:rsidR="00D7261A" w:rsidRDefault="007411DC">
    <w:pPr>
      <w:pStyle w:val="Fre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</w:tabs>
    </w:pPr>
    <w:r>
      <w:rPr>
        <w:noProof/>
        <w:color w:val="2B579A"/>
        <w:shd w:val="clear" w:color="auto" w:fill="E6E6E6"/>
        <w:lang w:val="it-IT" w:eastAsia="it-IT"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235D5D90" wp14:editId="4FDB1848">
              <wp:simplePos x="0" y="0"/>
              <wp:positionH relativeFrom="page">
                <wp:posOffset>7619365</wp:posOffset>
              </wp:positionH>
              <wp:positionV relativeFrom="page">
                <wp:posOffset>9373235</wp:posOffset>
              </wp:positionV>
              <wp:extent cx="154305" cy="16383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305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C3008" w14:textId="77777777" w:rsidR="00D7261A" w:rsidRDefault="00D7261A">
                          <w:pPr>
                            <w:pStyle w:val="Pidipagina1"/>
                            <w:rPr>
                              <w:rFonts w:eastAsia="Times New Roman"/>
                              <w:color w:val="auto"/>
                              <w:sz w:val="20"/>
                              <w:lang w:val="en-GB" w:eastAsia="en-GB" w:bidi="x-none"/>
                            </w:rPr>
                          </w:pPr>
                        </w:p>
                      </w:txbxContent>
                    </wps:txbx>
                    <wps:bodyPr rot="0" vert="horz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99.95pt;margin-top:738.05pt;width:12.15pt;height:12.9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" stroked="f">
              <v:fill opacity="0"/>
              <v:path arrowok="t"/>
              <v:textbox inset=".1pt,.1pt,.1pt,.1pt">
                <w:txbxContent>
                  <w:p w14:paraId="123C3008" w14:textId="77777777" w:rsidR="00D7261A" w:rsidRDefault="00D7261A">
                    <w:pPr>
                      <w:pStyle w:val="Pidipagina1"/>
                      <w:rPr>
                        <w:rFonts w:eastAsia="Times New Roman"/>
                        <w:color w:val="auto"/>
                        <w:sz w:val="20"/>
                        <w:lang w:val="en-GB" w:eastAsia="en-GB" w:bidi="x-non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101A796" w14:textId="77777777" w:rsidR="00D7261A" w:rsidRDefault="00D7261A">
    <w:pPr>
      <w:pStyle w:val="Fre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</w:tabs>
    </w:pPr>
    <w: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8BA77" w14:textId="77777777" w:rsidR="00D7261A" w:rsidRDefault="00D726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bullet"/>
      <w:pStyle w:val="Titolo6"/>
      <w:lvlText w:val="←"/>
      <w:lvlJc w:val="left"/>
      <w:pPr>
        <w:tabs>
          <w:tab w:val="num" w:pos="360"/>
        </w:tabs>
        <w:ind w:left="360" w:firstLine="0"/>
      </w:pPr>
      <w:rPr>
        <w:rFonts w:ascii="Liberation Serif" w:hAnsi="Liberation Serif" w:cs="Liberation Serif" w:hint="default"/>
        <w:color w:val="000000"/>
        <w:position w:val="0"/>
        <w:sz w:val="24"/>
        <w:vertAlign w:val="baseline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42"/>
        </w:tabs>
        <w:ind w:left="142" w:firstLine="0"/>
      </w:pPr>
      <w:rPr>
        <w:rFonts w:ascii="Verdana" w:eastAsia="ヒラギノ角ゴ Pro W3" w:hAnsi="Verdana" w:cs="Verdana" w:hint="default"/>
        <w:color w:val="000000"/>
        <w:position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360"/>
      </w:pPr>
      <w:rPr>
        <w:rFonts w:hint="default"/>
        <w:color w:val="000000"/>
        <w:position w:val="0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-3"/>
        </w:tabs>
        <w:ind w:left="3" w:firstLine="720"/>
      </w:pPr>
      <w:rPr>
        <w:rFonts w:hint="default"/>
        <w:color w:val="000000"/>
        <w:position w:val="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1080"/>
      </w:pPr>
      <w:rPr>
        <w:rFonts w:hint="default"/>
        <w:color w:val="000000"/>
        <w:position w:val="0"/>
        <w:sz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1440"/>
      </w:pPr>
      <w:rPr>
        <w:rFonts w:hint="default"/>
        <w:color w:val="000000"/>
        <w:position w:val="0"/>
        <w:sz w:val="24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1800"/>
      </w:pPr>
      <w:rPr>
        <w:rFonts w:hint="default"/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2160"/>
      </w:pPr>
      <w:rPr>
        <w:rFonts w:hint="default"/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2520"/>
      </w:pPr>
      <w:rPr>
        <w:rFonts w:hint="default"/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2880"/>
      </w:pPr>
      <w:rPr>
        <w:rFonts w:hint="default"/>
        <w:color w:val="000000"/>
        <w:position w:val="0"/>
        <w:sz w:val="24"/>
        <w:vertAlign w:val="baseline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000000"/>
        <w:position w:val="0"/>
        <w:sz w:val="18"/>
        <w:szCs w:val="18"/>
        <w:vertAlign w:val="baseline"/>
      </w:rPr>
    </w:lvl>
    <w:lvl w:ilvl="1">
      <w:start w:val="1"/>
      <w:numFmt w:val="lowerRoman"/>
      <w:lvlText w:val="%2)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357"/>
        </w:tabs>
        <w:ind w:left="357" w:firstLine="720"/>
      </w:pPr>
      <w:rPr>
        <w:rFonts w:hint="default"/>
        <w:color w:val="000000"/>
        <w:position w:val="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  <w:vertAlign w:val="baseline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000000"/>
        <w:position w:val="0"/>
        <w:sz w:val="18"/>
        <w:szCs w:val="18"/>
        <w:vertAlign w:val="baseline"/>
        <w:lang w:val="it-IT"/>
      </w:rPr>
    </w:lvl>
    <w:lvl w:ilvl="1">
      <w:start w:val="1"/>
      <w:numFmt w:val="lowerRoman"/>
      <w:lvlText w:val="%2)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357"/>
        </w:tabs>
        <w:ind w:left="357" w:firstLine="720"/>
      </w:pPr>
      <w:rPr>
        <w:rFonts w:hint="default"/>
        <w:color w:val="000000"/>
        <w:position w:val="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  <w:vertAlign w:val="baseline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sz w:val="17"/>
        <w:szCs w:val="17"/>
        <w:lang w:val="it-I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eastAsia="ヒラギノ角ゴ Pro W3" w:hAnsi="Verdana" w:cs="Verdana"/>
        <w:b/>
        <w:bCs/>
        <w:color w:val="000000"/>
        <w:sz w:val="18"/>
        <w:szCs w:val="18"/>
        <w:highlight w:val="yellow"/>
        <w:lang w:val="it-IT" w:eastAsia="en-GB"/>
      </w:rPr>
    </w:lvl>
  </w:abstractNum>
  <w:abstractNum w:abstractNumId="6">
    <w:nsid w:val="1A822939"/>
    <w:multiLevelType w:val="multilevel"/>
    <w:tmpl w:val="72BC1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7">
    <w:nsid w:val="1D9E7E4D"/>
    <w:multiLevelType w:val="hybridMultilevel"/>
    <w:tmpl w:val="9A88D62E"/>
    <w:lvl w:ilvl="0" w:tplc="45845BBA">
      <w:start w:val="1"/>
      <w:numFmt w:val="lowerLetter"/>
      <w:lvlText w:val="%1)"/>
      <w:lvlJc w:val="left"/>
      <w:pPr>
        <w:ind w:left="862" w:hanging="360"/>
      </w:pPr>
      <w:rPr>
        <w:rFonts w:ascii="Verdana" w:hAnsi="Verdana"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4FA4B8A"/>
    <w:multiLevelType w:val="multilevel"/>
    <w:tmpl w:val="4FD05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>
    <w:nsid w:val="26BB18EC"/>
    <w:multiLevelType w:val="hybridMultilevel"/>
    <w:tmpl w:val="8A7672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54FBD"/>
    <w:multiLevelType w:val="hybridMultilevel"/>
    <w:tmpl w:val="073E0E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F681B"/>
    <w:multiLevelType w:val="multilevel"/>
    <w:tmpl w:val="56E044E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2">
    <w:nsid w:val="53E66962"/>
    <w:multiLevelType w:val="hybridMultilevel"/>
    <w:tmpl w:val="37260858"/>
    <w:lvl w:ilvl="0" w:tplc="8BC487CA">
      <w:start w:val="1"/>
      <w:numFmt w:val="decimal"/>
      <w:lvlText w:val="%1."/>
      <w:lvlJc w:val="left"/>
      <w:pPr>
        <w:ind w:left="720" w:hanging="360"/>
      </w:pPr>
    </w:lvl>
    <w:lvl w:ilvl="1" w:tplc="BC8E4EB0">
      <w:start w:val="1"/>
      <w:numFmt w:val="lowerLetter"/>
      <w:lvlText w:val="%2."/>
      <w:lvlJc w:val="left"/>
      <w:pPr>
        <w:ind w:left="1440" w:hanging="360"/>
      </w:pPr>
    </w:lvl>
    <w:lvl w:ilvl="2" w:tplc="1C8CA41A">
      <w:start w:val="1"/>
      <w:numFmt w:val="lowerRoman"/>
      <w:lvlText w:val="%3."/>
      <w:lvlJc w:val="right"/>
      <w:pPr>
        <w:ind w:left="2160" w:hanging="180"/>
      </w:pPr>
    </w:lvl>
    <w:lvl w:ilvl="3" w:tplc="E3E8BFC0">
      <w:start w:val="1"/>
      <w:numFmt w:val="decimal"/>
      <w:lvlText w:val="%4."/>
      <w:lvlJc w:val="left"/>
      <w:pPr>
        <w:ind w:left="2880" w:hanging="360"/>
      </w:pPr>
    </w:lvl>
    <w:lvl w:ilvl="4" w:tplc="C6BEEEFA">
      <w:start w:val="1"/>
      <w:numFmt w:val="lowerLetter"/>
      <w:lvlText w:val="%5."/>
      <w:lvlJc w:val="left"/>
      <w:pPr>
        <w:ind w:left="3600" w:hanging="360"/>
      </w:pPr>
    </w:lvl>
    <w:lvl w:ilvl="5" w:tplc="81BA20DE">
      <w:start w:val="1"/>
      <w:numFmt w:val="lowerRoman"/>
      <w:lvlText w:val="%6."/>
      <w:lvlJc w:val="right"/>
      <w:pPr>
        <w:ind w:left="4320" w:hanging="180"/>
      </w:pPr>
    </w:lvl>
    <w:lvl w:ilvl="6" w:tplc="70BA084C">
      <w:start w:val="1"/>
      <w:numFmt w:val="decimal"/>
      <w:lvlText w:val="%7."/>
      <w:lvlJc w:val="left"/>
      <w:pPr>
        <w:ind w:left="5040" w:hanging="360"/>
      </w:pPr>
    </w:lvl>
    <w:lvl w:ilvl="7" w:tplc="8E083C32">
      <w:start w:val="1"/>
      <w:numFmt w:val="lowerLetter"/>
      <w:lvlText w:val="%8."/>
      <w:lvlJc w:val="left"/>
      <w:pPr>
        <w:ind w:left="5760" w:hanging="360"/>
      </w:pPr>
    </w:lvl>
    <w:lvl w:ilvl="8" w:tplc="B7408BE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04C74"/>
    <w:multiLevelType w:val="hybridMultilevel"/>
    <w:tmpl w:val="6B5C067A"/>
    <w:lvl w:ilvl="0" w:tplc="DEAE61C8">
      <w:start w:val="1"/>
      <w:numFmt w:val="lowerLetter"/>
      <w:lvlText w:val="(%1)"/>
      <w:lvlJc w:val="left"/>
      <w:pPr>
        <w:ind w:left="720" w:hanging="360"/>
      </w:pPr>
    </w:lvl>
    <w:lvl w:ilvl="1" w:tplc="BEFC4FFA">
      <w:start w:val="1"/>
      <w:numFmt w:val="lowerLetter"/>
      <w:lvlText w:val="%2."/>
      <w:lvlJc w:val="left"/>
      <w:pPr>
        <w:ind w:left="1440" w:hanging="360"/>
      </w:pPr>
    </w:lvl>
    <w:lvl w:ilvl="2" w:tplc="8866520E">
      <w:start w:val="1"/>
      <w:numFmt w:val="lowerRoman"/>
      <w:lvlText w:val="%3."/>
      <w:lvlJc w:val="right"/>
      <w:pPr>
        <w:ind w:left="2160" w:hanging="180"/>
      </w:pPr>
    </w:lvl>
    <w:lvl w:ilvl="3" w:tplc="323A2E60">
      <w:start w:val="1"/>
      <w:numFmt w:val="decimal"/>
      <w:lvlText w:val="%4."/>
      <w:lvlJc w:val="left"/>
      <w:pPr>
        <w:ind w:left="2880" w:hanging="360"/>
      </w:pPr>
    </w:lvl>
    <w:lvl w:ilvl="4" w:tplc="6CF69F76">
      <w:start w:val="1"/>
      <w:numFmt w:val="lowerLetter"/>
      <w:lvlText w:val="%5."/>
      <w:lvlJc w:val="left"/>
      <w:pPr>
        <w:ind w:left="3600" w:hanging="360"/>
      </w:pPr>
    </w:lvl>
    <w:lvl w:ilvl="5" w:tplc="16B2F650">
      <w:start w:val="1"/>
      <w:numFmt w:val="lowerRoman"/>
      <w:lvlText w:val="%6."/>
      <w:lvlJc w:val="right"/>
      <w:pPr>
        <w:ind w:left="4320" w:hanging="180"/>
      </w:pPr>
    </w:lvl>
    <w:lvl w:ilvl="6" w:tplc="F8741948">
      <w:start w:val="1"/>
      <w:numFmt w:val="decimal"/>
      <w:lvlText w:val="%7."/>
      <w:lvlJc w:val="left"/>
      <w:pPr>
        <w:ind w:left="5040" w:hanging="360"/>
      </w:pPr>
    </w:lvl>
    <w:lvl w:ilvl="7" w:tplc="31587DCE">
      <w:start w:val="1"/>
      <w:numFmt w:val="lowerLetter"/>
      <w:lvlText w:val="%8."/>
      <w:lvlJc w:val="left"/>
      <w:pPr>
        <w:ind w:left="5760" w:hanging="360"/>
      </w:pPr>
    </w:lvl>
    <w:lvl w:ilvl="8" w:tplc="EF5AEAB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F979AA"/>
    <w:multiLevelType w:val="hybridMultilevel"/>
    <w:tmpl w:val="7BDE95F4"/>
    <w:lvl w:ilvl="0" w:tplc="CB88A37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524414"/>
    <w:multiLevelType w:val="hybridMultilevel"/>
    <w:tmpl w:val="F0F813AC"/>
    <w:lvl w:ilvl="0" w:tplc="2974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165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2CF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F400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74B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D60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CD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18B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14D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ED4A88"/>
    <w:multiLevelType w:val="hybridMultilevel"/>
    <w:tmpl w:val="31D2AC28"/>
    <w:lvl w:ilvl="0" w:tplc="2B244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AEF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C0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F48E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D06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68B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0B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76E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CEF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D278CF"/>
    <w:multiLevelType w:val="multilevel"/>
    <w:tmpl w:val="E98C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EA71D5"/>
    <w:multiLevelType w:val="multilevel"/>
    <w:tmpl w:val="77F6B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056E46"/>
    <w:multiLevelType w:val="multilevel"/>
    <w:tmpl w:val="AAFC1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0">
    <w:nsid w:val="6A5E56F7"/>
    <w:multiLevelType w:val="multilevel"/>
    <w:tmpl w:val="2D0EB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7B3B6A"/>
    <w:multiLevelType w:val="multilevel"/>
    <w:tmpl w:val="17BAB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955B58"/>
    <w:multiLevelType w:val="multilevel"/>
    <w:tmpl w:val="1FC89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8"/>
  </w:num>
  <w:num w:numId="5">
    <w:abstractNumId w:val="11"/>
  </w:num>
  <w:num w:numId="6">
    <w:abstractNumId w:val="19"/>
  </w:num>
  <w:num w:numId="7">
    <w:abstractNumId w:val="15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5"/>
    <w:lvlOverride w:ilvl="0">
      <w:startOverride w:val="1"/>
    </w:lvlOverride>
  </w:num>
  <w:num w:numId="16">
    <w:abstractNumId w:val="10"/>
  </w:num>
  <w:num w:numId="17">
    <w:abstractNumId w:val="7"/>
  </w:num>
  <w:num w:numId="18">
    <w:abstractNumId w:val="21"/>
  </w:num>
  <w:num w:numId="19">
    <w:abstractNumId w:val="22"/>
  </w:num>
  <w:num w:numId="20">
    <w:abstractNumId w:val="18"/>
  </w:num>
  <w:num w:numId="21">
    <w:abstractNumId w:val="20"/>
  </w:num>
  <w:num w:numId="22">
    <w:abstractNumId w:val="17"/>
  </w:num>
  <w:num w:numId="23">
    <w:abstractNumId w:val="14"/>
  </w:num>
  <w:num w:numId="2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625"/>
    <w:rsid w:val="00004617"/>
    <w:rsid w:val="000360F4"/>
    <w:rsid w:val="000E7258"/>
    <w:rsid w:val="000F1E89"/>
    <w:rsid w:val="000F2972"/>
    <w:rsid w:val="0010258B"/>
    <w:rsid w:val="00131846"/>
    <w:rsid w:val="00155B06"/>
    <w:rsid w:val="00197173"/>
    <w:rsid w:val="001971EC"/>
    <w:rsid w:val="001A16AF"/>
    <w:rsid w:val="001B0856"/>
    <w:rsid w:val="001B2DD2"/>
    <w:rsid w:val="002F79AD"/>
    <w:rsid w:val="00312DD3"/>
    <w:rsid w:val="00316F72"/>
    <w:rsid w:val="003416D2"/>
    <w:rsid w:val="003476A4"/>
    <w:rsid w:val="00363270"/>
    <w:rsid w:val="00367834"/>
    <w:rsid w:val="00381969"/>
    <w:rsid w:val="00393CD4"/>
    <w:rsid w:val="003B4E4F"/>
    <w:rsid w:val="003E0C92"/>
    <w:rsid w:val="00456EC1"/>
    <w:rsid w:val="00461C7A"/>
    <w:rsid w:val="00484996"/>
    <w:rsid w:val="004A07EB"/>
    <w:rsid w:val="004E01EC"/>
    <w:rsid w:val="005151B7"/>
    <w:rsid w:val="00526EF3"/>
    <w:rsid w:val="00533858"/>
    <w:rsid w:val="0058095D"/>
    <w:rsid w:val="00587ADF"/>
    <w:rsid w:val="005C7BED"/>
    <w:rsid w:val="00604B35"/>
    <w:rsid w:val="0060757B"/>
    <w:rsid w:val="00622972"/>
    <w:rsid w:val="00627057"/>
    <w:rsid w:val="0066286A"/>
    <w:rsid w:val="00670EE7"/>
    <w:rsid w:val="0067207C"/>
    <w:rsid w:val="006767F4"/>
    <w:rsid w:val="006A3D53"/>
    <w:rsid w:val="007411DC"/>
    <w:rsid w:val="00743992"/>
    <w:rsid w:val="007B0EDE"/>
    <w:rsid w:val="007B3624"/>
    <w:rsid w:val="007F6555"/>
    <w:rsid w:val="00807E02"/>
    <w:rsid w:val="00822BE0"/>
    <w:rsid w:val="008242D4"/>
    <w:rsid w:val="00845B19"/>
    <w:rsid w:val="0085053A"/>
    <w:rsid w:val="00857D95"/>
    <w:rsid w:val="00895F48"/>
    <w:rsid w:val="008A015B"/>
    <w:rsid w:val="008A1E36"/>
    <w:rsid w:val="008A28D6"/>
    <w:rsid w:val="00904D49"/>
    <w:rsid w:val="0092055A"/>
    <w:rsid w:val="009334D8"/>
    <w:rsid w:val="0094608B"/>
    <w:rsid w:val="00957D7C"/>
    <w:rsid w:val="00964CB7"/>
    <w:rsid w:val="00987DBB"/>
    <w:rsid w:val="009A4595"/>
    <w:rsid w:val="009A5BBF"/>
    <w:rsid w:val="009C68C5"/>
    <w:rsid w:val="009D2E85"/>
    <w:rsid w:val="009E1AC1"/>
    <w:rsid w:val="009E3CD0"/>
    <w:rsid w:val="009F751C"/>
    <w:rsid w:val="00A03CD8"/>
    <w:rsid w:val="00A208C2"/>
    <w:rsid w:val="00A51DB9"/>
    <w:rsid w:val="00A826CE"/>
    <w:rsid w:val="00AA1B88"/>
    <w:rsid w:val="00AB596F"/>
    <w:rsid w:val="00B04641"/>
    <w:rsid w:val="00B258A9"/>
    <w:rsid w:val="00B3769B"/>
    <w:rsid w:val="00B70176"/>
    <w:rsid w:val="00B800D4"/>
    <w:rsid w:val="00B82DFF"/>
    <w:rsid w:val="00BB17E1"/>
    <w:rsid w:val="00BC1403"/>
    <w:rsid w:val="00BC4FFC"/>
    <w:rsid w:val="00BE29CD"/>
    <w:rsid w:val="00BF1075"/>
    <w:rsid w:val="00C122C4"/>
    <w:rsid w:val="00C1330B"/>
    <w:rsid w:val="00CA11DC"/>
    <w:rsid w:val="00CA1600"/>
    <w:rsid w:val="00CC0C21"/>
    <w:rsid w:val="00CD72E3"/>
    <w:rsid w:val="00D141D5"/>
    <w:rsid w:val="00D2590F"/>
    <w:rsid w:val="00D3066D"/>
    <w:rsid w:val="00D43EE1"/>
    <w:rsid w:val="00D478B2"/>
    <w:rsid w:val="00D50D5C"/>
    <w:rsid w:val="00D54FDE"/>
    <w:rsid w:val="00D60793"/>
    <w:rsid w:val="00D7261A"/>
    <w:rsid w:val="00D77CEE"/>
    <w:rsid w:val="00D84625"/>
    <w:rsid w:val="00D9479C"/>
    <w:rsid w:val="00DC75E8"/>
    <w:rsid w:val="00DE2544"/>
    <w:rsid w:val="00E15C2F"/>
    <w:rsid w:val="00E21D71"/>
    <w:rsid w:val="00E537B1"/>
    <w:rsid w:val="00E6249F"/>
    <w:rsid w:val="00E767A6"/>
    <w:rsid w:val="00E91016"/>
    <w:rsid w:val="00EA4476"/>
    <w:rsid w:val="00EC2304"/>
    <w:rsid w:val="00EC2656"/>
    <w:rsid w:val="00ED69A8"/>
    <w:rsid w:val="00F06042"/>
    <w:rsid w:val="00F07B74"/>
    <w:rsid w:val="00F2717A"/>
    <w:rsid w:val="00F650F8"/>
    <w:rsid w:val="00F71F52"/>
    <w:rsid w:val="01F019BE"/>
    <w:rsid w:val="02E676FF"/>
    <w:rsid w:val="03D8D92A"/>
    <w:rsid w:val="041E6A2B"/>
    <w:rsid w:val="0461266C"/>
    <w:rsid w:val="067401BB"/>
    <w:rsid w:val="071079EC"/>
    <w:rsid w:val="0955B883"/>
    <w:rsid w:val="0960B805"/>
    <w:rsid w:val="098B2F70"/>
    <w:rsid w:val="0A1A04E5"/>
    <w:rsid w:val="0A294D18"/>
    <w:rsid w:val="0A481AAE"/>
    <w:rsid w:val="0A8DE5E6"/>
    <w:rsid w:val="0B7DD3A7"/>
    <w:rsid w:val="0BF5C39D"/>
    <w:rsid w:val="0C32A29B"/>
    <w:rsid w:val="0CDD26F7"/>
    <w:rsid w:val="0EB57469"/>
    <w:rsid w:val="0F8BE560"/>
    <w:rsid w:val="0FD77694"/>
    <w:rsid w:val="106B410D"/>
    <w:rsid w:val="1107847B"/>
    <w:rsid w:val="1267CB08"/>
    <w:rsid w:val="12B29EC4"/>
    <w:rsid w:val="138532EB"/>
    <w:rsid w:val="156418F4"/>
    <w:rsid w:val="1745D706"/>
    <w:rsid w:val="17CE043B"/>
    <w:rsid w:val="18180142"/>
    <w:rsid w:val="1833AF4B"/>
    <w:rsid w:val="18CFD492"/>
    <w:rsid w:val="18EA9569"/>
    <w:rsid w:val="1BA0CB06"/>
    <w:rsid w:val="1BB1A890"/>
    <w:rsid w:val="1BCDF6F1"/>
    <w:rsid w:val="1C194829"/>
    <w:rsid w:val="1EEC3E4F"/>
    <w:rsid w:val="1F7F4A5B"/>
    <w:rsid w:val="20F0D134"/>
    <w:rsid w:val="2142032A"/>
    <w:rsid w:val="22D1EFB2"/>
    <w:rsid w:val="22D715F0"/>
    <w:rsid w:val="236500D6"/>
    <w:rsid w:val="2450D643"/>
    <w:rsid w:val="2492723A"/>
    <w:rsid w:val="24E0146A"/>
    <w:rsid w:val="25299EE0"/>
    <w:rsid w:val="25CD05F0"/>
    <w:rsid w:val="263BE60A"/>
    <w:rsid w:val="26862597"/>
    <w:rsid w:val="26C56F41"/>
    <w:rsid w:val="28100703"/>
    <w:rsid w:val="2A2EF2DF"/>
    <w:rsid w:val="2CAB5E28"/>
    <w:rsid w:val="2CC4C025"/>
    <w:rsid w:val="2D6403EB"/>
    <w:rsid w:val="2E611949"/>
    <w:rsid w:val="2E9E31F3"/>
    <w:rsid w:val="2EA5D6EA"/>
    <w:rsid w:val="2EB2D97B"/>
    <w:rsid w:val="2FBDB018"/>
    <w:rsid w:val="30163B51"/>
    <w:rsid w:val="30BEF8CD"/>
    <w:rsid w:val="3110B3F2"/>
    <w:rsid w:val="316C9881"/>
    <w:rsid w:val="31DF7A84"/>
    <w:rsid w:val="32662F76"/>
    <w:rsid w:val="3298C33C"/>
    <w:rsid w:val="32FE7F29"/>
    <w:rsid w:val="337EBB0D"/>
    <w:rsid w:val="33B89B6A"/>
    <w:rsid w:val="36131A8F"/>
    <w:rsid w:val="3699F61B"/>
    <w:rsid w:val="36B0E8CF"/>
    <w:rsid w:val="36B2EBA7"/>
    <w:rsid w:val="36CFA235"/>
    <w:rsid w:val="36EA0136"/>
    <w:rsid w:val="388B95DD"/>
    <w:rsid w:val="39020B16"/>
    <w:rsid w:val="3A09B587"/>
    <w:rsid w:val="3AEDCE63"/>
    <w:rsid w:val="3B82FB77"/>
    <w:rsid w:val="3CBF803A"/>
    <w:rsid w:val="3D488397"/>
    <w:rsid w:val="3D558E39"/>
    <w:rsid w:val="3DC58A6C"/>
    <w:rsid w:val="3E393114"/>
    <w:rsid w:val="3E722FF6"/>
    <w:rsid w:val="3E84F9CF"/>
    <w:rsid w:val="3ED3CF6B"/>
    <w:rsid w:val="3F156B94"/>
    <w:rsid w:val="3F289C62"/>
    <w:rsid w:val="3FF0801A"/>
    <w:rsid w:val="40CBC6CB"/>
    <w:rsid w:val="40DBC4A6"/>
    <w:rsid w:val="4124DDA5"/>
    <w:rsid w:val="41D7E313"/>
    <w:rsid w:val="42D55576"/>
    <w:rsid w:val="4310E868"/>
    <w:rsid w:val="43C4CFBD"/>
    <w:rsid w:val="440865E6"/>
    <w:rsid w:val="449FC778"/>
    <w:rsid w:val="452156E9"/>
    <w:rsid w:val="4560A01E"/>
    <w:rsid w:val="4575D867"/>
    <w:rsid w:val="458B0DEA"/>
    <w:rsid w:val="46069C72"/>
    <w:rsid w:val="46CEFA1F"/>
    <w:rsid w:val="46DAB987"/>
    <w:rsid w:val="46FB7654"/>
    <w:rsid w:val="48470748"/>
    <w:rsid w:val="4882911C"/>
    <w:rsid w:val="49B9F6B6"/>
    <w:rsid w:val="49C82FD0"/>
    <w:rsid w:val="4B467FF4"/>
    <w:rsid w:val="4C5E259E"/>
    <w:rsid w:val="4C702C53"/>
    <w:rsid w:val="4C771B2A"/>
    <w:rsid w:val="4D669DD7"/>
    <w:rsid w:val="4DB10374"/>
    <w:rsid w:val="4DC6AA21"/>
    <w:rsid w:val="4DE39BBC"/>
    <w:rsid w:val="4EA14E58"/>
    <w:rsid w:val="4EC6D427"/>
    <w:rsid w:val="4F7F6C1D"/>
    <w:rsid w:val="50AF0989"/>
    <w:rsid w:val="50CB2643"/>
    <w:rsid w:val="513BD78D"/>
    <w:rsid w:val="514A3979"/>
    <w:rsid w:val="51E14269"/>
    <w:rsid w:val="537D0900"/>
    <w:rsid w:val="53F14526"/>
    <w:rsid w:val="54BF2CD9"/>
    <w:rsid w:val="55C50923"/>
    <w:rsid w:val="56263D3A"/>
    <w:rsid w:val="5694F4A7"/>
    <w:rsid w:val="59AEB677"/>
    <w:rsid w:val="5C3088DE"/>
    <w:rsid w:val="5C8156CD"/>
    <w:rsid w:val="5C9F4AB5"/>
    <w:rsid w:val="5CA4AB81"/>
    <w:rsid w:val="5D39AD18"/>
    <w:rsid w:val="5D540564"/>
    <w:rsid w:val="5E013238"/>
    <w:rsid w:val="5E073BFF"/>
    <w:rsid w:val="5E17AE39"/>
    <w:rsid w:val="5ED45A1C"/>
    <w:rsid w:val="60F09837"/>
    <w:rsid w:val="611B5481"/>
    <w:rsid w:val="619EB951"/>
    <w:rsid w:val="61E8837F"/>
    <w:rsid w:val="6221E655"/>
    <w:rsid w:val="62FA10CD"/>
    <w:rsid w:val="63A7CB3F"/>
    <w:rsid w:val="63BE2582"/>
    <w:rsid w:val="640C637C"/>
    <w:rsid w:val="646F73E1"/>
    <w:rsid w:val="650C4C84"/>
    <w:rsid w:val="651CE43E"/>
    <w:rsid w:val="65439BA0"/>
    <w:rsid w:val="668EAADD"/>
    <w:rsid w:val="670EBBD0"/>
    <w:rsid w:val="6814DEEB"/>
    <w:rsid w:val="689BD771"/>
    <w:rsid w:val="694EB4B4"/>
    <w:rsid w:val="6950BA84"/>
    <w:rsid w:val="69A71090"/>
    <w:rsid w:val="69E0587E"/>
    <w:rsid w:val="6AE17BA8"/>
    <w:rsid w:val="6AF92F4D"/>
    <w:rsid w:val="6B216042"/>
    <w:rsid w:val="6BF40D5B"/>
    <w:rsid w:val="6CA7C374"/>
    <w:rsid w:val="6CDEB152"/>
    <w:rsid w:val="6D6507C8"/>
    <w:rsid w:val="6E7A81B3"/>
    <w:rsid w:val="6F5702AE"/>
    <w:rsid w:val="70165214"/>
    <w:rsid w:val="707F81F9"/>
    <w:rsid w:val="712C954D"/>
    <w:rsid w:val="725B6ACB"/>
    <w:rsid w:val="72FDDC9B"/>
    <w:rsid w:val="73E4087F"/>
    <w:rsid w:val="786E387F"/>
    <w:rsid w:val="7A626B0A"/>
    <w:rsid w:val="7ABC284E"/>
    <w:rsid w:val="7B07CB23"/>
    <w:rsid w:val="7B1265FE"/>
    <w:rsid w:val="7B1829D8"/>
    <w:rsid w:val="7B20F380"/>
    <w:rsid w:val="7C8C967E"/>
    <w:rsid w:val="7CDE1645"/>
    <w:rsid w:val="7F1EE979"/>
    <w:rsid w:val="7F37E60B"/>
    <w:rsid w:val="7F74D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23E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9"/>
      </w:numPr>
      <w:ind w:left="0" w:firstLine="4536"/>
      <w:jc w:val="both"/>
      <w:outlineLvl w:val="5"/>
    </w:pPr>
    <w:rPr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  <w:rPr>
      <w:rFonts w:ascii="Liberation Serif" w:hAnsi="Liberation Serif" w:cs="Liberation Serif" w:hint="default"/>
      <w:color w:val="000000"/>
      <w:position w:val="0"/>
      <w:sz w:val="24"/>
      <w:vertAlign w:val="baseline"/>
    </w:rPr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ヒラギノ角ゴ Pro W3" w:hAnsi="Verdana" w:cs="Verdana" w:hint="default"/>
      <w:color w:val="000000"/>
      <w:position w:val="0"/>
      <w:sz w:val="18"/>
      <w:szCs w:val="18"/>
      <w:vertAlign w:val="baseline"/>
    </w:rPr>
  </w:style>
  <w:style w:type="character" w:customStyle="1" w:styleId="WW8Num2z1">
    <w:name w:val="WW8Num2z1"/>
    <w:rPr>
      <w:rFonts w:hint="default"/>
      <w:color w:val="000000"/>
      <w:position w:val="0"/>
      <w:sz w:val="24"/>
      <w:vertAlign w:val="baseline"/>
    </w:rPr>
  </w:style>
  <w:style w:type="character" w:customStyle="1" w:styleId="WW8Num3z0">
    <w:name w:val="WW8Num3z0"/>
    <w:rPr>
      <w:rFonts w:ascii="Verdana" w:hAnsi="Verdana" w:cs="Verdana" w:hint="default"/>
      <w:color w:val="000000"/>
      <w:position w:val="0"/>
      <w:sz w:val="18"/>
      <w:szCs w:val="18"/>
      <w:vertAlign w:val="baseline"/>
    </w:rPr>
  </w:style>
  <w:style w:type="character" w:customStyle="1" w:styleId="WW8Num3z1">
    <w:name w:val="WW8Num3z1"/>
    <w:rPr>
      <w:rFonts w:hint="default"/>
      <w:color w:val="000000"/>
      <w:position w:val="0"/>
      <w:sz w:val="24"/>
      <w:vertAlign w:val="baseline"/>
    </w:rPr>
  </w:style>
  <w:style w:type="character" w:customStyle="1" w:styleId="WW8Num4z0">
    <w:name w:val="WW8Num4z0"/>
    <w:rPr>
      <w:rFonts w:ascii="Verdana" w:hAnsi="Verdana" w:cs="Verdana" w:hint="default"/>
      <w:color w:val="000000"/>
      <w:position w:val="0"/>
      <w:sz w:val="18"/>
      <w:szCs w:val="18"/>
      <w:vertAlign w:val="baseline"/>
      <w:lang w:val="it-IT"/>
    </w:rPr>
  </w:style>
  <w:style w:type="character" w:customStyle="1" w:styleId="WW8Num4z1">
    <w:name w:val="WW8Num4z1"/>
    <w:rPr>
      <w:rFonts w:hint="default"/>
      <w:color w:val="000000"/>
      <w:position w:val="0"/>
      <w:sz w:val="24"/>
      <w:vertAlign w:val="baseline"/>
    </w:rPr>
  </w:style>
  <w:style w:type="character" w:customStyle="1" w:styleId="WW8Num5z0">
    <w:name w:val="WW8Num5z0"/>
    <w:rPr>
      <w:rFonts w:cs="Times New Roman"/>
      <w:sz w:val="17"/>
      <w:szCs w:val="17"/>
      <w:lang w:val="it-IT"/>
    </w:rPr>
  </w:style>
  <w:style w:type="character" w:customStyle="1" w:styleId="WW8Num6z0">
    <w:name w:val="WW8Num6z0"/>
    <w:rPr>
      <w:rFonts w:ascii="Verdana" w:eastAsia="ヒラギノ角ゴ Pro W3" w:hAnsi="Verdana" w:cs="Verdana"/>
      <w:b/>
      <w:bCs/>
      <w:color w:val="000000"/>
      <w:sz w:val="18"/>
      <w:szCs w:val="18"/>
      <w:highlight w:val="yellow"/>
      <w:lang w:val="it-IT" w:eastAsia="en-GB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  <w:rPr>
      <w:rFonts w:ascii="Liberation Serif" w:hAnsi="Liberation Serif" w:cs="Liberation Serif" w:hint="default"/>
      <w:color w:val="000000"/>
      <w:position w:val="0"/>
      <w:sz w:val="24"/>
      <w:vertAlign w:val="baseline"/>
    </w:rPr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1">
    <w:name w:val="WW8Num6z1"/>
    <w:rPr>
      <w:rFonts w:hint="default"/>
      <w:color w:val="000000"/>
      <w:position w:val="0"/>
      <w:sz w:val="24"/>
      <w:vertAlign w:val="baseline"/>
    </w:rPr>
  </w:style>
  <w:style w:type="character" w:customStyle="1" w:styleId="WW8Num7z0">
    <w:name w:val="WW8Num7z0"/>
    <w:rPr>
      <w:rFonts w:cs="Times New Roman"/>
      <w:sz w:val="17"/>
      <w:szCs w:val="17"/>
      <w:lang w:val="it-IT"/>
    </w:rPr>
  </w:style>
  <w:style w:type="character" w:customStyle="1" w:styleId="WW8Num8z0">
    <w:name w:val="WW8Num8z0"/>
    <w:rPr>
      <w:rFonts w:ascii="Verdana" w:eastAsia="ヒラギノ角ゴ Pro W3" w:hAnsi="Verdana" w:cs="Verdana"/>
      <w:sz w:val="18"/>
      <w:szCs w:val="18"/>
      <w:highlight w:val="yellow"/>
      <w:lang w:val="it-IT" w:eastAsia="en-GB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predefinitoparagrafo2">
    <w:name w:val="Car. predefinito paragrafo2"/>
  </w:style>
  <w:style w:type="character" w:customStyle="1" w:styleId="WW8Num5z1">
    <w:name w:val="WW8Num5z1"/>
    <w:rPr>
      <w:rFonts w:hint="default"/>
      <w:color w:val="000000"/>
      <w:position w:val="0"/>
      <w:sz w:val="24"/>
      <w:vertAlign w:val="baseline"/>
    </w:rPr>
  </w:style>
  <w:style w:type="character" w:customStyle="1" w:styleId="WW8Num9z0">
    <w:name w:val="WW8Num9z0"/>
    <w:rPr>
      <w:rFonts w:hint="default"/>
      <w:color w:val="000000"/>
      <w:position w:val="0"/>
      <w:sz w:val="24"/>
      <w:vertAlign w:val="baseline"/>
    </w:rPr>
  </w:style>
  <w:style w:type="character" w:customStyle="1" w:styleId="WW8Num10z0">
    <w:name w:val="WW8Num10z0"/>
    <w:rPr>
      <w:rFonts w:hint="default"/>
      <w:color w:val="000000"/>
      <w:position w:val="0"/>
      <w:sz w:val="24"/>
      <w:vertAlign w:val="baseline"/>
    </w:rPr>
  </w:style>
  <w:style w:type="character" w:customStyle="1" w:styleId="WW8Num11z0">
    <w:name w:val="WW8Num11z0"/>
    <w:rPr>
      <w:rFonts w:hint="default"/>
      <w:b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color w:val="000000"/>
      <w:position w:val="0"/>
      <w:sz w:val="24"/>
      <w:vertAlign w:val="baseline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  <w:sz w:val="17"/>
      <w:szCs w:val="17"/>
      <w:lang w:val="it-IT"/>
    </w:rPr>
  </w:style>
  <w:style w:type="character" w:customStyle="1" w:styleId="WW8Num16z1">
    <w:name w:val="WW8Num16z1"/>
    <w:rPr>
      <w:rFonts w:ascii="Courier New" w:hAnsi="Courier New" w:cs="Times New Roman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Calibri" w:eastAsia="ヒラギノ角ゴ Pro W3" w:hAnsi="Calibri" w:cs="Times New Roman" w:hint="default"/>
      <w:color w:val="00000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Verdana" w:eastAsia="ヒラギノ角ゴ Pro W3" w:hAnsi="Verdana" w:cs="Verdana" w:hint="default"/>
      <w:sz w:val="18"/>
      <w:szCs w:val="18"/>
      <w:highlight w:val="yellow"/>
      <w:lang w:val="it-I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Verdana" w:hAnsi="Verdana" w:cs="Verdana" w:hint="default"/>
      <w:color w:val="000000"/>
      <w:position w:val="0"/>
      <w:sz w:val="18"/>
      <w:szCs w:val="18"/>
      <w:vertAlign w:val="baseline"/>
      <w:lang w:val="it-IT"/>
    </w:rPr>
  </w:style>
  <w:style w:type="character" w:customStyle="1" w:styleId="WW8Num24z1">
    <w:name w:val="WW8Num24z1"/>
    <w:rPr>
      <w:rFonts w:hint="default"/>
      <w:color w:val="000000"/>
      <w:position w:val="0"/>
      <w:sz w:val="24"/>
      <w:vertAlign w:val="baseline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Collegamentoipertestuale1">
    <w:name w:val="Collegamento ipertestuale1"/>
    <w:rPr>
      <w:color w:val="0000FF"/>
      <w:sz w:val="20"/>
      <w:u w:val="single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TestofumettoCarattere">
    <w:name w:val="Testo fumetto Carattere"/>
    <w:rPr>
      <w:rFonts w:ascii="Lucida Grande" w:hAnsi="Lucida Grande" w:cs="Lucida Grande"/>
      <w:sz w:val="18"/>
      <w:szCs w:val="18"/>
      <w:lang w:val="it-IT"/>
    </w:rPr>
  </w:style>
  <w:style w:type="character" w:customStyle="1" w:styleId="mandatory">
    <w:name w:val="mandatory"/>
  </w:style>
  <w:style w:type="character" w:customStyle="1" w:styleId="CorpotestoCarattere">
    <w:name w:val="Corpo testo Carattere"/>
    <w:rPr>
      <w:rFonts w:ascii="Verdana" w:hAnsi="Verdana" w:cs="Verdana"/>
      <w:sz w:val="18"/>
      <w:lang w:eastAsia="zh-CN"/>
    </w:rPr>
  </w:style>
  <w:style w:type="character" w:customStyle="1" w:styleId="RientrocorpodeltestoCarattere">
    <w:name w:val="Rientro corpo del testo Carattere"/>
    <w:rPr>
      <w:sz w:val="24"/>
      <w:lang w:eastAsia="zh-CN"/>
    </w:rPr>
  </w:style>
  <w:style w:type="character" w:customStyle="1" w:styleId="Titolo6Carattere">
    <w:name w:val="Titolo 6 Carattere"/>
    <w:rPr>
      <w:bCs/>
      <w:i/>
      <w:iCs/>
      <w:sz w:val="24"/>
      <w:lang w:eastAsia="zh-CN"/>
    </w:rPr>
  </w:style>
  <w:style w:type="character" w:customStyle="1" w:styleId="Titolo1Carattere">
    <w:name w:val="Titolo 1 Carattere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NormaleWebCarattere">
    <w:name w:val="Normale (Web) Carattere"/>
    <w:rPr>
      <w:sz w:val="24"/>
      <w:szCs w:val="24"/>
      <w:lang w:val="en-US" w:eastAsia="en-GB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pPr>
      <w:tabs>
        <w:tab w:val="right" w:pos="9072"/>
      </w:tabs>
      <w:autoSpaceDE w:val="0"/>
      <w:spacing w:line="360" w:lineRule="auto"/>
      <w:jc w:val="both"/>
    </w:pPr>
    <w:rPr>
      <w:rFonts w:ascii="Verdana" w:hAnsi="Verdana" w:cs="Verdana"/>
      <w:sz w:val="18"/>
    </w:r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e"/>
    <w:pPr>
      <w:suppressLineNumbers/>
    </w:pPr>
    <w:rPr>
      <w:rFonts w:cs="FreeSans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FreeForm">
    <w:name w:val="Free Form"/>
    <w:pPr>
      <w:suppressAutoHyphens/>
    </w:pPr>
    <w:rPr>
      <w:rFonts w:eastAsia="ヒラギノ角ゴ Pro W3"/>
      <w:color w:val="000000"/>
      <w:lang w:eastAsia="zh-CN"/>
    </w:rPr>
  </w:style>
  <w:style w:type="paragraph" w:customStyle="1" w:styleId="Pidipagina1">
    <w:name w:val="Piè di pagina1"/>
    <w:pPr>
      <w:tabs>
        <w:tab w:val="center" w:pos="4819"/>
        <w:tab w:val="right" w:pos="9638"/>
      </w:tabs>
      <w:suppressAutoHyphens/>
    </w:pPr>
    <w:rPr>
      <w:rFonts w:eastAsia="ヒラギノ角ゴ Pro W3"/>
      <w:color w:val="000000"/>
      <w:sz w:val="24"/>
      <w:lang w:val="it-IT" w:eastAsia="zh-CN"/>
    </w:rPr>
  </w:style>
  <w:style w:type="paragraph" w:customStyle="1" w:styleId="Titolo10">
    <w:name w:val="Titolo1"/>
    <w:pPr>
      <w:suppressAutoHyphens/>
      <w:jc w:val="center"/>
    </w:pPr>
    <w:rPr>
      <w:rFonts w:ascii="Times New Roman Bold" w:eastAsia="ヒラギノ角ゴ Pro W3" w:hAnsi="Times New Roman Bold" w:cs="Times New Roman Bold"/>
      <w:color w:val="000000"/>
      <w:sz w:val="24"/>
      <w:lang w:val="it-IT" w:eastAsia="zh-CN"/>
    </w:rPr>
  </w:style>
  <w:style w:type="paragraph" w:customStyle="1" w:styleId="Normale1">
    <w:name w:val="Normale1"/>
    <w:pPr>
      <w:suppressAutoHyphens/>
    </w:pPr>
    <w:rPr>
      <w:rFonts w:eastAsia="ヒラギノ角ゴ Pro W3"/>
      <w:color w:val="000000"/>
      <w:sz w:val="24"/>
      <w:lang w:val="it-IT" w:eastAsia="zh-CN"/>
    </w:rPr>
  </w:style>
  <w:style w:type="paragraph" w:customStyle="1" w:styleId="Titolo31">
    <w:name w:val="Titolo 31"/>
    <w:next w:val="Normale1"/>
    <w:pPr>
      <w:keepNext/>
      <w:tabs>
        <w:tab w:val="left" w:pos="0"/>
      </w:tabs>
      <w:suppressAutoHyphens/>
      <w:jc w:val="both"/>
    </w:pPr>
    <w:rPr>
      <w:rFonts w:ascii="Times New Roman Bold" w:eastAsia="ヒラギノ角ゴ Pro W3" w:hAnsi="Times New Roman Bold" w:cs="Times New Roman Bold"/>
      <w:color w:val="000000"/>
      <w:sz w:val="24"/>
      <w:lang w:val="it-IT" w:eastAsia="zh-CN"/>
    </w:rPr>
  </w:style>
  <w:style w:type="paragraph" w:customStyle="1" w:styleId="Titolo11">
    <w:name w:val="Titolo 11"/>
    <w:next w:val="Normale1"/>
    <w:pPr>
      <w:keepNext/>
      <w:widowControl w:val="0"/>
      <w:tabs>
        <w:tab w:val="left" w:pos="0"/>
      </w:tabs>
      <w:suppressAutoHyphens/>
      <w:spacing w:line="360" w:lineRule="auto"/>
      <w:ind w:left="432" w:hanging="432"/>
      <w:jc w:val="center"/>
    </w:pPr>
    <w:rPr>
      <w:rFonts w:ascii="Times New Roman Bold" w:eastAsia="ヒラギノ角ゴ Pro W3" w:hAnsi="Times New Roman Bold" w:cs="Times New Roman Bold"/>
      <w:color w:val="000000"/>
      <w:sz w:val="24"/>
      <w:lang w:val="it-IT" w:eastAsia="zh-CN"/>
    </w:rPr>
  </w:style>
  <w:style w:type="paragraph" w:customStyle="1" w:styleId="NormaleWeb1">
    <w:name w:val="Normale (Web)1"/>
    <w:pPr>
      <w:suppressAutoHyphens/>
      <w:spacing w:before="100" w:after="100"/>
    </w:pPr>
    <w:rPr>
      <w:rFonts w:eastAsia="ヒラギノ角ゴ Pro W3"/>
      <w:color w:val="000000"/>
      <w:sz w:val="24"/>
      <w:lang w:val="it-IT" w:eastAsia="zh-CN"/>
    </w:rPr>
  </w:style>
  <w:style w:type="paragraph" w:customStyle="1" w:styleId="Titolo71">
    <w:name w:val="Titolo 71"/>
    <w:next w:val="Normale1"/>
    <w:pPr>
      <w:keepNext/>
      <w:tabs>
        <w:tab w:val="left" w:pos="0"/>
      </w:tabs>
      <w:suppressAutoHyphens/>
      <w:ind w:left="1296" w:hanging="1296"/>
      <w:jc w:val="center"/>
    </w:pPr>
    <w:rPr>
      <w:rFonts w:ascii="Verdana Bold" w:eastAsia="ヒラギノ角ゴ Pro W3" w:hAnsi="Verdana Bold" w:cs="Verdana Bold"/>
      <w:color w:val="000000"/>
      <w:sz w:val="18"/>
      <w:lang w:val="it-IT" w:eastAsia="zh-CN"/>
    </w:rPr>
  </w:style>
  <w:style w:type="paragraph" w:customStyle="1" w:styleId="Titolo51">
    <w:name w:val="Titolo 51"/>
    <w:next w:val="Normale1"/>
    <w:pPr>
      <w:keepNext/>
      <w:widowControl w:val="0"/>
      <w:tabs>
        <w:tab w:val="left" w:pos="0"/>
      </w:tabs>
      <w:suppressAutoHyphens/>
      <w:ind w:left="1008" w:hanging="1008"/>
      <w:jc w:val="both"/>
    </w:pPr>
    <w:rPr>
      <w:rFonts w:ascii="Times New Roman Bold" w:eastAsia="ヒラギノ角ゴ Pro W3" w:hAnsi="Times New Roman Bold" w:cs="Times New Roman Bold"/>
      <w:color w:val="000000"/>
      <w:sz w:val="24"/>
      <w:lang w:val="it-IT" w:eastAsia="zh-CN"/>
    </w:rPr>
  </w:style>
  <w:style w:type="paragraph" w:customStyle="1" w:styleId="Rientrocorpodeltesto31">
    <w:name w:val="Rientro corpo del testo 31"/>
    <w:pPr>
      <w:widowControl w:val="0"/>
      <w:suppressAutoHyphens/>
      <w:ind w:left="708"/>
      <w:jc w:val="both"/>
    </w:pPr>
    <w:rPr>
      <w:rFonts w:eastAsia="ヒラギノ角ゴ Pro W3"/>
      <w:color w:val="000000"/>
      <w:sz w:val="24"/>
      <w:lang w:val="it-IT" w:eastAsia="zh-CN"/>
    </w:rPr>
  </w:style>
  <w:style w:type="paragraph" w:customStyle="1" w:styleId="Rientrocorpodeltesto1">
    <w:name w:val="Rientro corpo del testo1"/>
    <w:pPr>
      <w:suppressAutoHyphens/>
      <w:spacing w:line="360" w:lineRule="auto"/>
      <w:ind w:firstLine="708"/>
    </w:pPr>
    <w:rPr>
      <w:rFonts w:eastAsia="ヒラギノ角ゴ Pro W3"/>
      <w:color w:val="000000"/>
      <w:sz w:val="24"/>
      <w:lang w:val="it-IT" w:eastAsia="zh-CN"/>
    </w:rPr>
  </w:style>
  <w:style w:type="paragraph" w:customStyle="1" w:styleId="Intestazionetabella">
    <w:name w:val="Intestazione tabella"/>
    <w:pPr>
      <w:suppressAutoHyphens/>
      <w:jc w:val="center"/>
    </w:pPr>
    <w:rPr>
      <w:rFonts w:ascii="Times New Roman Bold" w:eastAsia="ヒラギノ角ゴ Pro W3" w:hAnsi="Times New Roman Bold" w:cs="Times New Roman Bold"/>
      <w:color w:val="000000"/>
      <w:sz w:val="24"/>
      <w:lang w:val="it-IT" w:eastAsia="zh-CN"/>
    </w:rPr>
  </w:style>
  <w:style w:type="paragraph" w:customStyle="1" w:styleId="Rientrocorpodeltesto21">
    <w:name w:val="Rientro corpo del testo 21"/>
    <w:pPr>
      <w:suppressAutoHyphens/>
      <w:ind w:firstLine="708"/>
      <w:jc w:val="both"/>
    </w:pPr>
    <w:rPr>
      <w:rFonts w:eastAsia="ヒラギノ角ゴ Pro W3"/>
      <w:color w:val="000000"/>
      <w:sz w:val="24"/>
      <w:lang w:val="it-IT" w:eastAsia="zh-CN"/>
    </w:rPr>
  </w:style>
  <w:style w:type="paragraph" w:customStyle="1" w:styleId="Titolo21">
    <w:name w:val="Titolo 21"/>
    <w:next w:val="Normale1"/>
    <w:pPr>
      <w:keepNext/>
      <w:widowControl w:val="0"/>
      <w:tabs>
        <w:tab w:val="left" w:pos="0"/>
      </w:tabs>
      <w:suppressAutoHyphens/>
      <w:spacing w:line="360" w:lineRule="auto"/>
      <w:ind w:left="576" w:hanging="576"/>
    </w:pPr>
    <w:rPr>
      <w:rFonts w:ascii="Times New Roman Bold" w:eastAsia="ヒラギノ角ゴ Pro W3" w:hAnsi="Times New Roman Bold" w:cs="Times New Roman Bold"/>
      <w:color w:val="000000"/>
      <w:sz w:val="24"/>
      <w:lang w:val="it-IT" w:eastAsia="zh-CN"/>
    </w:rPr>
  </w:style>
  <w:style w:type="paragraph" w:customStyle="1" w:styleId="Titolo41">
    <w:name w:val="Titolo 41"/>
    <w:next w:val="Normale1"/>
    <w:pPr>
      <w:keepNext/>
      <w:tabs>
        <w:tab w:val="left" w:pos="0"/>
      </w:tabs>
      <w:suppressAutoHyphens/>
      <w:ind w:right="1026"/>
      <w:jc w:val="center"/>
    </w:pPr>
    <w:rPr>
      <w:rFonts w:ascii="Times New Roman Bold" w:eastAsia="ヒラギノ角ゴ Pro W3" w:hAnsi="Times New Roman Bold" w:cs="Times New Roman Bold"/>
      <w:color w:val="000000"/>
      <w:sz w:val="24"/>
      <w:lang w:val="it-IT" w:eastAsia="zh-CN"/>
    </w:rPr>
  </w:style>
  <w:style w:type="paragraph" w:customStyle="1" w:styleId="Titolo61">
    <w:name w:val="Titolo 61"/>
    <w:next w:val="Normale1"/>
    <w:pPr>
      <w:keepNext/>
      <w:tabs>
        <w:tab w:val="left" w:pos="0"/>
      </w:tabs>
      <w:suppressAutoHyphens/>
      <w:ind w:firstLine="4536"/>
      <w:jc w:val="both"/>
    </w:pPr>
    <w:rPr>
      <w:rFonts w:ascii="Times New Roman Italic" w:eastAsia="ヒラギノ角ゴ Pro W3" w:hAnsi="Times New Roman Italic" w:cs="Times New Roman Italic"/>
      <w:color w:val="000000"/>
      <w:sz w:val="24"/>
      <w:lang w:val="it-IT" w:eastAsia="zh-CN"/>
    </w:rPr>
  </w:style>
  <w:style w:type="paragraph" w:customStyle="1" w:styleId="Intestazione1">
    <w:name w:val="Intestazione1"/>
    <w:pPr>
      <w:tabs>
        <w:tab w:val="center" w:pos="4819"/>
        <w:tab w:val="right" w:pos="9638"/>
      </w:tabs>
      <w:suppressAutoHyphens/>
    </w:pPr>
    <w:rPr>
      <w:rFonts w:eastAsia="ヒラギノ角ゴ Pro W3"/>
      <w:color w:val="000000"/>
      <w:sz w:val="24"/>
      <w:lang w:val="it-IT" w:eastAsia="zh-CN"/>
    </w:rPr>
  </w:style>
  <w:style w:type="paragraph" w:customStyle="1" w:styleId="HeaderandFooter">
    <w:name w:val="Header and Footer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Lucida Grande" w:hAnsi="Lucida Grande" w:cs="Lucida Grande"/>
      <w:sz w:val="18"/>
      <w:szCs w:val="1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pacing w:before="100" w:after="100"/>
    </w:pPr>
    <w:rPr>
      <w:lang w:val="en-US" w:eastAsia="en-GB"/>
    </w:rPr>
  </w:style>
  <w:style w:type="paragraph" w:customStyle="1" w:styleId="Elencochiaro-Colore51">
    <w:name w:val="Elenco chiaro - Colore 51"/>
    <w:basedOn w:val="Normale"/>
    <w:pPr>
      <w:ind w:left="708"/>
    </w:pPr>
  </w:style>
  <w:style w:type="paragraph" w:styleId="Rientrocorpodeltesto">
    <w:name w:val="Body Text Indent"/>
    <w:basedOn w:val="Normale"/>
    <w:pPr>
      <w:spacing w:line="360" w:lineRule="auto"/>
      <w:ind w:firstLine="708"/>
    </w:pPr>
  </w:style>
  <w:style w:type="paragraph" w:customStyle="1" w:styleId="Intestazione2">
    <w:name w:val="Intestazione2"/>
    <w:basedOn w:val="Normale"/>
    <w:pPr>
      <w:tabs>
        <w:tab w:val="center" w:pos="4819"/>
        <w:tab w:val="right" w:pos="9638"/>
      </w:tabs>
    </w:pPr>
  </w:style>
  <w:style w:type="paragraph" w:customStyle="1" w:styleId="p1">
    <w:name w:val="p1"/>
    <w:basedOn w:val="Normale"/>
    <w:rPr>
      <w:rFonts w:ascii="Helvetica" w:hAnsi="Helvetica" w:cs="Helvetica"/>
      <w:sz w:val="17"/>
      <w:szCs w:val="17"/>
    </w:rPr>
  </w:style>
  <w:style w:type="paragraph" w:customStyle="1" w:styleId="Grigliachiara-Colore31">
    <w:name w:val="Griglia chiara - Colore 31"/>
    <w:basedOn w:val="Normale"/>
    <w:pPr>
      <w:ind w:left="720" w:hanging="567"/>
      <w:contextualSpacing/>
      <w:jc w:val="both"/>
    </w:pPr>
    <w:rPr>
      <w:sz w:val="20"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customStyle="1" w:styleId="LO-normal">
    <w:name w:val="LO-normal"/>
    <w:qFormat/>
    <w:rsid w:val="00CA1600"/>
    <w:pPr>
      <w:suppressAutoHyphens/>
      <w:jc w:val="both"/>
    </w:pPr>
    <w:rPr>
      <w:rFonts w:eastAsia="Noto Serif CJK SC" w:cs="Lohit Devanagari"/>
      <w:sz w:val="24"/>
      <w:szCs w:val="24"/>
      <w:lang w:val="it-IT" w:eastAsia="zh-CN" w:bidi="hi-IN"/>
    </w:rPr>
  </w:style>
  <w:style w:type="table" w:customStyle="1" w:styleId="TableNormal1">
    <w:name w:val="Table Normal1"/>
    <w:rsid w:val="00CA1600"/>
    <w:pPr>
      <w:suppressAutoHyphens/>
    </w:pPr>
    <w:rPr>
      <w:rFonts w:eastAsia="Noto Serif CJK SC" w:cs="Lohit Devanagari"/>
      <w:szCs w:val="24"/>
      <w:lang w:val="it-IT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A1600"/>
    <w:pPr>
      <w:ind w:left="720"/>
      <w:contextualSpacing/>
      <w:jc w:val="both"/>
    </w:pPr>
    <w:rPr>
      <w:rFonts w:eastAsia="Noto Serif CJK SC" w:cs="Mangal"/>
      <w:szCs w:val="21"/>
      <w:lang w:val="it-IT" w:bidi="hi-IN"/>
    </w:rPr>
  </w:style>
  <w:style w:type="paragraph" w:customStyle="1" w:styleId="Default">
    <w:name w:val="Default"/>
    <w:basedOn w:val="Normale"/>
    <w:rsid w:val="611B5481"/>
    <w:rPr>
      <w:rFonts w:eastAsiaTheme="minorEastAsia"/>
      <w:color w:val="000000" w:themeColor="text1"/>
    </w:rPr>
  </w:style>
  <w:style w:type="character" w:customStyle="1" w:styleId="Mention1">
    <w:name w:val="Mention1"/>
    <w:basedOn w:val="Carpredefinitoparagrafo"/>
    <w:uiPriority w:val="99"/>
    <w:unhideWhenUsed/>
    <w:rPr>
      <w:color w:val="2B579A"/>
      <w:shd w:val="clear" w:color="auto" w:fill="E6E6E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D9479C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459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4595"/>
    <w:rPr>
      <w:b/>
      <w:bCs/>
      <w:lang w:eastAsia="zh-CN"/>
    </w:rPr>
  </w:style>
  <w:style w:type="character" w:customStyle="1" w:styleId="None">
    <w:name w:val="None"/>
    <w:rsid w:val="00E767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9"/>
      </w:numPr>
      <w:ind w:left="0" w:firstLine="4536"/>
      <w:jc w:val="both"/>
      <w:outlineLvl w:val="5"/>
    </w:pPr>
    <w:rPr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  <w:rPr>
      <w:rFonts w:ascii="Liberation Serif" w:hAnsi="Liberation Serif" w:cs="Liberation Serif" w:hint="default"/>
      <w:color w:val="000000"/>
      <w:position w:val="0"/>
      <w:sz w:val="24"/>
      <w:vertAlign w:val="baseline"/>
    </w:rPr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ヒラギノ角ゴ Pro W3" w:hAnsi="Verdana" w:cs="Verdana" w:hint="default"/>
      <w:color w:val="000000"/>
      <w:position w:val="0"/>
      <w:sz w:val="18"/>
      <w:szCs w:val="18"/>
      <w:vertAlign w:val="baseline"/>
    </w:rPr>
  </w:style>
  <w:style w:type="character" w:customStyle="1" w:styleId="WW8Num2z1">
    <w:name w:val="WW8Num2z1"/>
    <w:rPr>
      <w:rFonts w:hint="default"/>
      <w:color w:val="000000"/>
      <w:position w:val="0"/>
      <w:sz w:val="24"/>
      <w:vertAlign w:val="baseline"/>
    </w:rPr>
  </w:style>
  <w:style w:type="character" w:customStyle="1" w:styleId="WW8Num3z0">
    <w:name w:val="WW8Num3z0"/>
    <w:rPr>
      <w:rFonts w:ascii="Verdana" w:hAnsi="Verdana" w:cs="Verdana" w:hint="default"/>
      <w:color w:val="000000"/>
      <w:position w:val="0"/>
      <w:sz w:val="18"/>
      <w:szCs w:val="18"/>
      <w:vertAlign w:val="baseline"/>
    </w:rPr>
  </w:style>
  <w:style w:type="character" w:customStyle="1" w:styleId="WW8Num3z1">
    <w:name w:val="WW8Num3z1"/>
    <w:rPr>
      <w:rFonts w:hint="default"/>
      <w:color w:val="000000"/>
      <w:position w:val="0"/>
      <w:sz w:val="24"/>
      <w:vertAlign w:val="baseline"/>
    </w:rPr>
  </w:style>
  <w:style w:type="character" w:customStyle="1" w:styleId="WW8Num4z0">
    <w:name w:val="WW8Num4z0"/>
    <w:rPr>
      <w:rFonts w:ascii="Verdana" w:hAnsi="Verdana" w:cs="Verdana" w:hint="default"/>
      <w:color w:val="000000"/>
      <w:position w:val="0"/>
      <w:sz w:val="18"/>
      <w:szCs w:val="18"/>
      <w:vertAlign w:val="baseline"/>
      <w:lang w:val="it-IT"/>
    </w:rPr>
  </w:style>
  <w:style w:type="character" w:customStyle="1" w:styleId="WW8Num4z1">
    <w:name w:val="WW8Num4z1"/>
    <w:rPr>
      <w:rFonts w:hint="default"/>
      <w:color w:val="000000"/>
      <w:position w:val="0"/>
      <w:sz w:val="24"/>
      <w:vertAlign w:val="baseline"/>
    </w:rPr>
  </w:style>
  <w:style w:type="character" w:customStyle="1" w:styleId="WW8Num5z0">
    <w:name w:val="WW8Num5z0"/>
    <w:rPr>
      <w:rFonts w:cs="Times New Roman"/>
      <w:sz w:val="17"/>
      <w:szCs w:val="17"/>
      <w:lang w:val="it-IT"/>
    </w:rPr>
  </w:style>
  <w:style w:type="character" w:customStyle="1" w:styleId="WW8Num6z0">
    <w:name w:val="WW8Num6z0"/>
    <w:rPr>
      <w:rFonts w:ascii="Verdana" w:eastAsia="ヒラギノ角ゴ Pro W3" w:hAnsi="Verdana" w:cs="Verdana"/>
      <w:b/>
      <w:bCs/>
      <w:color w:val="000000"/>
      <w:sz w:val="18"/>
      <w:szCs w:val="18"/>
      <w:highlight w:val="yellow"/>
      <w:lang w:val="it-IT" w:eastAsia="en-GB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  <w:rPr>
      <w:rFonts w:ascii="Liberation Serif" w:hAnsi="Liberation Serif" w:cs="Liberation Serif" w:hint="default"/>
      <w:color w:val="000000"/>
      <w:position w:val="0"/>
      <w:sz w:val="24"/>
      <w:vertAlign w:val="baseline"/>
    </w:rPr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1">
    <w:name w:val="WW8Num6z1"/>
    <w:rPr>
      <w:rFonts w:hint="default"/>
      <w:color w:val="000000"/>
      <w:position w:val="0"/>
      <w:sz w:val="24"/>
      <w:vertAlign w:val="baseline"/>
    </w:rPr>
  </w:style>
  <w:style w:type="character" w:customStyle="1" w:styleId="WW8Num7z0">
    <w:name w:val="WW8Num7z0"/>
    <w:rPr>
      <w:rFonts w:cs="Times New Roman"/>
      <w:sz w:val="17"/>
      <w:szCs w:val="17"/>
      <w:lang w:val="it-IT"/>
    </w:rPr>
  </w:style>
  <w:style w:type="character" w:customStyle="1" w:styleId="WW8Num8z0">
    <w:name w:val="WW8Num8z0"/>
    <w:rPr>
      <w:rFonts w:ascii="Verdana" w:eastAsia="ヒラギノ角ゴ Pro W3" w:hAnsi="Verdana" w:cs="Verdana"/>
      <w:sz w:val="18"/>
      <w:szCs w:val="18"/>
      <w:highlight w:val="yellow"/>
      <w:lang w:val="it-IT" w:eastAsia="en-GB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predefinitoparagrafo2">
    <w:name w:val="Car. predefinito paragrafo2"/>
  </w:style>
  <w:style w:type="character" w:customStyle="1" w:styleId="WW8Num5z1">
    <w:name w:val="WW8Num5z1"/>
    <w:rPr>
      <w:rFonts w:hint="default"/>
      <w:color w:val="000000"/>
      <w:position w:val="0"/>
      <w:sz w:val="24"/>
      <w:vertAlign w:val="baseline"/>
    </w:rPr>
  </w:style>
  <w:style w:type="character" w:customStyle="1" w:styleId="WW8Num9z0">
    <w:name w:val="WW8Num9z0"/>
    <w:rPr>
      <w:rFonts w:hint="default"/>
      <w:color w:val="000000"/>
      <w:position w:val="0"/>
      <w:sz w:val="24"/>
      <w:vertAlign w:val="baseline"/>
    </w:rPr>
  </w:style>
  <w:style w:type="character" w:customStyle="1" w:styleId="WW8Num10z0">
    <w:name w:val="WW8Num10z0"/>
    <w:rPr>
      <w:rFonts w:hint="default"/>
      <w:color w:val="000000"/>
      <w:position w:val="0"/>
      <w:sz w:val="24"/>
      <w:vertAlign w:val="baseline"/>
    </w:rPr>
  </w:style>
  <w:style w:type="character" w:customStyle="1" w:styleId="WW8Num11z0">
    <w:name w:val="WW8Num11z0"/>
    <w:rPr>
      <w:rFonts w:hint="default"/>
      <w:b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color w:val="000000"/>
      <w:position w:val="0"/>
      <w:sz w:val="24"/>
      <w:vertAlign w:val="baseline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  <w:sz w:val="17"/>
      <w:szCs w:val="17"/>
      <w:lang w:val="it-IT"/>
    </w:rPr>
  </w:style>
  <w:style w:type="character" w:customStyle="1" w:styleId="WW8Num16z1">
    <w:name w:val="WW8Num16z1"/>
    <w:rPr>
      <w:rFonts w:ascii="Courier New" w:hAnsi="Courier New" w:cs="Times New Roman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Calibri" w:eastAsia="ヒラギノ角ゴ Pro W3" w:hAnsi="Calibri" w:cs="Times New Roman" w:hint="default"/>
      <w:color w:val="00000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Verdana" w:eastAsia="ヒラギノ角ゴ Pro W3" w:hAnsi="Verdana" w:cs="Verdana" w:hint="default"/>
      <w:sz w:val="18"/>
      <w:szCs w:val="18"/>
      <w:highlight w:val="yellow"/>
      <w:lang w:val="it-I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Verdana" w:hAnsi="Verdana" w:cs="Verdana" w:hint="default"/>
      <w:color w:val="000000"/>
      <w:position w:val="0"/>
      <w:sz w:val="18"/>
      <w:szCs w:val="18"/>
      <w:vertAlign w:val="baseline"/>
      <w:lang w:val="it-IT"/>
    </w:rPr>
  </w:style>
  <w:style w:type="character" w:customStyle="1" w:styleId="WW8Num24z1">
    <w:name w:val="WW8Num24z1"/>
    <w:rPr>
      <w:rFonts w:hint="default"/>
      <w:color w:val="000000"/>
      <w:position w:val="0"/>
      <w:sz w:val="24"/>
      <w:vertAlign w:val="baseline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Collegamentoipertestuale1">
    <w:name w:val="Collegamento ipertestuale1"/>
    <w:rPr>
      <w:color w:val="0000FF"/>
      <w:sz w:val="20"/>
      <w:u w:val="single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TestofumettoCarattere">
    <w:name w:val="Testo fumetto Carattere"/>
    <w:rPr>
      <w:rFonts w:ascii="Lucida Grande" w:hAnsi="Lucida Grande" w:cs="Lucida Grande"/>
      <w:sz w:val="18"/>
      <w:szCs w:val="18"/>
      <w:lang w:val="it-IT"/>
    </w:rPr>
  </w:style>
  <w:style w:type="character" w:customStyle="1" w:styleId="mandatory">
    <w:name w:val="mandatory"/>
  </w:style>
  <w:style w:type="character" w:customStyle="1" w:styleId="CorpotestoCarattere">
    <w:name w:val="Corpo testo Carattere"/>
    <w:rPr>
      <w:rFonts w:ascii="Verdana" w:hAnsi="Verdana" w:cs="Verdana"/>
      <w:sz w:val="18"/>
      <w:lang w:eastAsia="zh-CN"/>
    </w:rPr>
  </w:style>
  <w:style w:type="character" w:customStyle="1" w:styleId="RientrocorpodeltestoCarattere">
    <w:name w:val="Rientro corpo del testo Carattere"/>
    <w:rPr>
      <w:sz w:val="24"/>
      <w:lang w:eastAsia="zh-CN"/>
    </w:rPr>
  </w:style>
  <w:style w:type="character" w:customStyle="1" w:styleId="Titolo6Carattere">
    <w:name w:val="Titolo 6 Carattere"/>
    <w:rPr>
      <w:bCs/>
      <w:i/>
      <w:iCs/>
      <w:sz w:val="24"/>
      <w:lang w:eastAsia="zh-CN"/>
    </w:rPr>
  </w:style>
  <w:style w:type="character" w:customStyle="1" w:styleId="Titolo1Carattere">
    <w:name w:val="Titolo 1 Carattere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NormaleWebCarattere">
    <w:name w:val="Normale (Web) Carattere"/>
    <w:rPr>
      <w:sz w:val="24"/>
      <w:szCs w:val="24"/>
      <w:lang w:val="en-US" w:eastAsia="en-GB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pPr>
      <w:tabs>
        <w:tab w:val="right" w:pos="9072"/>
      </w:tabs>
      <w:autoSpaceDE w:val="0"/>
      <w:spacing w:line="360" w:lineRule="auto"/>
      <w:jc w:val="both"/>
    </w:pPr>
    <w:rPr>
      <w:rFonts w:ascii="Verdana" w:hAnsi="Verdana" w:cs="Verdana"/>
      <w:sz w:val="18"/>
    </w:r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e"/>
    <w:pPr>
      <w:suppressLineNumbers/>
    </w:pPr>
    <w:rPr>
      <w:rFonts w:cs="FreeSans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FreeForm">
    <w:name w:val="Free Form"/>
    <w:pPr>
      <w:suppressAutoHyphens/>
    </w:pPr>
    <w:rPr>
      <w:rFonts w:eastAsia="ヒラギノ角ゴ Pro W3"/>
      <w:color w:val="000000"/>
      <w:lang w:eastAsia="zh-CN"/>
    </w:rPr>
  </w:style>
  <w:style w:type="paragraph" w:customStyle="1" w:styleId="Pidipagina1">
    <w:name w:val="Piè di pagina1"/>
    <w:pPr>
      <w:tabs>
        <w:tab w:val="center" w:pos="4819"/>
        <w:tab w:val="right" w:pos="9638"/>
      </w:tabs>
      <w:suppressAutoHyphens/>
    </w:pPr>
    <w:rPr>
      <w:rFonts w:eastAsia="ヒラギノ角ゴ Pro W3"/>
      <w:color w:val="000000"/>
      <w:sz w:val="24"/>
      <w:lang w:val="it-IT" w:eastAsia="zh-CN"/>
    </w:rPr>
  </w:style>
  <w:style w:type="paragraph" w:customStyle="1" w:styleId="Titolo10">
    <w:name w:val="Titolo1"/>
    <w:pPr>
      <w:suppressAutoHyphens/>
      <w:jc w:val="center"/>
    </w:pPr>
    <w:rPr>
      <w:rFonts w:ascii="Times New Roman Bold" w:eastAsia="ヒラギノ角ゴ Pro W3" w:hAnsi="Times New Roman Bold" w:cs="Times New Roman Bold"/>
      <w:color w:val="000000"/>
      <w:sz w:val="24"/>
      <w:lang w:val="it-IT" w:eastAsia="zh-CN"/>
    </w:rPr>
  </w:style>
  <w:style w:type="paragraph" w:customStyle="1" w:styleId="Normale1">
    <w:name w:val="Normale1"/>
    <w:pPr>
      <w:suppressAutoHyphens/>
    </w:pPr>
    <w:rPr>
      <w:rFonts w:eastAsia="ヒラギノ角ゴ Pro W3"/>
      <w:color w:val="000000"/>
      <w:sz w:val="24"/>
      <w:lang w:val="it-IT" w:eastAsia="zh-CN"/>
    </w:rPr>
  </w:style>
  <w:style w:type="paragraph" w:customStyle="1" w:styleId="Titolo31">
    <w:name w:val="Titolo 31"/>
    <w:next w:val="Normale1"/>
    <w:pPr>
      <w:keepNext/>
      <w:tabs>
        <w:tab w:val="left" w:pos="0"/>
      </w:tabs>
      <w:suppressAutoHyphens/>
      <w:jc w:val="both"/>
    </w:pPr>
    <w:rPr>
      <w:rFonts w:ascii="Times New Roman Bold" w:eastAsia="ヒラギノ角ゴ Pro W3" w:hAnsi="Times New Roman Bold" w:cs="Times New Roman Bold"/>
      <w:color w:val="000000"/>
      <w:sz w:val="24"/>
      <w:lang w:val="it-IT" w:eastAsia="zh-CN"/>
    </w:rPr>
  </w:style>
  <w:style w:type="paragraph" w:customStyle="1" w:styleId="Titolo11">
    <w:name w:val="Titolo 11"/>
    <w:next w:val="Normale1"/>
    <w:pPr>
      <w:keepNext/>
      <w:widowControl w:val="0"/>
      <w:tabs>
        <w:tab w:val="left" w:pos="0"/>
      </w:tabs>
      <w:suppressAutoHyphens/>
      <w:spacing w:line="360" w:lineRule="auto"/>
      <w:ind w:left="432" w:hanging="432"/>
      <w:jc w:val="center"/>
    </w:pPr>
    <w:rPr>
      <w:rFonts w:ascii="Times New Roman Bold" w:eastAsia="ヒラギノ角ゴ Pro W3" w:hAnsi="Times New Roman Bold" w:cs="Times New Roman Bold"/>
      <w:color w:val="000000"/>
      <w:sz w:val="24"/>
      <w:lang w:val="it-IT" w:eastAsia="zh-CN"/>
    </w:rPr>
  </w:style>
  <w:style w:type="paragraph" w:customStyle="1" w:styleId="NormaleWeb1">
    <w:name w:val="Normale (Web)1"/>
    <w:pPr>
      <w:suppressAutoHyphens/>
      <w:spacing w:before="100" w:after="100"/>
    </w:pPr>
    <w:rPr>
      <w:rFonts w:eastAsia="ヒラギノ角ゴ Pro W3"/>
      <w:color w:val="000000"/>
      <w:sz w:val="24"/>
      <w:lang w:val="it-IT" w:eastAsia="zh-CN"/>
    </w:rPr>
  </w:style>
  <w:style w:type="paragraph" w:customStyle="1" w:styleId="Titolo71">
    <w:name w:val="Titolo 71"/>
    <w:next w:val="Normale1"/>
    <w:pPr>
      <w:keepNext/>
      <w:tabs>
        <w:tab w:val="left" w:pos="0"/>
      </w:tabs>
      <w:suppressAutoHyphens/>
      <w:ind w:left="1296" w:hanging="1296"/>
      <w:jc w:val="center"/>
    </w:pPr>
    <w:rPr>
      <w:rFonts w:ascii="Verdana Bold" w:eastAsia="ヒラギノ角ゴ Pro W3" w:hAnsi="Verdana Bold" w:cs="Verdana Bold"/>
      <w:color w:val="000000"/>
      <w:sz w:val="18"/>
      <w:lang w:val="it-IT" w:eastAsia="zh-CN"/>
    </w:rPr>
  </w:style>
  <w:style w:type="paragraph" w:customStyle="1" w:styleId="Titolo51">
    <w:name w:val="Titolo 51"/>
    <w:next w:val="Normale1"/>
    <w:pPr>
      <w:keepNext/>
      <w:widowControl w:val="0"/>
      <w:tabs>
        <w:tab w:val="left" w:pos="0"/>
      </w:tabs>
      <w:suppressAutoHyphens/>
      <w:ind w:left="1008" w:hanging="1008"/>
      <w:jc w:val="both"/>
    </w:pPr>
    <w:rPr>
      <w:rFonts w:ascii="Times New Roman Bold" w:eastAsia="ヒラギノ角ゴ Pro W3" w:hAnsi="Times New Roman Bold" w:cs="Times New Roman Bold"/>
      <w:color w:val="000000"/>
      <w:sz w:val="24"/>
      <w:lang w:val="it-IT" w:eastAsia="zh-CN"/>
    </w:rPr>
  </w:style>
  <w:style w:type="paragraph" w:customStyle="1" w:styleId="Rientrocorpodeltesto31">
    <w:name w:val="Rientro corpo del testo 31"/>
    <w:pPr>
      <w:widowControl w:val="0"/>
      <w:suppressAutoHyphens/>
      <w:ind w:left="708"/>
      <w:jc w:val="both"/>
    </w:pPr>
    <w:rPr>
      <w:rFonts w:eastAsia="ヒラギノ角ゴ Pro W3"/>
      <w:color w:val="000000"/>
      <w:sz w:val="24"/>
      <w:lang w:val="it-IT" w:eastAsia="zh-CN"/>
    </w:rPr>
  </w:style>
  <w:style w:type="paragraph" w:customStyle="1" w:styleId="Rientrocorpodeltesto1">
    <w:name w:val="Rientro corpo del testo1"/>
    <w:pPr>
      <w:suppressAutoHyphens/>
      <w:spacing w:line="360" w:lineRule="auto"/>
      <w:ind w:firstLine="708"/>
    </w:pPr>
    <w:rPr>
      <w:rFonts w:eastAsia="ヒラギノ角ゴ Pro W3"/>
      <w:color w:val="000000"/>
      <w:sz w:val="24"/>
      <w:lang w:val="it-IT" w:eastAsia="zh-CN"/>
    </w:rPr>
  </w:style>
  <w:style w:type="paragraph" w:customStyle="1" w:styleId="Intestazionetabella">
    <w:name w:val="Intestazione tabella"/>
    <w:pPr>
      <w:suppressAutoHyphens/>
      <w:jc w:val="center"/>
    </w:pPr>
    <w:rPr>
      <w:rFonts w:ascii="Times New Roman Bold" w:eastAsia="ヒラギノ角ゴ Pro W3" w:hAnsi="Times New Roman Bold" w:cs="Times New Roman Bold"/>
      <w:color w:val="000000"/>
      <w:sz w:val="24"/>
      <w:lang w:val="it-IT" w:eastAsia="zh-CN"/>
    </w:rPr>
  </w:style>
  <w:style w:type="paragraph" w:customStyle="1" w:styleId="Rientrocorpodeltesto21">
    <w:name w:val="Rientro corpo del testo 21"/>
    <w:pPr>
      <w:suppressAutoHyphens/>
      <w:ind w:firstLine="708"/>
      <w:jc w:val="both"/>
    </w:pPr>
    <w:rPr>
      <w:rFonts w:eastAsia="ヒラギノ角ゴ Pro W3"/>
      <w:color w:val="000000"/>
      <w:sz w:val="24"/>
      <w:lang w:val="it-IT" w:eastAsia="zh-CN"/>
    </w:rPr>
  </w:style>
  <w:style w:type="paragraph" w:customStyle="1" w:styleId="Titolo21">
    <w:name w:val="Titolo 21"/>
    <w:next w:val="Normale1"/>
    <w:pPr>
      <w:keepNext/>
      <w:widowControl w:val="0"/>
      <w:tabs>
        <w:tab w:val="left" w:pos="0"/>
      </w:tabs>
      <w:suppressAutoHyphens/>
      <w:spacing w:line="360" w:lineRule="auto"/>
      <w:ind w:left="576" w:hanging="576"/>
    </w:pPr>
    <w:rPr>
      <w:rFonts w:ascii="Times New Roman Bold" w:eastAsia="ヒラギノ角ゴ Pro W3" w:hAnsi="Times New Roman Bold" w:cs="Times New Roman Bold"/>
      <w:color w:val="000000"/>
      <w:sz w:val="24"/>
      <w:lang w:val="it-IT" w:eastAsia="zh-CN"/>
    </w:rPr>
  </w:style>
  <w:style w:type="paragraph" w:customStyle="1" w:styleId="Titolo41">
    <w:name w:val="Titolo 41"/>
    <w:next w:val="Normale1"/>
    <w:pPr>
      <w:keepNext/>
      <w:tabs>
        <w:tab w:val="left" w:pos="0"/>
      </w:tabs>
      <w:suppressAutoHyphens/>
      <w:ind w:right="1026"/>
      <w:jc w:val="center"/>
    </w:pPr>
    <w:rPr>
      <w:rFonts w:ascii="Times New Roman Bold" w:eastAsia="ヒラギノ角ゴ Pro W3" w:hAnsi="Times New Roman Bold" w:cs="Times New Roman Bold"/>
      <w:color w:val="000000"/>
      <w:sz w:val="24"/>
      <w:lang w:val="it-IT" w:eastAsia="zh-CN"/>
    </w:rPr>
  </w:style>
  <w:style w:type="paragraph" w:customStyle="1" w:styleId="Titolo61">
    <w:name w:val="Titolo 61"/>
    <w:next w:val="Normale1"/>
    <w:pPr>
      <w:keepNext/>
      <w:tabs>
        <w:tab w:val="left" w:pos="0"/>
      </w:tabs>
      <w:suppressAutoHyphens/>
      <w:ind w:firstLine="4536"/>
      <w:jc w:val="both"/>
    </w:pPr>
    <w:rPr>
      <w:rFonts w:ascii="Times New Roman Italic" w:eastAsia="ヒラギノ角ゴ Pro W3" w:hAnsi="Times New Roman Italic" w:cs="Times New Roman Italic"/>
      <w:color w:val="000000"/>
      <w:sz w:val="24"/>
      <w:lang w:val="it-IT" w:eastAsia="zh-CN"/>
    </w:rPr>
  </w:style>
  <w:style w:type="paragraph" w:customStyle="1" w:styleId="Intestazione1">
    <w:name w:val="Intestazione1"/>
    <w:pPr>
      <w:tabs>
        <w:tab w:val="center" w:pos="4819"/>
        <w:tab w:val="right" w:pos="9638"/>
      </w:tabs>
      <w:suppressAutoHyphens/>
    </w:pPr>
    <w:rPr>
      <w:rFonts w:eastAsia="ヒラギノ角ゴ Pro W3"/>
      <w:color w:val="000000"/>
      <w:sz w:val="24"/>
      <w:lang w:val="it-IT" w:eastAsia="zh-CN"/>
    </w:rPr>
  </w:style>
  <w:style w:type="paragraph" w:customStyle="1" w:styleId="HeaderandFooter">
    <w:name w:val="Header and Footer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Lucida Grande" w:hAnsi="Lucida Grande" w:cs="Lucida Grande"/>
      <w:sz w:val="18"/>
      <w:szCs w:val="1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pacing w:before="100" w:after="100"/>
    </w:pPr>
    <w:rPr>
      <w:lang w:val="en-US" w:eastAsia="en-GB"/>
    </w:rPr>
  </w:style>
  <w:style w:type="paragraph" w:customStyle="1" w:styleId="Elencochiaro-Colore51">
    <w:name w:val="Elenco chiaro - Colore 51"/>
    <w:basedOn w:val="Normale"/>
    <w:pPr>
      <w:ind w:left="708"/>
    </w:pPr>
  </w:style>
  <w:style w:type="paragraph" w:styleId="Rientrocorpodeltesto">
    <w:name w:val="Body Text Indent"/>
    <w:basedOn w:val="Normale"/>
    <w:pPr>
      <w:spacing w:line="360" w:lineRule="auto"/>
      <w:ind w:firstLine="708"/>
    </w:pPr>
  </w:style>
  <w:style w:type="paragraph" w:customStyle="1" w:styleId="Intestazione2">
    <w:name w:val="Intestazione2"/>
    <w:basedOn w:val="Normale"/>
    <w:pPr>
      <w:tabs>
        <w:tab w:val="center" w:pos="4819"/>
        <w:tab w:val="right" w:pos="9638"/>
      </w:tabs>
    </w:pPr>
  </w:style>
  <w:style w:type="paragraph" w:customStyle="1" w:styleId="p1">
    <w:name w:val="p1"/>
    <w:basedOn w:val="Normale"/>
    <w:rPr>
      <w:rFonts w:ascii="Helvetica" w:hAnsi="Helvetica" w:cs="Helvetica"/>
      <w:sz w:val="17"/>
      <w:szCs w:val="17"/>
    </w:rPr>
  </w:style>
  <w:style w:type="paragraph" w:customStyle="1" w:styleId="Grigliachiara-Colore31">
    <w:name w:val="Griglia chiara - Colore 31"/>
    <w:basedOn w:val="Normale"/>
    <w:pPr>
      <w:ind w:left="720" w:hanging="567"/>
      <w:contextualSpacing/>
      <w:jc w:val="both"/>
    </w:pPr>
    <w:rPr>
      <w:sz w:val="20"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customStyle="1" w:styleId="LO-normal">
    <w:name w:val="LO-normal"/>
    <w:qFormat/>
    <w:rsid w:val="00CA1600"/>
    <w:pPr>
      <w:suppressAutoHyphens/>
      <w:jc w:val="both"/>
    </w:pPr>
    <w:rPr>
      <w:rFonts w:eastAsia="Noto Serif CJK SC" w:cs="Lohit Devanagari"/>
      <w:sz w:val="24"/>
      <w:szCs w:val="24"/>
      <w:lang w:val="it-IT" w:eastAsia="zh-CN" w:bidi="hi-IN"/>
    </w:rPr>
  </w:style>
  <w:style w:type="table" w:customStyle="1" w:styleId="TableNormal1">
    <w:name w:val="Table Normal1"/>
    <w:rsid w:val="00CA1600"/>
    <w:pPr>
      <w:suppressAutoHyphens/>
    </w:pPr>
    <w:rPr>
      <w:rFonts w:eastAsia="Noto Serif CJK SC" w:cs="Lohit Devanagari"/>
      <w:szCs w:val="24"/>
      <w:lang w:val="it-IT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A1600"/>
    <w:pPr>
      <w:ind w:left="720"/>
      <w:contextualSpacing/>
      <w:jc w:val="both"/>
    </w:pPr>
    <w:rPr>
      <w:rFonts w:eastAsia="Noto Serif CJK SC" w:cs="Mangal"/>
      <w:szCs w:val="21"/>
      <w:lang w:val="it-IT" w:bidi="hi-IN"/>
    </w:rPr>
  </w:style>
  <w:style w:type="paragraph" w:customStyle="1" w:styleId="Default">
    <w:name w:val="Default"/>
    <w:basedOn w:val="Normale"/>
    <w:rsid w:val="611B5481"/>
    <w:rPr>
      <w:rFonts w:eastAsiaTheme="minorEastAsia"/>
      <w:color w:val="000000" w:themeColor="text1"/>
    </w:rPr>
  </w:style>
  <w:style w:type="character" w:customStyle="1" w:styleId="Mention1">
    <w:name w:val="Mention1"/>
    <w:basedOn w:val="Carpredefinitoparagrafo"/>
    <w:uiPriority w:val="99"/>
    <w:unhideWhenUsed/>
    <w:rPr>
      <w:color w:val="2B579A"/>
      <w:shd w:val="clear" w:color="auto" w:fill="E6E6E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D9479C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459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4595"/>
    <w:rPr>
      <w:b/>
      <w:bCs/>
      <w:lang w:eastAsia="zh-CN"/>
    </w:rPr>
  </w:style>
  <w:style w:type="character" w:customStyle="1" w:styleId="None">
    <w:name w:val="None"/>
    <w:rsid w:val="00E76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3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4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6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8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6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6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6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rotocollo.roma@istc.cnr.it" TargetMode="External"/><Relationship Id="rId18" Type="http://schemas.openxmlformats.org/officeDocument/2006/relationships/hyperlink" Target="http://www.urp.cnr.it/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protocollo-ammcen@pec.cnr.it" TargetMode="External"/><Relationship Id="rId34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yperlink" Target="mailto:protocollo.istc@pec.cnr.it" TargetMode="External"/><Relationship Id="rId17" Type="http://schemas.openxmlformats.org/officeDocument/2006/relationships/hyperlink" Target="http://www.istc.cnr.it/" TargetMode="External"/><Relationship Id="rId25" Type="http://schemas.openxmlformats.org/officeDocument/2006/relationships/footer" Target="footer2.xml"/><Relationship Id="rId33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yperlink" Target="http://www.istc.cnr.it/" TargetMode="External"/><Relationship Id="rId20" Type="http://schemas.openxmlformats.org/officeDocument/2006/relationships/hyperlink" Target="mailto:rpd@cnr.i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37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yperlink" Target="http://www.urp.cnr.it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36" Type="http://schemas.microsoft.com/office/2019/05/relationships/documenttasks" Target="documenttasks/documenttasks1.xml"/><Relationship Id="rId10" Type="http://schemas.openxmlformats.org/officeDocument/2006/relationships/footnotes" Target="footnotes.xml"/><Relationship Id="rId19" Type="http://schemas.openxmlformats.org/officeDocument/2006/relationships/hyperlink" Target="mailto:protocollo-ammcen@pec.cnr.i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urp.cnr.it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5" Type="http://schemas.microsoft.com/office/2011/relationships/commentsExtended" Target="commentsExtended.xml"/></Relationships>
</file>

<file path=word/documenttasks/documenttasks1.xml><?xml version="1.0" encoding="utf-8"?>
<t:Tasks xmlns:t="http://schemas.microsoft.com/office/tasks/2019/documenttasks" xmlns:oel="http://schemas.microsoft.com/office/2019/extlst">
  <t:Task id="{9BF55268-FB36-4D14-8D26-87AABC0500CC}">
    <t:Anchor>
      <t:Comment id="1347274348"/>
    </t:Anchor>
    <t:History>
      <t:Event id="{FE8FB837-F505-42D9-B158-39178DE5F9C3}" time="2021-10-07T16:33:36.668Z">
        <t:Attribution userId="S::giorgia.lodi@istc365.onmicrosoft.com::014c1b22-57ec-4695-b3f8-13ac7a18a2d1" userProvider="AD" userName="Giorgia Lodi"/>
        <t:Anchor>
          <t:Comment id="1347274348"/>
        </t:Anchor>
        <t:Create/>
      </t:Event>
      <t:Event id="{5531C1AB-CED5-41AB-9810-B791324072A4}" time="2021-10-07T16:33:36.668Z">
        <t:Attribution userId="S::giorgia.lodi@istc365.onmicrosoft.com::014c1b22-57ec-4695-b3f8-13ac7a18a2d1" userProvider="AD" userName="Giorgia Lodi"/>
        <t:Anchor>
          <t:Comment id="1347274348"/>
        </t:Anchor>
        <t:Assign userId="S::gianluca.fasano@istc365.onmicrosoft.com::fe4d5c8b-4203-4357-a631-2817e557c714" userProvider="AD" userName="Gianluca Fasano"/>
      </t:Event>
      <t:Event id="{412159A9-E1E1-49EA-B26F-4C9FB459F53A}" time="2021-10-07T16:33:36.668Z">
        <t:Attribution userId="S::giorgia.lodi@istc365.onmicrosoft.com::014c1b22-57ec-4695-b3f8-13ac7a18a2d1" userProvider="AD" userName="Giorgia Lodi"/>
        <t:Anchor>
          <t:Comment id="1347274348"/>
        </t:Anchor>
        <t:SetTitle title="Questa parte per me ok. Questo è l'allegato della domanda che può contenere dati personali perché questo non viene pubblicato da nessuna parte, giusto? @Gianluca Fasano"/>
      </t:Event>
      <t:Event id="{B5F490D0-65B3-497F-A310-FC619D6D4C30}" time="2021-10-08T12:00:46.69Z">
        <t:Attribution userId="S::giorgia.lodi@istc365.onmicrosoft.com::014c1b22-57ec-4695-b3f8-13ac7a18a2d1" userProvider="AD" userName="Giorgia Lodi"/>
        <t:Progress percentComplete="100"/>
      </t:Event>
    </t:History>
  </t:Task>
  <t:Task id="{320537A1-7FF2-411B-85D5-249725654193}">
    <t:Anchor>
      <t:Comment id="446274225"/>
    </t:Anchor>
    <t:History>
      <t:Event id="{6570D53E-EB15-438D-B956-1FEA6C5F428B}" time="2021-10-07T16:38:25.927Z">
        <t:Attribution userId="S::giorgia.lodi@istc365.onmicrosoft.com::014c1b22-57ec-4695-b3f8-13ac7a18a2d1" userProvider="AD" userName="Giorgia Lodi"/>
        <t:Anchor>
          <t:Comment id="446274225"/>
        </t:Anchor>
        <t:Create/>
      </t:Event>
      <t:Event id="{B9AAC930-22FB-46E7-A2C7-B62C74E2E41D}" time="2021-10-07T16:38:25.927Z">
        <t:Attribution userId="S::giorgia.lodi@istc365.onmicrosoft.com::014c1b22-57ec-4695-b3f8-13ac7a18a2d1" userProvider="AD" userName="Giorgia Lodi"/>
        <t:Anchor>
          <t:Comment id="446274225"/>
        </t:Anchor>
        <t:Assign userId="S::gianluca.fasano@istc365.onmicrosoft.com::fe4d5c8b-4203-4357-a631-2817e557c714" userProvider="AD" userName="Gianluca Fasano"/>
      </t:Event>
      <t:Event id="{B072518E-3090-44F0-8131-8624A9A50601}" time="2021-10-07T16:38:25.927Z">
        <t:Attribution userId="S::giorgia.lodi@istc365.onmicrosoft.com::014c1b22-57ec-4695-b3f8-13ac7a18a2d1" userProvider="AD" userName="Giorgia Lodi"/>
        <t:Anchor>
          <t:Comment id="446274225"/>
        </t:Anchor>
        <t:SetTitle title="Questo pezzo per me ok @Gianluca Fasano Anche perché per gli stranieri procediamo poi a valle diversamente una volta che hanno vinto"/>
      </t:Event>
      <t:Event id="{8A2B3318-02CE-4C9D-9DF1-855FC251B3AE}" time="2021-10-08T12:01:53.142Z">
        <t:Attribution userId="S::giorgia.lodi@istc365.onmicrosoft.com::014c1b22-57ec-4695-b3f8-13ac7a18a2d1" userProvider="AD" userName="Giorgia Lodi"/>
        <t:Progress percentComplete="100"/>
      </t:Event>
    </t:History>
  </t:Task>
  <t:Task id="{DAD47283-D639-4D34-81E2-6D98ED18522A}">
    <t:Anchor>
      <t:Comment id="1463294342"/>
    </t:Anchor>
    <t:History>
      <t:Event id="{A0751A4B-33A4-440E-A05D-5B26DD68DA15}" time="2021-10-07T17:40:03.906Z">
        <t:Attribution userId="S::giorgia.lodi@istc365.onmicrosoft.com::014c1b22-57ec-4695-b3f8-13ac7a18a2d1" userProvider="AD" userName="Giorgia Lodi"/>
        <t:Anchor>
          <t:Comment id="1463294342"/>
        </t:Anchor>
        <t:Create/>
      </t:Event>
      <t:Event id="{833FC0B7-5547-41C9-9ED1-0ADDAB6FD9B5}" time="2021-10-07T17:40:03.906Z">
        <t:Attribution userId="S::giorgia.lodi@istc365.onmicrosoft.com::014c1b22-57ec-4695-b3f8-13ac7a18a2d1" userProvider="AD" userName="Giorgia Lodi"/>
        <t:Anchor>
          <t:Comment id="1463294342"/>
        </t:Anchor>
        <t:Assign userId="S::gianluca.fasano@istc365.onmicrosoft.com::fe4d5c8b-4203-4357-a631-2817e557c714" userProvider="AD" userName="Gianluca Fasano"/>
      </t:Event>
      <t:Event id="{9D5BBD6F-B121-4405-8FC6-A43C4B053DCB}" time="2021-10-07T17:40:03.906Z">
        <t:Attribution userId="S::giorgia.lodi@istc365.onmicrosoft.com::014c1b22-57ec-4695-b3f8-13ac7a18a2d1" userProvider="AD" userName="Giorgia Lodi"/>
        <t:Anchor>
          <t:Comment id="1463294342"/>
        </t:Anchor>
        <t:SetTitle title="Non ho ben capito perché sono qui sotto. Sono info del responsabile dell'assegno. Non possiamo metterle sopra?? @Gianluca Fasano"/>
      </t:Event>
      <t:Event id="{6621362D-66D1-46A3-AD4D-A9E0723CDBCC}" time="2021-10-08T06:59:27.703Z">
        <t:Attribution userId="S::gianluca.fasano@istc365.onmicrosoft.com::fe4d5c8b-4203-4357-a631-2817e557c714" userProvider="AD" userName="Gianluca Fasano"/>
        <t:Anchor>
          <t:Comment id="202806745"/>
        </t:Anchor>
        <t:UnassignAll/>
      </t:Event>
      <t:Event id="{3B37DF05-86C9-409A-AD24-8DC82E7FC592}" time="2021-10-08T06:59:27.703Z">
        <t:Attribution userId="S::gianluca.fasano@istc365.onmicrosoft.com::fe4d5c8b-4203-4357-a631-2817e557c714" userProvider="AD" userName="Gianluca Fasano"/>
        <t:Anchor>
          <t:Comment id="202806745"/>
        </t:Anchor>
        <t:Assign userId="S::giorgia.lodi@istc365.onmicrosoft.com::014c1b22-57ec-4695-b3f8-13ac7a18a2d1" userProvider="AD" userName="Giorgia Lodi"/>
      </t:Event>
      <t:Event id="{AA252E4E-40B4-47F1-82BC-647B4FE7734B}" time="2021-10-08T13:44:34.893Z">
        <t:Attribution userId="S::giorgia.lodi@istc365.onmicrosoft.com::014c1b22-57ec-4695-b3f8-13ac7a18a2d1" userProvider="AD" userName="Giorgia Lodi"/>
        <t:Progress percentComplete="100"/>
      </t:Event>
    </t:History>
  </t:Task>
  <t:Task id="{7179FE06-1D7E-4F48-B1BC-E01E3D3E35ED}">
    <t:Anchor>
      <t:Comment id="2057239985"/>
    </t:Anchor>
    <t:History>
      <t:Event id="{8D0E35EA-F2B7-4139-BD0D-CC6170D0E48A}" time="2021-10-08T07:00:55.463Z">
        <t:Attribution userId="S::gianluca.fasano@istc365.onmicrosoft.com::fe4d5c8b-4203-4357-a631-2817e557c714" userProvider="AD" userName="Gianluca Fasano"/>
        <t:Anchor>
          <t:Comment id="2057239985"/>
        </t:Anchor>
        <t:Create/>
      </t:Event>
      <t:Event id="{253C6EF1-DBFE-4EF6-85C7-967084507F76}" time="2021-10-08T07:00:55.463Z">
        <t:Attribution userId="S::gianluca.fasano@istc365.onmicrosoft.com::fe4d5c8b-4203-4357-a631-2817e557c714" userProvider="AD" userName="Gianluca Fasano"/>
        <t:Anchor>
          <t:Comment id="2057239985"/>
        </t:Anchor>
        <t:Assign userId="S::giorgia.lodi@istc365.onmicrosoft.com::014c1b22-57ec-4695-b3f8-13ac7a18a2d1" userProvider="AD" userName="Giorgia Lodi"/>
      </t:Event>
      <t:Event id="{8906FC83-3A42-488C-927F-607C28A5C03C}" time="2021-10-08T07:00:55.463Z">
        <t:Attribution userId="S::gianluca.fasano@istc365.onmicrosoft.com::fe4d5c8b-4203-4357-a631-2817e557c714" userProvider="AD" userName="Gianluca Fasano"/>
        <t:Anchor>
          <t:Comment id="2057239985"/>
        </t:Anchor>
        <t:SetTitle title="@Giorgia Lodi gli allegati vanno aggiornati"/>
      </t:Event>
      <t:Event id="{9EDDF894-08C8-4A53-B7B1-2537F4BCFE27}" time="2021-10-08T13:36:22.983Z">
        <t:Attribution userId="S::giorgia.lodi@istc365.onmicrosoft.com::014c1b22-57ec-4695-b3f8-13ac7a18a2d1" userProvider="AD" userName="Giorgia Lodi"/>
        <t:Progress percentComplete="100"/>
      </t:Event>
    </t:History>
  </t:Task>
  <t:Task id="{5970C137-E76A-4F45-8497-CD6CD23E60CE}">
    <t:Anchor>
      <t:Comment id="666991330"/>
    </t:Anchor>
    <t:History>
      <t:Event id="{0D2B5059-E85A-4A3C-9EF1-657CA9ABE777}" time="2021-10-08T07:30:24.684Z">
        <t:Attribution userId="S::gianluca.fasano@istc365.onmicrosoft.com::fe4d5c8b-4203-4357-a631-2817e557c714" userProvider="AD" userName="Gianluca Fasano"/>
        <t:Anchor>
          <t:Comment id="666991330"/>
        </t:Anchor>
        <t:Create/>
      </t:Event>
      <t:Event id="{2D9962CF-B519-4925-88FC-AA3AC5DB9DCE}" time="2021-10-08T07:30:24.684Z">
        <t:Attribution userId="S::gianluca.fasano@istc365.onmicrosoft.com::fe4d5c8b-4203-4357-a631-2817e557c714" userProvider="AD" userName="Gianluca Fasano"/>
        <t:Anchor>
          <t:Comment id="666991330"/>
        </t:Anchor>
        <t:Assign userId="S::giorgia.lodi@istc365.onmicrosoft.com::014c1b22-57ec-4695-b3f8-13ac7a18a2d1" userProvider="AD" userName="Giorgia Lodi"/>
      </t:Event>
      <t:Event id="{6A953E55-4180-4B16-89EC-C95300212006}" time="2021-10-08T07:30:24.684Z">
        <t:Attribution userId="S::gianluca.fasano@istc365.onmicrosoft.com::fe4d5c8b-4203-4357-a631-2817e557c714" userProvider="AD" userName="Gianluca Fasano"/>
        <t:Anchor>
          <t:Comment id="666991330"/>
        </t:Anchor>
        <t:SetTitle title="@Giorgia Lodi , al tempo lo inserii come immagine soltanto per semplicità, ora sarebbe il caso di utilizzare testo editabile"/>
      </t:Event>
    </t:History>
  </t:Task>
  <t:Task id="{39112431-9DB3-40B2-9D5F-2D6D1C978B39}">
    <t:Anchor>
      <t:Comment id="1484561291"/>
    </t:Anchor>
    <t:History>
      <t:Event id="{C905101B-CB7E-4DE7-93A4-81BCDAD159DE}" time="2021-10-07T17:40:03.906Z">
        <t:Attribution userId="S::giorgia.lodi@istc365.onmicrosoft.com::014c1b22-57ec-4695-b3f8-13ac7a18a2d1" userProvider="AD" userName="Giorgia Lodi"/>
        <t:Anchor>
          <t:Comment id="1484561291"/>
        </t:Anchor>
        <t:Create/>
      </t:Event>
      <t:Event id="{48BCFBA9-4583-4D2B-9D32-DDAB663F0109}" time="2021-10-07T17:40:03.906Z">
        <t:Attribution userId="S::giorgia.lodi@istc365.onmicrosoft.com::014c1b22-57ec-4695-b3f8-13ac7a18a2d1" userProvider="AD" userName="Giorgia Lodi"/>
        <t:Anchor>
          <t:Comment id="1484561291"/>
        </t:Anchor>
        <t:Assign userId="S::gianluca.fasano@istc365.onmicrosoft.com::fe4d5c8b-4203-4357-a631-2817e557c714" userProvider="AD" userName="Gianluca Fasano"/>
      </t:Event>
      <t:Event id="{980CE7EE-3EB9-4ABC-9D6C-795E73F20F5C}" time="2021-10-07T17:40:03.906Z">
        <t:Attribution userId="S::giorgia.lodi@istc365.onmicrosoft.com::014c1b22-57ec-4695-b3f8-13ac7a18a2d1" userProvider="AD" userName="Giorgia Lodi"/>
        <t:Anchor>
          <t:Comment id="1484561291"/>
        </t:Anchor>
        <t:SetTitle title="Non ho ben capito perché sono qui sotto. Sono info del responsabile dell'assegno. Non possiamo metterle sopra?? @Gianluca Fasano"/>
      </t:Event>
      <t:Event id="{A8C67D4D-2BB2-451D-9C93-5763F4C1111C}" time="2021-10-08T06:59:27.703Z">
        <t:Attribution userId="S::gianluca.fasano@istc365.onmicrosoft.com::fe4d5c8b-4203-4357-a631-2817e557c714" userProvider="AD" userName="Gianluca Fasano"/>
        <t:Anchor>
          <t:Comment id="259837397"/>
        </t:Anchor>
        <t:UnassignAll/>
      </t:Event>
      <t:Event id="{DF84DF47-B308-4ECE-A92A-505070500F50}" time="2021-10-08T06:59:27.703Z">
        <t:Attribution userId="S::gianluca.fasano@istc365.onmicrosoft.com::fe4d5c8b-4203-4357-a631-2817e557c714" userProvider="AD" userName="Gianluca Fasano"/>
        <t:Anchor>
          <t:Comment id="259837397"/>
        </t:Anchor>
        <t:Assign userId="S::giorgia.lodi@istc365.onmicrosoft.com::014c1b22-57ec-4695-b3f8-13ac7a18a2d1" userProvider="AD" userName="Giorgia Lodi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5ACC53C138F84F895A425449CA6518" ma:contentTypeVersion="4" ma:contentTypeDescription="Creare un nuovo documento." ma:contentTypeScope="" ma:versionID="780eed2e3f17cd12c976e6471316b55d">
  <xsd:schema xmlns:xsd="http://www.w3.org/2001/XMLSchema" xmlns:xs="http://www.w3.org/2001/XMLSchema" xmlns:p="http://schemas.microsoft.com/office/2006/metadata/properties" xmlns:ns2="0398cfd2-662c-4928-b5a0-62ed2fe3b05a" targetNamespace="http://schemas.microsoft.com/office/2006/metadata/properties" ma:root="true" ma:fieldsID="89dd5cb5e30d7b61453fc7882744f543" ns2:_="">
    <xsd:import namespace="0398cfd2-662c-4928-b5a0-62ed2fe3b0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8cfd2-662c-4928-b5a0-62ed2fe3b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19D82-2167-44AB-B0EA-EF9A2F3E9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9D30D6-98D8-4F8A-BCFD-F236F445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98cfd2-662c-4928-b5a0-62ed2fe3b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B2BF62-9147-450E-B377-65C8054186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63E5AB-D175-465E-BB94-919E9E700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15</Pages>
  <Words>6030</Words>
  <Characters>34371</Characters>
  <Application>Microsoft Office Word</Application>
  <DocSecurity>0</DocSecurity>
  <Lines>286</Lines>
  <Paragraphs>80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Mod_Bando_Assegni_Ricerca</vt:lpstr>
      <vt:lpstr>Mod_Bando_Assegni_Ricerca</vt:lpstr>
    </vt:vector>
  </TitlesOfParts>
  <Company>ISTC</Company>
  <LinksUpToDate>false</LinksUpToDate>
  <CharactersWithSpaces>40321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Mod_Bando_Assegni_Ricerca</dc:title>
  <dc:creator>ROBERTO BALLACCI</dc:creator>
  <cp:lastModifiedBy>utente</cp:lastModifiedBy>
  <cp:revision>9</cp:revision>
  <cp:lastPrinted>2022-11-25T10:47:00Z</cp:lastPrinted>
  <dcterms:created xsi:type="dcterms:W3CDTF">2022-11-25T10:05:00Z</dcterms:created>
  <dcterms:modified xsi:type="dcterms:W3CDTF">2022-11-25T10:50:00Z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0x010100F35ACC53C138F84F895A425449CA6518</vt:lpwstr>
  </property>
</Properties>
</file>