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0B0FC83F" w:rsidR="00D7261A" w:rsidRPr="00976BB9" w:rsidRDefault="00D7261A">
      <w:pPr>
        <w:widowControl w:val="0"/>
        <w:jc w:val="both"/>
        <w:rPr>
          <w:lang w:val="it-IT"/>
        </w:rPr>
      </w:pPr>
      <w:r w:rsidRPr="00976BB9">
        <w:rPr>
          <w:rFonts w:ascii="Verdana" w:hAnsi="Verdana" w:cs="Verdana"/>
          <w:b/>
          <w:bCs/>
          <w:sz w:val="18"/>
          <w:szCs w:val="18"/>
          <w:lang w:val="it-IT"/>
        </w:rPr>
        <w:t>Bando di selezione n° ISTC-AdR-</w:t>
      </w:r>
      <w:r w:rsidR="00A93F06" w:rsidRPr="00976BB9">
        <w:rPr>
          <w:rFonts w:ascii="Verdana" w:hAnsi="Verdana" w:cs="Verdana"/>
          <w:b/>
          <w:bCs/>
          <w:sz w:val="18"/>
          <w:szCs w:val="18"/>
          <w:lang w:val="it-IT"/>
        </w:rPr>
        <w:t>357</w:t>
      </w:r>
      <w:r w:rsidRPr="00976BB9">
        <w:rPr>
          <w:rFonts w:ascii="Verdana" w:hAnsi="Verdana" w:cs="Verdana"/>
          <w:b/>
          <w:bCs/>
          <w:sz w:val="18"/>
          <w:szCs w:val="18"/>
          <w:lang w:val="it-IT"/>
        </w:rPr>
        <w:t>-202</w:t>
      </w:r>
      <w:r w:rsidR="003416D2" w:rsidRPr="00976BB9">
        <w:rPr>
          <w:rFonts w:ascii="Verdana" w:hAnsi="Verdana" w:cs="Verdana"/>
          <w:b/>
          <w:bCs/>
          <w:sz w:val="18"/>
          <w:szCs w:val="18"/>
          <w:lang w:val="it-IT"/>
        </w:rPr>
        <w:t>2</w:t>
      </w:r>
      <w:r w:rsidRPr="00976BB9">
        <w:rPr>
          <w:rFonts w:ascii="Verdana" w:hAnsi="Verdana" w:cs="Verdana"/>
          <w:b/>
          <w:bCs/>
          <w:sz w:val="18"/>
          <w:szCs w:val="18"/>
          <w:lang w:val="it-IT"/>
        </w:rPr>
        <w:t>-</w:t>
      </w:r>
      <w:r w:rsidR="00987DBB" w:rsidRPr="00976BB9">
        <w:rPr>
          <w:rFonts w:ascii="Verdana" w:hAnsi="Verdana" w:cs="Verdana"/>
          <w:b/>
          <w:bCs/>
          <w:sz w:val="18"/>
          <w:szCs w:val="18"/>
          <w:lang w:val="it-IT"/>
        </w:rPr>
        <w:t>RM</w:t>
      </w:r>
      <w:r w:rsidRPr="00976BB9">
        <w:rPr>
          <w:rFonts w:ascii="Verdana" w:hAnsi="Verdana" w:cs="Verdana"/>
          <w:b/>
          <w:bCs/>
          <w:sz w:val="18"/>
          <w:szCs w:val="18"/>
          <w:lang w:val="it-IT"/>
        </w:rPr>
        <w:t xml:space="preserve">  del </w:t>
      </w:r>
      <w:r w:rsidR="00D3066D" w:rsidRPr="00976BB9">
        <w:rPr>
          <w:rFonts w:ascii="Verdana" w:hAnsi="Verdana" w:cs="Verdana"/>
          <w:b/>
          <w:bCs/>
          <w:sz w:val="18"/>
          <w:szCs w:val="18"/>
          <w:lang w:val="it-IT"/>
        </w:rPr>
        <w:t>2</w:t>
      </w:r>
      <w:r w:rsidR="00A93F06" w:rsidRPr="00976BB9">
        <w:rPr>
          <w:rFonts w:ascii="Verdana" w:hAnsi="Verdana" w:cs="Verdana"/>
          <w:b/>
          <w:bCs/>
          <w:sz w:val="18"/>
          <w:szCs w:val="18"/>
          <w:lang w:val="it-IT"/>
        </w:rPr>
        <w:t>2</w:t>
      </w:r>
      <w:r w:rsidRPr="00976BB9">
        <w:rPr>
          <w:rFonts w:ascii="Verdana" w:hAnsi="Verdana" w:cs="Verdana"/>
          <w:b/>
          <w:bCs/>
          <w:sz w:val="18"/>
          <w:szCs w:val="18"/>
          <w:lang w:val="it-IT"/>
        </w:rPr>
        <w:t>/</w:t>
      </w:r>
      <w:r w:rsidR="00987DBB" w:rsidRPr="00976BB9">
        <w:rPr>
          <w:rFonts w:ascii="Verdana" w:hAnsi="Verdana" w:cs="Verdana"/>
          <w:b/>
          <w:bCs/>
          <w:sz w:val="18"/>
          <w:szCs w:val="18"/>
          <w:lang w:val="it-IT"/>
        </w:rPr>
        <w:t>1</w:t>
      </w:r>
      <w:r w:rsidR="00A93F06" w:rsidRPr="00976BB9">
        <w:rPr>
          <w:rFonts w:ascii="Verdana" w:hAnsi="Verdana" w:cs="Verdana"/>
          <w:b/>
          <w:bCs/>
          <w:sz w:val="18"/>
          <w:szCs w:val="18"/>
          <w:lang w:val="it-IT"/>
        </w:rPr>
        <w:t>2</w:t>
      </w:r>
      <w:r w:rsidRPr="00976BB9">
        <w:rPr>
          <w:rFonts w:ascii="Verdana" w:hAnsi="Verdana" w:cs="Verdana"/>
          <w:b/>
          <w:bCs/>
          <w:sz w:val="18"/>
          <w:szCs w:val="18"/>
          <w:lang w:val="it-IT"/>
        </w:rPr>
        <w:t>/202</w:t>
      </w:r>
      <w:r w:rsidR="00987DBB" w:rsidRPr="00976BB9">
        <w:rPr>
          <w:rFonts w:ascii="Verdana" w:hAnsi="Verdana" w:cs="Verdana"/>
          <w:b/>
          <w:bCs/>
          <w:sz w:val="18"/>
          <w:szCs w:val="18"/>
          <w:lang w:val="it-IT"/>
        </w:rPr>
        <w:t>2</w:t>
      </w:r>
    </w:p>
    <w:p w14:paraId="02C22764" w14:textId="77777777" w:rsidR="00D7261A" w:rsidRPr="00976BB9"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Pr="00976BB9"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5A8AA29D" w14:textId="77777777" w:rsidR="00976BB9" w:rsidRDefault="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sz w:val="18"/>
          <w:szCs w:val="18"/>
        </w:rPr>
      </w:pPr>
      <w:proofErr w:type="gramStart"/>
      <w:r w:rsidRPr="00976BB9">
        <w:rPr>
          <w:rFonts w:ascii="Verdana" w:hAnsi="Verdana"/>
          <w:sz w:val="18"/>
          <w:szCs w:val="18"/>
        </w:rPr>
        <w:t xml:space="preserve">PUBBLICA SELEZIONE PER IL CONFERIMENTO DI N° 1 (uno) ASSEGNO PER LO SVOLGIMENTO DI ATTIVITA’ DI RICERCA NELL’AMBITO DEL </w:t>
      </w:r>
      <w:r w:rsidRPr="00976BB9">
        <w:rPr>
          <w:rFonts w:ascii="Verdana" w:hAnsi="Verdana" w:cs="Verdana"/>
          <w:sz w:val="18"/>
        </w:rPr>
        <w:t>PROGRAMMA DI RICERCA</w:t>
      </w:r>
      <w:proofErr w:type="gramEnd"/>
      <w:r w:rsidRPr="00976BB9">
        <w:rPr>
          <w:rFonts w:ascii="Verdana" w:hAnsi="Verdana" w:cs="Verdana"/>
          <w:sz w:val="18"/>
        </w:rPr>
        <w:t xml:space="preserve"> </w:t>
      </w:r>
      <w:r w:rsidR="00E84B04" w:rsidRPr="00976BB9">
        <w:rPr>
          <w:rFonts w:ascii="Verdana" w:eastAsia="Verdana" w:hAnsi="Verdana" w:cs="Verdana"/>
          <w:b/>
          <w:sz w:val="18"/>
          <w:szCs w:val="18"/>
        </w:rPr>
        <w:t>“</w:t>
      </w:r>
      <w:r w:rsidR="00E84B04" w:rsidRPr="00976BB9">
        <w:rPr>
          <w:rFonts w:ascii="Verdana" w:hAnsi="Verdana"/>
          <w:b/>
          <w:sz w:val="18"/>
          <w:szCs w:val="18"/>
        </w:rPr>
        <w:t xml:space="preserve">PRE-ACT: </w:t>
      </w:r>
      <w:proofErr w:type="spellStart"/>
      <w:r w:rsidR="00E84B04" w:rsidRPr="00976BB9">
        <w:rPr>
          <w:rFonts w:ascii="Verdana" w:hAnsi="Verdana"/>
          <w:b/>
          <w:sz w:val="18"/>
          <w:szCs w:val="18"/>
        </w:rPr>
        <w:t>Prediction</w:t>
      </w:r>
      <w:proofErr w:type="spellEnd"/>
      <w:r w:rsidR="00E84B04" w:rsidRPr="00976BB9">
        <w:rPr>
          <w:rFonts w:ascii="Verdana" w:hAnsi="Verdana"/>
          <w:b/>
          <w:sz w:val="18"/>
          <w:szCs w:val="18"/>
        </w:rPr>
        <w:t xml:space="preserve"> of </w:t>
      </w:r>
      <w:proofErr w:type="spellStart"/>
      <w:r w:rsidR="00E84B04" w:rsidRPr="00976BB9">
        <w:rPr>
          <w:rFonts w:ascii="Verdana" w:hAnsi="Verdana"/>
          <w:b/>
          <w:sz w:val="18"/>
          <w:szCs w:val="18"/>
        </w:rPr>
        <w:t>Radiotherapy</w:t>
      </w:r>
      <w:proofErr w:type="spellEnd"/>
      <w:r w:rsidR="00E84B04" w:rsidRPr="00976BB9">
        <w:rPr>
          <w:rFonts w:ascii="Verdana" w:hAnsi="Verdana"/>
          <w:b/>
          <w:sz w:val="18"/>
          <w:szCs w:val="18"/>
        </w:rPr>
        <w:t xml:space="preserve"> side </w:t>
      </w:r>
      <w:proofErr w:type="spellStart"/>
      <w:r w:rsidR="00E84B04" w:rsidRPr="00976BB9">
        <w:rPr>
          <w:rFonts w:ascii="Verdana" w:hAnsi="Verdana"/>
          <w:b/>
          <w:sz w:val="18"/>
          <w:szCs w:val="18"/>
        </w:rPr>
        <w:t>Effects</w:t>
      </w:r>
      <w:proofErr w:type="spellEnd"/>
      <w:r w:rsidR="00E84B04" w:rsidRPr="00976BB9">
        <w:rPr>
          <w:rFonts w:ascii="Verdana" w:hAnsi="Verdana"/>
          <w:b/>
          <w:sz w:val="18"/>
          <w:szCs w:val="18"/>
        </w:rPr>
        <w:t xml:space="preserve"> </w:t>
      </w:r>
      <w:proofErr w:type="spellStart"/>
      <w:r w:rsidR="00E84B04" w:rsidRPr="00976BB9">
        <w:rPr>
          <w:rFonts w:ascii="Verdana" w:hAnsi="Verdana"/>
          <w:b/>
          <w:sz w:val="18"/>
          <w:szCs w:val="18"/>
        </w:rPr>
        <w:t>using</w:t>
      </w:r>
      <w:proofErr w:type="spellEnd"/>
      <w:r w:rsidR="00E84B04" w:rsidRPr="00976BB9">
        <w:rPr>
          <w:rFonts w:ascii="Verdana" w:hAnsi="Verdana"/>
          <w:b/>
          <w:sz w:val="18"/>
          <w:szCs w:val="18"/>
        </w:rPr>
        <w:t xml:space="preserve"> </w:t>
      </w:r>
      <w:proofErr w:type="spellStart"/>
      <w:r w:rsidR="00E84B04" w:rsidRPr="00976BB9">
        <w:rPr>
          <w:rFonts w:ascii="Verdana" w:hAnsi="Verdana"/>
          <w:b/>
          <w:sz w:val="18"/>
          <w:szCs w:val="18"/>
        </w:rPr>
        <w:t>explainable</w:t>
      </w:r>
      <w:proofErr w:type="spellEnd"/>
      <w:r w:rsidR="00E84B04" w:rsidRPr="00976BB9">
        <w:rPr>
          <w:rFonts w:ascii="Verdana" w:hAnsi="Verdana"/>
          <w:b/>
          <w:sz w:val="18"/>
          <w:szCs w:val="18"/>
        </w:rPr>
        <w:t xml:space="preserve"> AI for </w:t>
      </w:r>
      <w:proofErr w:type="spellStart"/>
      <w:r w:rsidR="00E84B04" w:rsidRPr="00976BB9">
        <w:rPr>
          <w:rFonts w:ascii="Verdana" w:hAnsi="Verdana"/>
          <w:b/>
          <w:sz w:val="18"/>
          <w:szCs w:val="18"/>
        </w:rPr>
        <w:t>patient</w:t>
      </w:r>
      <w:proofErr w:type="spellEnd"/>
      <w:r w:rsidR="00E84B04" w:rsidRPr="00976BB9">
        <w:rPr>
          <w:rFonts w:ascii="Verdana" w:hAnsi="Verdana"/>
          <w:b/>
          <w:sz w:val="18"/>
          <w:szCs w:val="18"/>
        </w:rPr>
        <w:t xml:space="preserve"> </w:t>
      </w:r>
      <w:proofErr w:type="spellStart"/>
      <w:r w:rsidR="00E84B04" w:rsidRPr="00976BB9">
        <w:rPr>
          <w:rFonts w:ascii="Verdana" w:hAnsi="Verdana"/>
          <w:b/>
          <w:sz w:val="18"/>
          <w:szCs w:val="18"/>
        </w:rPr>
        <w:t>Communication</w:t>
      </w:r>
      <w:proofErr w:type="spellEnd"/>
      <w:r w:rsidR="00E84B04" w:rsidRPr="00976BB9">
        <w:rPr>
          <w:rFonts w:ascii="Verdana" w:hAnsi="Verdana"/>
          <w:b/>
          <w:sz w:val="18"/>
          <w:szCs w:val="18"/>
        </w:rPr>
        <w:t xml:space="preserve"> and Treatment </w:t>
      </w:r>
      <w:proofErr w:type="spellStart"/>
      <w:r w:rsidR="00E84B04" w:rsidRPr="00976BB9">
        <w:rPr>
          <w:rFonts w:ascii="Verdana" w:hAnsi="Verdana"/>
          <w:b/>
          <w:sz w:val="18"/>
          <w:szCs w:val="18"/>
        </w:rPr>
        <w:t>modification</w:t>
      </w:r>
      <w:proofErr w:type="spellEnd"/>
      <w:r w:rsidR="00E84B04" w:rsidRPr="00976BB9">
        <w:rPr>
          <w:rFonts w:ascii="Verdana" w:hAnsi="Verdana"/>
          <w:b/>
          <w:sz w:val="18"/>
          <w:szCs w:val="18"/>
        </w:rPr>
        <w:t>”.</w:t>
      </w:r>
      <w:r w:rsidR="00E84B04">
        <w:rPr>
          <w:rFonts w:ascii="Verdana" w:hAnsi="Verdana"/>
          <w:b/>
          <w:sz w:val="18"/>
          <w:szCs w:val="18"/>
        </w:rPr>
        <w:t xml:space="preserve"> </w:t>
      </w:r>
    </w:p>
    <w:p w14:paraId="2EC77624" w14:textId="77777777" w:rsidR="00976BB9" w:rsidRDefault="00976BB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sz w:val="18"/>
          <w:szCs w:val="18"/>
        </w:rPr>
      </w:pPr>
    </w:p>
    <w:p w14:paraId="7460258C" w14:textId="350C029E" w:rsidR="00D7261A" w:rsidRPr="00E84B04"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sz w:val="18"/>
          <w:szCs w:val="18"/>
        </w:rPr>
      </w:pPr>
      <w:r w:rsidRPr="00D3066D">
        <w:rPr>
          <w:rFonts w:ascii="Verdana" w:hAnsi="Verdana" w:cs="Verdana"/>
          <w:sz w:val="18"/>
          <w:szCs w:val="18"/>
        </w:rPr>
        <w:t>Tipologia di Assegno:</w:t>
      </w:r>
      <w:r w:rsidR="003B4E4F" w:rsidRPr="00D3066D">
        <w:rPr>
          <w:rFonts w:ascii="Verdana" w:hAnsi="Verdana" w:cs="Verdana"/>
          <w:sz w:val="18"/>
          <w:szCs w:val="18"/>
        </w:rPr>
        <w:t xml:space="preserve"> A</w:t>
      </w:r>
      <w:r w:rsidR="00D84625" w:rsidRPr="00D3066D">
        <w:rPr>
          <w:rFonts w:ascii="Verdana" w:hAnsi="Verdana" w:cs="Verdana"/>
          <w:sz w:val="18"/>
          <w:szCs w:val="18"/>
        </w:rPr>
        <w:t>)</w:t>
      </w:r>
      <w:r w:rsidRPr="00D3066D">
        <w:rPr>
          <w:rFonts w:ascii="Verdana" w:hAnsi="Verdana" w:cs="Verdana"/>
          <w:sz w:val="18"/>
          <w:szCs w:val="18"/>
        </w:rPr>
        <w:t xml:space="preserve"> </w:t>
      </w:r>
      <w:r w:rsidRPr="00D3066D">
        <w:rPr>
          <w:rFonts w:ascii="Verdana" w:hAnsi="Verdana" w:cs="Verdana"/>
          <w:b/>
          <w:bCs/>
          <w:sz w:val="18"/>
          <w:szCs w:val="18"/>
        </w:rPr>
        <w:t>“assegno di ricerca p</w:t>
      </w:r>
      <w:r w:rsidR="003B4E4F" w:rsidRPr="00D3066D">
        <w:rPr>
          <w:rFonts w:ascii="Verdana" w:hAnsi="Verdana" w:cs="Verdana"/>
          <w:b/>
          <w:bCs/>
          <w:sz w:val="18"/>
          <w:szCs w:val="18"/>
        </w:rPr>
        <w:t>rofessionalizzante</w:t>
      </w:r>
      <w:proofErr w:type="gramStart"/>
      <w:r w:rsidRPr="00D3066D">
        <w:rPr>
          <w:rFonts w:ascii="Verdana" w:hAnsi="Verdana" w:cs="Verdana"/>
          <w:b/>
          <w:bCs/>
          <w:sz w:val="18"/>
          <w:szCs w:val="18"/>
        </w:rPr>
        <w:t>”</w:t>
      </w:r>
      <w:proofErr w:type="gramEnd"/>
    </w:p>
    <w:p w14:paraId="278D5B5B"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Pr="00D3066D"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sidRPr="00D3066D">
        <w:rPr>
          <w:rFonts w:ascii="Verdana" w:hAnsi="Verdana" w:cs="Verdana"/>
          <w:sz w:val="18"/>
          <w:szCs w:val="18"/>
        </w:rPr>
        <w:t>IL DIRETTORE</w:t>
      </w:r>
    </w:p>
    <w:p w14:paraId="2D3FF7D2"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3066D">
        <w:rPr>
          <w:rFonts w:ascii="Verdana" w:hAnsi="Verdana" w:cs="Verdana"/>
          <w:b/>
          <w:bCs/>
          <w:sz w:val="18"/>
          <w:szCs w:val="18"/>
        </w:rPr>
        <w:t>VISTO</w:t>
      </w:r>
      <w:r w:rsidRPr="00D3066D">
        <w:rPr>
          <w:rFonts w:ascii="Verdana" w:hAnsi="Verdana" w:cs="Verdana"/>
          <w:sz w:val="18"/>
          <w:szCs w:val="18"/>
        </w:rPr>
        <w:t xml:space="preserve"> il Decreto Legislativo 4 giugno 2003, n. 127 recante “Riordino del Consiglio Nazionale delle Ricerche”;</w:t>
      </w:r>
    </w:p>
    <w:p w14:paraId="152E1C38"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 xml:space="preserve">VISTO </w:t>
      </w:r>
      <w:r w:rsidRPr="00D3066D">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D3066D" w:rsidRDefault="00D7261A">
      <w:pPr>
        <w:pStyle w:val="NormaleWeb"/>
        <w:spacing w:before="60" w:after="0"/>
        <w:jc w:val="both"/>
        <w:rPr>
          <w:lang w:val="it-IT"/>
        </w:rPr>
      </w:pPr>
      <w:r w:rsidRPr="00D3066D">
        <w:rPr>
          <w:rFonts w:ascii="Verdana" w:hAnsi="Verdana" w:cs="Verdana"/>
          <w:b/>
          <w:bCs/>
          <w:sz w:val="18"/>
          <w:szCs w:val="18"/>
          <w:lang w:val="it-IT"/>
        </w:rPr>
        <w:t xml:space="preserve">VISTO </w:t>
      </w:r>
      <w:r w:rsidRPr="00D3066D">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w:t>
      </w:r>
      <w:proofErr w:type="spellStart"/>
      <w:r w:rsidRPr="00D3066D">
        <w:rPr>
          <w:rFonts w:ascii="Verdana" w:hAnsi="Verdana" w:cs="Verdana"/>
          <w:sz w:val="18"/>
          <w:szCs w:val="18"/>
        </w:rPr>
        <w:t>D.Lgs</w:t>
      </w:r>
      <w:proofErr w:type="spellEnd"/>
      <w:r w:rsidRPr="00D3066D">
        <w:rPr>
          <w:rFonts w:ascii="Verdana" w:hAnsi="Verdana" w:cs="Verdana"/>
          <w:sz w:val="18"/>
          <w:szCs w:val="18"/>
        </w:rPr>
        <w:t xml:space="preserve"> 30 giugno 2003, n. 196, concernente “Codice in materia di protezione dei dati personali”;</w:t>
      </w:r>
    </w:p>
    <w:p w14:paraId="70B7FAEE" w14:textId="77777777" w:rsidR="00D7261A" w:rsidRPr="00D3066D" w:rsidRDefault="00D7261A">
      <w:pPr>
        <w:spacing w:after="120"/>
        <w:jc w:val="both"/>
        <w:rPr>
          <w:lang w:val="it-IT"/>
        </w:rPr>
      </w:pPr>
      <w:r w:rsidRPr="00D3066D">
        <w:rPr>
          <w:rFonts w:ascii="Verdana" w:hAnsi="Verdana" w:cs="Verdana"/>
          <w:b/>
          <w:iCs/>
          <w:sz w:val="18"/>
          <w:szCs w:val="18"/>
          <w:lang w:val="it-IT"/>
        </w:rPr>
        <w:t xml:space="preserve">VISTO </w:t>
      </w:r>
      <w:r w:rsidRPr="00D3066D">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sidRPr="00D3066D">
        <w:rPr>
          <w:rFonts w:ascii="Verdana" w:hAnsi="Verdana" w:cs="Verdana"/>
          <w:b/>
          <w:bCs/>
          <w:sz w:val="18"/>
          <w:szCs w:val="18"/>
        </w:rPr>
        <w:t>VISTO</w:t>
      </w:r>
      <w:r w:rsidRPr="00D3066D">
        <w:rPr>
          <w:rFonts w:ascii="Verdana" w:hAnsi="Verdana" w:cs="Verdana"/>
          <w:sz w:val="18"/>
          <w:szCs w:val="18"/>
        </w:rPr>
        <w:t xml:space="preserve"> l'art. 22, della legge 30 dicembre 2010, n. 240 entrata in vigore il 29 gennaio 2011;</w:t>
      </w:r>
    </w:p>
    <w:p w14:paraId="59D38542" w14:textId="77777777" w:rsidR="00A826CE" w:rsidRPr="0031407A" w:rsidRDefault="00A826CE" w:rsidP="00A826CE">
      <w:pPr>
        <w:spacing w:before="60"/>
        <w:jc w:val="both"/>
        <w:rPr>
          <w:rFonts w:ascii="Verdana" w:hAnsi="Verdana"/>
          <w:i/>
          <w:iCs/>
          <w:snapToGrid w:val="0"/>
          <w:sz w:val="18"/>
          <w:szCs w:val="18"/>
          <w:lang w:val="it-IT"/>
        </w:rPr>
      </w:pPr>
      <w:r w:rsidRPr="00E84B04">
        <w:rPr>
          <w:rFonts w:ascii="Verdana" w:hAnsi="Verdana"/>
          <w:b/>
          <w:bCs/>
          <w:snapToGrid w:val="0"/>
          <w:sz w:val="18"/>
          <w:szCs w:val="18"/>
          <w:lang w:val="it-IT"/>
        </w:rPr>
        <w:t>VISTO</w:t>
      </w:r>
      <w:r w:rsidRPr="00E84B04">
        <w:rPr>
          <w:rFonts w:ascii="Verdana" w:hAnsi="Verdana"/>
          <w:snapToGrid w:val="0"/>
          <w:sz w:val="18"/>
          <w:szCs w:val="18"/>
          <w:lang w:val="it-IT"/>
        </w:rPr>
        <w:t xml:space="preserve"> l’art. 14, comma 6 </w:t>
      </w:r>
      <w:proofErr w:type="spellStart"/>
      <w:r w:rsidRPr="00E84B04">
        <w:rPr>
          <w:rFonts w:ascii="Verdana" w:hAnsi="Verdana"/>
          <w:i/>
          <w:iCs/>
          <w:snapToGrid w:val="0"/>
          <w:sz w:val="18"/>
          <w:szCs w:val="18"/>
          <w:lang w:val="it-IT"/>
        </w:rPr>
        <w:t>septies</w:t>
      </w:r>
      <w:proofErr w:type="spellEnd"/>
      <w:r w:rsidRPr="00E84B04">
        <w:rPr>
          <w:rFonts w:ascii="Verdana" w:hAnsi="Verdana"/>
          <w:i/>
          <w:iCs/>
          <w:snapToGrid w:val="0"/>
          <w:sz w:val="18"/>
          <w:szCs w:val="18"/>
          <w:lang w:val="it-IT"/>
        </w:rPr>
        <w:t xml:space="preserve">, del decreto legge 30 aprile 2022, n. 36, convertito in Legge 29 giugno 2022, n. 79, la quale ha introdotto, tra gli altri, i contratti di ricerca, in sostituzione degli assegni di ricerca di cui all’artt. </w:t>
      </w:r>
      <w:r w:rsidRPr="0031407A">
        <w:rPr>
          <w:rFonts w:ascii="Verdana" w:hAnsi="Verdana"/>
          <w:i/>
          <w:iCs/>
          <w:snapToGrid w:val="0"/>
          <w:sz w:val="18"/>
          <w:szCs w:val="18"/>
          <w:lang w:val="it-IT"/>
        </w:rPr>
        <w:t>22 riportato nel punto precedente;</w:t>
      </w:r>
    </w:p>
    <w:p w14:paraId="22AC0D05" w14:textId="77777777" w:rsidR="00A826CE" w:rsidRPr="00E84B04" w:rsidRDefault="00A826CE" w:rsidP="00A826CE">
      <w:pPr>
        <w:spacing w:before="60"/>
        <w:jc w:val="both"/>
        <w:rPr>
          <w:rFonts w:ascii="Verdana" w:hAnsi="Verdana"/>
          <w:snapToGrid w:val="0"/>
          <w:sz w:val="18"/>
          <w:szCs w:val="18"/>
          <w:lang w:val="it-IT"/>
        </w:rPr>
      </w:pPr>
      <w:r w:rsidRPr="00E84B04">
        <w:rPr>
          <w:rFonts w:ascii="Verdana" w:hAnsi="Verdana"/>
          <w:b/>
          <w:bCs/>
          <w:snapToGrid w:val="0"/>
          <w:sz w:val="18"/>
          <w:szCs w:val="18"/>
          <w:lang w:val="it-IT"/>
        </w:rPr>
        <w:t>CONSIDERATO</w:t>
      </w:r>
      <w:r w:rsidRPr="00E84B04">
        <w:rPr>
          <w:rFonts w:ascii="Verdana" w:hAnsi="Verdana"/>
          <w:snapToGrid w:val="0"/>
          <w:sz w:val="18"/>
          <w:szCs w:val="18"/>
          <w:lang w:val="it-IT"/>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0A978B3D" w14:textId="77777777" w:rsidR="00D7261A" w:rsidRPr="00D3066D" w:rsidRDefault="00D7261A">
      <w:pPr>
        <w:spacing w:before="60"/>
        <w:jc w:val="both"/>
        <w:rPr>
          <w:lang w:val="it-IT"/>
        </w:rPr>
      </w:pPr>
      <w:r w:rsidRPr="00D3066D">
        <w:rPr>
          <w:rFonts w:ascii="Verdana" w:hAnsi="Verdana" w:cs="Verdana"/>
          <w:b/>
          <w:bCs/>
          <w:sz w:val="18"/>
          <w:szCs w:val="18"/>
          <w:lang w:val="it-IT"/>
        </w:rPr>
        <w:t>VISTO</w:t>
      </w:r>
      <w:r w:rsidRPr="00D3066D">
        <w:rPr>
          <w:rFonts w:ascii="Verdana" w:hAnsi="Verdana" w:cs="Verdana"/>
          <w:bCs/>
          <w:sz w:val="18"/>
          <w:szCs w:val="18"/>
          <w:lang w:val="it-IT"/>
        </w:rPr>
        <w:t xml:space="preserve"> </w:t>
      </w:r>
      <w:r w:rsidRPr="00D3066D">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D3066D">
        <w:rPr>
          <w:rFonts w:ascii="Verdana" w:hAnsi="Verdana" w:cs="Verdana"/>
          <w:sz w:val="18"/>
          <w:szCs w:val="18"/>
          <w:lang w:val="it-IT"/>
        </w:rPr>
        <w:t>nn</w:t>
      </w:r>
      <w:proofErr w:type="spellEnd"/>
      <w:r w:rsidRPr="00D3066D">
        <w:rPr>
          <w:rFonts w:ascii="Verdana" w:hAnsi="Verdana" w:cs="Verdana"/>
          <w:sz w:val="18"/>
          <w:szCs w:val="18"/>
          <w:lang w:val="it-IT"/>
        </w:rPr>
        <w:t>. 62 del 23 marzo 2011, 186 del 22 settembre 2011 e n. 189 del 27 novembre 2013;</w:t>
      </w:r>
    </w:p>
    <w:p w14:paraId="72C55BF4"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VISTO</w:t>
      </w:r>
      <w:r w:rsidRPr="00D3066D">
        <w:rPr>
          <w:rFonts w:ascii="Verdana" w:hAnsi="Verdana" w:cs="Verdana"/>
          <w:sz w:val="18"/>
          <w:szCs w:val="18"/>
        </w:rPr>
        <w:t xml:space="preserve"> il Decreto Ministeriale n. 102 in data 9 marzo 2011, relativo alla definizione dell’importo minimo degli assegni di ricerca</w:t>
      </w:r>
      <w:proofErr w:type="gramStart"/>
      <w:r w:rsidRPr="00D3066D">
        <w:rPr>
          <w:rFonts w:ascii="Verdana" w:hAnsi="Verdana" w:cs="Verdana"/>
          <w:sz w:val="18"/>
          <w:szCs w:val="18"/>
        </w:rPr>
        <w:t xml:space="preserve"> ;</w:t>
      </w:r>
      <w:proofErr w:type="gramEnd"/>
    </w:p>
    <w:p w14:paraId="186593B5"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VISTA</w:t>
      </w:r>
      <w:r w:rsidRPr="00D3066D">
        <w:rPr>
          <w:rFonts w:ascii="Verdana" w:hAnsi="Verdana" w:cs="Verdana"/>
          <w:sz w:val="18"/>
          <w:szCs w:val="18"/>
        </w:rPr>
        <w:t xml:space="preserve"> la legge n. 183 del 12 novembre 2011 ed in particolare l’art. 15 (Legge di stabilità 2012);</w:t>
      </w:r>
    </w:p>
    <w:p w14:paraId="0BE0482B"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VISTA</w:t>
      </w:r>
      <w:r w:rsidRPr="00D3066D">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D3066D" w:rsidRDefault="00D7261A">
      <w:pPr>
        <w:pStyle w:val="NormaleWeb"/>
        <w:spacing w:before="60" w:after="0"/>
        <w:jc w:val="both"/>
        <w:rPr>
          <w:lang w:val="it-IT"/>
        </w:rPr>
      </w:pPr>
      <w:r w:rsidRPr="00D3066D">
        <w:rPr>
          <w:rFonts w:ascii="Verdana" w:hAnsi="Verdana" w:cs="Verdana"/>
          <w:b/>
          <w:sz w:val="18"/>
          <w:lang w:val="it-IT"/>
        </w:rPr>
        <w:t xml:space="preserve">VISTA </w:t>
      </w:r>
      <w:r w:rsidRPr="00D3066D">
        <w:rPr>
          <w:rFonts w:ascii="Verdana" w:hAnsi="Verdana" w:cs="Verdana"/>
          <w:sz w:val="18"/>
          <w:lang w:val="it-IT"/>
        </w:rPr>
        <w:t>la Legge 4 aprile 2012, n. 35 ed in particolare l’art. 8 comma 1;</w:t>
      </w:r>
    </w:p>
    <w:p w14:paraId="6C0DC3DC" w14:textId="77777777" w:rsidR="00D7261A" w:rsidRPr="00D3066D" w:rsidRDefault="00D7261A">
      <w:pPr>
        <w:spacing w:before="60"/>
        <w:jc w:val="both"/>
        <w:rPr>
          <w:lang w:val="it-IT"/>
        </w:rPr>
      </w:pPr>
      <w:r w:rsidRPr="00D3066D">
        <w:rPr>
          <w:rFonts w:ascii="Verdana" w:hAnsi="Verdana" w:cs="Verdana"/>
          <w:b/>
          <w:sz w:val="18"/>
          <w:lang w:val="it-IT"/>
        </w:rPr>
        <w:lastRenderedPageBreak/>
        <w:t xml:space="preserve">VISTO </w:t>
      </w:r>
      <w:r w:rsidRPr="00D3066D">
        <w:rPr>
          <w:rFonts w:ascii="Verdana" w:hAnsi="Verdana" w:cs="Verdana"/>
          <w:bCs/>
          <w:sz w:val="18"/>
          <w:lang w:val="it-IT"/>
        </w:rPr>
        <w:t>il Decreto Legislativo</w:t>
      </w:r>
      <w:r w:rsidRPr="00D3066D">
        <w:rPr>
          <w:rFonts w:ascii="Verdana" w:hAnsi="Verdana" w:cs="Verdana"/>
          <w:b/>
          <w:sz w:val="18"/>
          <w:lang w:val="it-IT"/>
        </w:rPr>
        <w:t xml:space="preserve"> </w:t>
      </w:r>
      <w:r w:rsidRPr="00D3066D">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2CAF1825" w14:textId="6C5088F6" w:rsidR="00976BB9" w:rsidRDefault="00D7261A" w:rsidP="00976BB9">
      <w:pPr>
        <w:jc w:val="both"/>
      </w:pPr>
      <w:proofErr w:type="gramStart"/>
      <w:r w:rsidRPr="00D3066D">
        <w:rPr>
          <w:rFonts w:ascii="Verdana" w:hAnsi="Verdana" w:cs="Verdana"/>
          <w:b/>
          <w:bCs/>
          <w:sz w:val="18"/>
          <w:szCs w:val="18"/>
          <w:lang w:val="it-IT"/>
        </w:rPr>
        <w:t>ACCERTATA</w:t>
      </w:r>
      <w:r w:rsidRPr="00D3066D">
        <w:rPr>
          <w:rFonts w:ascii="Verdana" w:hAnsi="Verdana" w:cs="Verdana"/>
          <w:sz w:val="18"/>
          <w:szCs w:val="18"/>
          <w:lang w:val="it-IT"/>
        </w:rPr>
        <w:t xml:space="preserve"> la copertura degli oneri derivanti dal conferimento dell’assegno di ricerca con le disponibilità finanziarie provenienti da</w:t>
      </w:r>
      <w:r w:rsidR="003416D2" w:rsidRPr="00D3066D">
        <w:rPr>
          <w:rFonts w:ascii="Verdana" w:hAnsi="Verdana" w:cs="Verdana"/>
          <w:sz w:val="18"/>
          <w:szCs w:val="18"/>
          <w:lang w:val="it-IT"/>
        </w:rPr>
        <w:t>l</w:t>
      </w:r>
      <w:r w:rsidR="00D3066D" w:rsidRPr="00D3066D">
        <w:rPr>
          <w:rFonts w:ascii="Verdana" w:hAnsi="Verdana"/>
          <w:snapToGrid w:val="0"/>
          <w:sz w:val="18"/>
          <w:szCs w:val="18"/>
          <w:lang w:val="it-IT"/>
        </w:rPr>
        <w:t xml:space="preserve"> progr</w:t>
      </w:r>
      <w:proofErr w:type="gramEnd"/>
      <w:r w:rsidR="00D3066D" w:rsidRPr="00D3066D">
        <w:rPr>
          <w:rFonts w:ascii="Verdana" w:hAnsi="Verdana"/>
          <w:snapToGrid w:val="0"/>
          <w:sz w:val="18"/>
          <w:szCs w:val="18"/>
          <w:lang w:val="it-IT"/>
        </w:rPr>
        <w:t>amm</w:t>
      </w:r>
      <w:r w:rsidR="00976BB9">
        <w:rPr>
          <w:rFonts w:ascii="Verdana" w:hAnsi="Verdana"/>
          <w:snapToGrid w:val="0"/>
          <w:sz w:val="18"/>
          <w:szCs w:val="18"/>
          <w:lang w:val="it-IT"/>
        </w:rPr>
        <w:t>a</w:t>
      </w:r>
      <w:r w:rsidR="00D3066D" w:rsidRPr="00D3066D">
        <w:rPr>
          <w:rFonts w:ascii="Verdana" w:hAnsi="Verdana"/>
          <w:snapToGrid w:val="0"/>
          <w:sz w:val="18"/>
          <w:szCs w:val="18"/>
          <w:lang w:val="it-IT"/>
        </w:rPr>
        <w:t xml:space="preserve"> di ricerca, </w:t>
      </w:r>
      <w:r w:rsidR="00976BB9" w:rsidRPr="00976BB9">
        <w:rPr>
          <w:rFonts w:ascii="Verdana" w:hAnsi="Verdana"/>
          <w:b/>
          <w:snapToGrid w:val="0"/>
          <w:sz w:val="18"/>
          <w:szCs w:val="18"/>
          <w:lang w:val="it-IT"/>
        </w:rPr>
        <w:t>P</w:t>
      </w:r>
      <w:r w:rsidR="00976BB9">
        <w:rPr>
          <w:rFonts w:ascii="Verdana" w:hAnsi="Verdana"/>
          <w:b/>
          <w:sz w:val="18"/>
          <w:szCs w:val="18"/>
        </w:rPr>
        <w:t>RE-ACT: Prediction of Radiotherapy side Effects using explainable AI for patient Communication and Treatment modification</w:t>
      </w:r>
      <w:r w:rsidR="00976BB9">
        <w:rPr>
          <w:rFonts w:ascii="Verdana" w:hAnsi="Verdana" w:cs="Verdana"/>
          <w:b/>
          <w:bCs/>
          <w:sz w:val="18"/>
          <w:szCs w:val="18"/>
        </w:rPr>
        <w:t xml:space="preserve">” </w:t>
      </w:r>
      <w:r w:rsidR="00976BB9">
        <w:rPr>
          <w:rFonts w:ascii="Verdana" w:hAnsi="Verdana" w:cs="Verdana"/>
          <w:bCs/>
          <w:sz w:val="18"/>
          <w:szCs w:val="18"/>
        </w:rPr>
        <w:t xml:space="preserve">CUP </w:t>
      </w:r>
      <w:r w:rsidR="00976BB9">
        <w:rPr>
          <w:rFonts w:ascii="Verdana" w:hAnsi="Verdana"/>
          <w:sz w:val="18"/>
          <w:szCs w:val="18"/>
        </w:rPr>
        <w:t>B53C22004200006</w:t>
      </w:r>
      <w:r w:rsidR="00976BB9">
        <w:rPr>
          <w:rFonts w:ascii="Verdana" w:eastAsia="Verdana" w:hAnsi="Verdana" w:cs="Verdana"/>
          <w:sz w:val="18"/>
          <w:szCs w:val="18"/>
        </w:rPr>
        <w:t>”.</w:t>
      </w:r>
    </w:p>
    <w:p w14:paraId="543E0035" w14:textId="77777777" w:rsidR="00976BB9" w:rsidRDefault="00976BB9" w:rsidP="00976BB9">
      <w:pPr>
        <w:jc w:val="both"/>
        <w:rPr>
          <w:rFonts w:ascii="Verdana" w:eastAsia="Verdana" w:hAnsi="Verdana" w:cs="Verdana"/>
          <w:sz w:val="18"/>
          <w:szCs w:val="18"/>
          <w:highlight w:val="yellow"/>
        </w:rPr>
      </w:pPr>
    </w:p>
    <w:p w14:paraId="62318E98" w14:textId="29E76233" w:rsidR="00A826CE" w:rsidRPr="00E84B04" w:rsidRDefault="00D7261A" w:rsidP="00976BB9">
      <w:pPr>
        <w:pStyle w:val="NormaleWeb"/>
        <w:spacing w:before="60" w:after="0"/>
        <w:ind w:left="3600" w:firstLine="720"/>
        <w:jc w:val="both"/>
        <w:rPr>
          <w:rFonts w:ascii="Verdana" w:hAnsi="Verdana" w:cs="Verdana"/>
          <w:b/>
          <w:sz w:val="18"/>
          <w:szCs w:val="18"/>
          <w:lang w:val="it-IT"/>
        </w:rPr>
      </w:pPr>
      <w:r w:rsidRPr="00E84B04">
        <w:rPr>
          <w:rFonts w:ascii="Verdana" w:hAnsi="Verdana" w:cs="Verdana"/>
          <w:b/>
          <w:sz w:val="18"/>
          <w:szCs w:val="18"/>
          <w:lang w:val="it-IT"/>
        </w:rPr>
        <w:t>D I S P O N E</w:t>
      </w:r>
    </w:p>
    <w:p w14:paraId="4BFF4FD4" w14:textId="77777777" w:rsidR="00D3066D" w:rsidRPr="00E84B04" w:rsidRDefault="00D3066D" w:rsidP="00A826CE">
      <w:pPr>
        <w:pStyle w:val="NormaleWeb"/>
        <w:spacing w:before="0" w:after="0"/>
        <w:ind w:left="3600" w:firstLine="720"/>
        <w:jc w:val="both"/>
        <w:rPr>
          <w:rFonts w:ascii="Verdana" w:hAnsi="Verdana" w:cs="Verdana"/>
          <w:b/>
          <w:sz w:val="18"/>
          <w:szCs w:val="18"/>
          <w:lang w:val="it-IT"/>
        </w:rPr>
      </w:pPr>
    </w:p>
    <w:p w14:paraId="12501885" w14:textId="2642571E" w:rsidR="00D7261A" w:rsidRPr="00E84B04" w:rsidRDefault="00D3066D" w:rsidP="00A826CE">
      <w:pPr>
        <w:pStyle w:val="NormaleWeb"/>
        <w:spacing w:before="0" w:after="0"/>
        <w:ind w:left="3600" w:firstLine="720"/>
        <w:jc w:val="both"/>
        <w:rPr>
          <w:lang w:val="it-IT"/>
        </w:rPr>
      </w:pPr>
      <w:r w:rsidRPr="00E84B04">
        <w:rPr>
          <w:rFonts w:ascii="Verdana" w:hAnsi="Verdana" w:cs="Verdana"/>
          <w:b/>
          <w:sz w:val="18"/>
          <w:szCs w:val="18"/>
          <w:lang w:val="it-IT"/>
        </w:rPr>
        <w:t xml:space="preserve">   </w:t>
      </w:r>
      <w:r w:rsidR="00D7261A" w:rsidRPr="00E84B04">
        <w:rPr>
          <w:rFonts w:ascii="Verdana" w:hAnsi="Verdana" w:cs="Verdana"/>
          <w:b/>
          <w:sz w:val="18"/>
          <w:szCs w:val="18"/>
          <w:lang w:val="it-IT"/>
        </w:rPr>
        <w:t>Art. 1</w:t>
      </w:r>
    </w:p>
    <w:p w14:paraId="0E26C472" w14:textId="77777777" w:rsidR="00D3066D" w:rsidRDefault="00D3066D" w:rsidP="00D3066D">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Verdana" w:hAnsi="Verdana"/>
          <w:b/>
          <w:sz w:val="18"/>
          <w:szCs w:val="18"/>
        </w:rPr>
      </w:pPr>
      <w:r>
        <w:rPr>
          <w:rFonts w:ascii="Verdana" w:hAnsi="Verdana"/>
          <w:b/>
          <w:sz w:val="18"/>
          <w:szCs w:val="18"/>
        </w:rPr>
        <w:t>Oggetto della selezione</w:t>
      </w:r>
    </w:p>
    <w:p w14:paraId="5AF69DCC" w14:textId="0BEDF77D" w:rsidR="00976BB9" w:rsidRDefault="00D3066D" w:rsidP="00976BB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sz w:val="18"/>
          <w:szCs w:val="18"/>
        </w:rPr>
        <w:t>È indetta una selezione pubblica, per titoli e colloquio, per il conferimento di n. 1 (</w:t>
      </w:r>
      <w:r w:rsidRPr="009C1963">
        <w:rPr>
          <w:rFonts w:ascii="Verdana" w:hAnsi="Verdana"/>
          <w:sz w:val="18"/>
          <w:szCs w:val="18"/>
        </w:rPr>
        <w:t>uno) - “</w:t>
      </w:r>
      <w:r w:rsidRPr="009C1963">
        <w:rPr>
          <w:rFonts w:ascii="Verdana" w:hAnsi="Verdana" w:cs="Verdana"/>
          <w:b/>
          <w:bCs/>
          <w:sz w:val="18"/>
          <w:szCs w:val="18"/>
        </w:rPr>
        <w:t xml:space="preserve">Assegni </w:t>
      </w:r>
      <w:r w:rsidRPr="00551C95">
        <w:rPr>
          <w:rFonts w:ascii="Verdana" w:hAnsi="Verdana" w:cs="Verdana"/>
          <w:b/>
          <w:bCs/>
          <w:sz w:val="18"/>
          <w:szCs w:val="18"/>
        </w:rPr>
        <w:t>Professionalizzanti</w:t>
      </w:r>
      <w:r w:rsidRPr="00551C95">
        <w:rPr>
          <w:rFonts w:ascii="Verdana" w:hAnsi="Verdana"/>
          <w:sz w:val="18"/>
          <w:szCs w:val="18"/>
        </w:rPr>
        <w:t xml:space="preserve">” per lo </w:t>
      </w:r>
      <w:r w:rsidRPr="00D3066D">
        <w:rPr>
          <w:rFonts w:ascii="Verdana" w:hAnsi="Verdana"/>
          <w:sz w:val="18"/>
          <w:szCs w:val="18"/>
        </w:rPr>
        <w:t xml:space="preserve">svolgimento di attività di ricerca inerenti l’Area Scientifica </w:t>
      </w:r>
      <w:r w:rsidRPr="00D3066D">
        <w:rPr>
          <w:rFonts w:ascii="Verdana" w:hAnsi="Verdana"/>
          <w:snapToGrid w:val="0"/>
          <w:sz w:val="18"/>
          <w:szCs w:val="18"/>
        </w:rPr>
        <w:t>"</w:t>
      </w:r>
      <w:r w:rsidRPr="00D3066D">
        <w:rPr>
          <w:rFonts w:ascii="Verdana" w:hAnsi="Verdana"/>
          <w:b/>
          <w:snapToGrid w:val="0"/>
          <w:sz w:val="18"/>
          <w:szCs w:val="18"/>
        </w:rPr>
        <w:t>INFORMATICA</w:t>
      </w:r>
      <w:r w:rsidRPr="00D3066D">
        <w:rPr>
          <w:rFonts w:ascii="Verdana" w:hAnsi="Verdana"/>
          <w:snapToGrid w:val="0"/>
          <w:sz w:val="18"/>
          <w:szCs w:val="18"/>
        </w:rPr>
        <w:t>" da svolgersi presso l’</w:t>
      </w:r>
      <w:r w:rsidRPr="00D3066D">
        <w:rPr>
          <w:rFonts w:ascii="Verdana" w:hAnsi="Verdana"/>
          <w:i/>
          <w:iCs/>
          <w:snapToGrid w:val="0"/>
          <w:sz w:val="18"/>
          <w:szCs w:val="18"/>
        </w:rPr>
        <w:t xml:space="preserve">Istituto di Scienze e Tecnologie della Cognizione </w:t>
      </w:r>
      <w:r w:rsidRPr="00D3066D">
        <w:rPr>
          <w:rFonts w:ascii="Verdana" w:hAnsi="Verdana"/>
          <w:snapToGrid w:val="0"/>
          <w:sz w:val="18"/>
          <w:szCs w:val="18"/>
        </w:rPr>
        <w:t xml:space="preserve">del CNR sede di Roma, che effettua ricerca nell'ambito del </w:t>
      </w:r>
      <w:r w:rsidRPr="00D3066D">
        <w:rPr>
          <w:rFonts w:ascii="Verdana" w:hAnsi="Verdana" w:cs="Verdana"/>
          <w:sz w:val="18"/>
        </w:rPr>
        <w:t xml:space="preserve">programma di </w:t>
      </w:r>
      <w:proofErr w:type="spellStart"/>
      <w:r w:rsidRPr="00D3066D">
        <w:rPr>
          <w:rFonts w:ascii="Verdana" w:hAnsi="Verdana" w:cs="Verdana"/>
          <w:sz w:val="18"/>
        </w:rPr>
        <w:t>ricerca</w:t>
      </w:r>
      <w:proofErr w:type="spellEnd"/>
      <w:r w:rsidRPr="00D3066D">
        <w:rPr>
          <w:rFonts w:ascii="Verdana" w:hAnsi="Verdana" w:cs="Verdana"/>
          <w:sz w:val="18"/>
        </w:rPr>
        <w:t xml:space="preserve"> </w:t>
      </w:r>
      <w:r w:rsidR="00E84B04" w:rsidRPr="00976BB9">
        <w:rPr>
          <w:rFonts w:ascii="Verdana" w:eastAsia="Verdana" w:hAnsi="Verdana" w:cs="Verdana"/>
          <w:sz w:val="18"/>
          <w:szCs w:val="18"/>
        </w:rPr>
        <w:t>“</w:t>
      </w:r>
      <w:r w:rsidR="00E84B04" w:rsidRPr="00976BB9">
        <w:rPr>
          <w:rFonts w:ascii="Verdana" w:eastAsia="Verdana" w:hAnsi="Verdana" w:cs="Verdana"/>
          <w:b/>
          <w:i/>
          <w:sz w:val="18"/>
          <w:szCs w:val="18"/>
        </w:rPr>
        <w:t>PRE-ACT: Prediction of Radiotherapy side Effects using explainable AI for patient Communication and Treatment modification”</w:t>
      </w:r>
      <w:r w:rsidRPr="00976BB9">
        <w:rPr>
          <w:rFonts w:ascii="Verdana" w:hAnsi="Verdana"/>
          <w:sz w:val="18"/>
          <w:szCs w:val="18"/>
        </w:rPr>
        <w:t>,</w:t>
      </w:r>
      <w:r w:rsidRPr="00D3066D">
        <w:rPr>
          <w:rFonts w:ascii="Verdana" w:hAnsi="Verdana"/>
          <w:sz w:val="18"/>
          <w:szCs w:val="18"/>
        </w:rPr>
        <w:t xml:space="preserve"> </w:t>
      </w:r>
      <w:r w:rsidR="00976BB9">
        <w:rPr>
          <w:rFonts w:ascii="Verdana" w:eastAsia="Verdana" w:hAnsi="Verdana" w:cs="Verdana"/>
          <w:sz w:val="18"/>
          <w:szCs w:val="18"/>
        </w:rPr>
        <w:t xml:space="preserve">per la </w:t>
      </w:r>
      <w:proofErr w:type="spellStart"/>
      <w:r w:rsidR="00976BB9">
        <w:rPr>
          <w:rFonts w:ascii="Verdana" w:eastAsia="Verdana" w:hAnsi="Verdana" w:cs="Verdana"/>
          <w:sz w:val="18"/>
          <w:szCs w:val="18"/>
        </w:rPr>
        <w:t>seguente</w:t>
      </w:r>
      <w:proofErr w:type="spellEnd"/>
      <w:r w:rsidR="00976BB9">
        <w:rPr>
          <w:rFonts w:ascii="Verdana" w:eastAsia="Verdana" w:hAnsi="Verdana" w:cs="Verdana"/>
          <w:sz w:val="18"/>
          <w:szCs w:val="18"/>
        </w:rPr>
        <w:t xml:space="preserve"> </w:t>
      </w:r>
      <w:proofErr w:type="spellStart"/>
      <w:r w:rsidR="00976BB9">
        <w:rPr>
          <w:rFonts w:ascii="Verdana" w:eastAsia="Verdana" w:hAnsi="Verdana" w:cs="Verdana"/>
          <w:sz w:val="18"/>
          <w:szCs w:val="18"/>
        </w:rPr>
        <w:t>tematica</w:t>
      </w:r>
      <w:proofErr w:type="spellEnd"/>
      <w:r w:rsidR="00976BB9">
        <w:rPr>
          <w:rFonts w:ascii="Verdana" w:eastAsia="Verdana" w:hAnsi="Verdana" w:cs="Verdana"/>
          <w:sz w:val="18"/>
          <w:szCs w:val="18"/>
        </w:rPr>
        <w:t>: “</w:t>
      </w:r>
      <w:proofErr w:type="spellStart"/>
      <w:r w:rsidR="00976BB9">
        <w:rPr>
          <w:rFonts w:ascii="Verdana" w:hAnsi="Verdana" w:cs="Verdana"/>
          <w:b/>
          <w:sz w:val="18"/>
          <w:szCs w:val="18"/>
        </w:rPr>
        <w:t>Progettazione</w:t>
      </w:r>
      <w:proofErr w:type="spellEnd"/>
      <w:r w:rsidR="00976BB9">
        <w:rPr>
          <w:rFonts w:ascii="Verdana" w:hAnsi="Verdana" w:cs="Verdana"/>
          <w:b/>
          <w:sz w:val="18"/>
          <w:szCs w:val="18"/>
        </w:rPr>
        <w:t xml:space="preserve">, </w:t>
      </w:r>
      <w:proofErr w:type="spellStart"/>
      <w:r w:rsidR="00976BB9">
        <w:rPr>
          <w:rFonts w:ascii="Verdana" w:hAnsi="Verdana" w:cs="Verdana"/>
          <w:b/>
          <w:sz w:val="18"/>
          <w:szCs w:val="18"/>
        </w:rPr>
        <w:t>sviluppo</w:t>
      </w:r>
      <w:proofErr w:type="spellEnd"/>
      <w:r w:rsidR="00976BB9">
        <w:rPr>
          <w:rFonts w:ascii="Verdana" w:hAnsi="Verdana" w:cs="Verdana"/>
          <w:b/>
          <w:sz w:val="18"/>
          <w:szCs w:val="18"/>
        </w:rPr>
        <w:t xml:space="preserve"> e </w:t>
      </w:r>
      <w:proofErr w:type="spellStart"/>
      <w:r w:rsidR="00976BB9">
        <w:rPr>
          <w:rFonts w:ascii="Verdana" w:hAnsi="Verdana" w:cs="Verdana"/>
          <w:b/>
          <w:sz w:val="18"/>
          <w:szCs w:val="18"/>
        </w:rPr>
        <w:t>valutazione</w:t>
      </w:r>
      <w:proofErr w:type="spellEnd"/>
      <w:r w:rsidR="00976BB9">
        <w:rPr>
          <w:rFonts w:ascii="Verdana" w:hAnsi="Verdana" w:cs="Verdana"/>
          <w:b/>
          <w:sz w:val="18"/>
          <w:szCs w:val="18"/>
        </w:rPr>
        <w:t xml:space="preserve"> di </w:t>
      </w:r>
      <w:proofErr w:type="spellStart"/>
      <w:r w:rsidR="00976BB9">
        <w:rPr>
          <w:rFonts w:ascii="Verdana" w:hAnsi="Verdana" w:cs="Verdana"/>
          <w:b/>
          <w:sz w:val="18"/>
          <w:szCs w:val="18"/>
        </w:rPr>
        <w:t>strumenti</w:t>
      </w:r>
      <w:proofErr w:type="spellEnd"/>
      <w:r w:rsidR="00976BB9">
        <w:rPr>
          <w:rFonts w:ascii="Verdana" w:hAnsi="Verdana" w:cs="Verdana"/>
          <w:b/>
          <w:sz w:val="18"/>
          <w:szCs w:val="18"/>
        </w:rPr>
        <w:t xml:space="preserve"> di </w:t>
      </w:r>
      <w:proofErr w:type="spellStart"/>
      <w:r w:rsidR="00976BB9">
        <w:rPr>
          <w:rFonts w:ascii="Verdana" w:hAnsi="Verdana" w:cs="Verdana"/>
          <w:b/>
          <w:sz w:val="18"/>
          <w:szCs w:val="18"/>
        </w:rPr>
        <w:t>comunicazione</w:t>
      </w:r>
      <w:proofErr w:type="spellEnd"/>
      <w:r w:rsidR="00976BB9">
        <w:rPr>
          <w:rFonts w:ascii="Verdana" w:hAnsi="Verdana" w:cs="Verdana"/>
          <w:b/>
          <w:sz w:val="18"/>
          <w:szCs w:val="18"/>
        </w:rPr>
        <w:t xml:space="preserve"> </w:t>
      </w:r>
      <w:proofErr w:type="spellStart"/>
      <w:r w:rsidR="00976BB9">
        <w:rPr>
          <w:rFonts w:ascii="Verdana" w:hAnsi="Verdana" w:cs="Verdana"/>
          <w:b/>
          <w:sz w:val="18"/>
          <w:szCs w:val="18"/>
        </w:rPr>
        <w:t>uomo-macchina</w:t>
      </w:r>
      <w:proofErr w:type="spellEnd"/>
      <w:r w:rsidR="00976BB9">
        <w:rPr>
          <w:rFonts w:ascii="Verdana" w:hAnsi="Verdana" w:cs="Verdana"/>
          <w:b/>
          <w:sz w:val="18"/>
          <w:szCs w:val="18"/>
        </w:rPr>
        <w:t xml:space="preserve"> </w:t>
      </w:r>
      <w:proofErr w:type="spellStart"/>
      <w:r w:rsidR="00976BB9">
        <w:rPr>
          <w:rFonts w:ascii="Verdana" w:hAnsi="Verdana" w:cs="Verdana"/>
          <w:b/>
          <w:sz w:val="18"/>
          <w:szCs w:val="18"/>
        </w:rPr>
        <w:t>basati</w:t>
      </w:r>
      <w:proofErr w:type="spellEnd"/>
      <w:r w:rsidR="00976BB9">
        <w:rPr>
          <w:rFonts w:ascii="Verdana" w:hAnsi="Verdana" w:cs="Verdana"/>
          <w:b/>
          <w:sz w:val="18"/>
          <w:szCs w:val="18"/>
        </w:rPr>
        <w:t xml:space="preserve"> </w:t>
      </w:r>
      <w:proofErr w:type="spellStart"/>
      <w:r w:rsidR="00976BB9">
        <w:rPr>
          <w:rFonts w:ascii="Verdana" w:hAnsi="Verdana" w:cs="Verdana"/>
          <w:b/>
          <w:sz w:val="18"/>
          <w:szCs w:val="18"/>
        </w:rPr>
        <w:t>su</w:t>
      </w:r>
      <w:proofErr w:type="spellEnd"/>
      <w:r w:rsidR="00976BB9">
        <w:rPr>
          <w:rFonts w:ascii="Verdana" w:hAnsi="Verdana" w:cs="Verdana"/>
          <w:b/>
          <w:sz w:val="18"/>
          <w:szCs w:val="18"/>
        </w:rPr>
        <w:t xml:space="preserve"> explainable AI, per </w:t>
      </w:r>
      <w:proofErr w:type="spellStart"/>
      <w:r w:rsidR="00976BB9">
        <w:rPr>
          <w:rFonts w:ascii="Verdana" w:hAnsi="Verdana" w:cs="Verdana"/>
          <w:b/>
          <w:sz w:val="18"/>
          <w:szCs w:val="18"/>
        </w:rPr>
        <w:t>utenti</w:t>
      </w:r>
      <w:proofErr w:type="spellEnd"/>
      <w:r w:rsidR="00976BB9">
        <w:rPr>
          <w:rFonts w:ascii="Verdana" w:hAnsi="Verdana" w:cs="Verdana"/>
          <w:b/>
          <w:sz w:val="18"/>
          <w:szCs w:val="18"/>
        </w:rPr>
        <w:t> </w:t>
      </w:r>
      <w:proofErr w:type="spellStart"/>
      <w:r w:rsidR="00976BB9">
        <w:rPr>
          <w:rFonts w:ascii="Verdana" w:hAnsi="Verdana" w:cs="Verdana"/>
          <w:b/>
          <w:sz w:val="18"/>
          <w:szCs w:val="18"/>
        </w:rPr>
        <w:t>fragili</w:t>
      </w:r>
      <w:proofErr w:type="spellEnd"/>
      <w:r w:rsidR="00976BB9">
        <w:rPr>
          <w:rFonts w:ascii="Verdana" w:eastAsia="Verdana" w:hAnsi="Verdana" w:cs="Verdana"/>
          <w:b/>
          <w:sz w:val="18"/>
          <w:szCs w:val="18"/>
        </w:rPr>
        <w:t xml:space="preserve">", </w:t>
      </w:r>
      <w:r w:rsidR="00976BB9">
        <w:rPr>
          <w:rFonts w:ascii="Verdana" w:eastAsia="Verdana" w:hAnsi="Verdana" w:cs="Verdana"/>
          <w:sz w:val="18"/>
          <w:szCs w:val="18"/>
        </w:rPr>
        <w:t xml:space="preserve">sotto la </w:t>
      </w:r>
      <w:proofErr w:type="spellStart"/>
      <w:r w:rsidR="00976BB9">
        <w:rPr>
          <w:rFonts w:ascii="Verdana" w:eastAsia="Verdana" w:hAnsi="Verdana" w:cs="Verdana"/>
          <w:sz w:val="18"/>
          <w:szCs w:val="18"/>
        </w:rPr>
        <w:t>responsabilità</w:t>
      </w:r>
      <w:proofErr w:type="spellEnd"/>
      <w:r w:rsidR="00976BB9">
        <w:rPr>
          <w:rFonts w:ascii="Verdana" w:eastAsia="Verdana" w:hAnsi="Verdana" w:cs="Verdana"/>
          <w:sz w:val="18"/>
          <w:szCs w:val="18"/>
        </w:rPr>
        <w:t xml:space="preserve"> </w:t>
      </w:r>
      <w:proofErr w:type="spellStart"/>
      <w:r w:rsidR="00976BB9">
        <w:rPr>
          <w:rFonts w:ascii="Verdana" w:eastAsia="Verdana" w:hAnsi="Verdana" w:cs="Verdana"/>
          <w:sz w:val="18"/>
          <w:szCs w:val="18"/>
        </w:rPr>
        <w:t>scientifica</w:t>
      </w:r>
      <w:proofErr w:type="spellEnd"/>
      <w:r w:rsidR="00976BB9">
        <w:rPr>
          <w:rFonts w:ascii="Verdana" w:eastAsia="Verdana" w:hAnsi="Verdana" w:cs="Verdana"/>
          <w:sz w:val="18"/>
          <w:szCs w:val="18"/>
        </w:rPr>
        <w:t xml:space="preserve"> </w:t>
      </w:r>
      <w:proofErr w:type="spellStart"/>
      <w:r w:rsidR="00976BB9">
        <w:rPr>
          <w:rFonts w:ascii="Verdana" w:eastAsia="Verdana" w:hAnsi="Verdana" w:cs="Verdana"/>
          <w:sz w:val="18"/>
          <w:szCs w:val="18"/>
        </w:rPr>
        <w:t>della</w:t>
      </w:r>
      <w:proofErr w:type="spellEnd"/>
      <w:r w:rsidR="00976BB9">
        <w:rPr>
          <w:rFonts w:ascii="Verdana" w:eastAsia="Verdana" w:hAnsi="Verdana" w:cs="Verdana"/>
          <w:sz w:val="18"/>
          <w:szCs w:val="18"/>
        </w:rPr>
        <w:t xml:space="preserve"> </w:t>
      </w:r>
      <w:proofErr w:type="spellStart"/>
      <w:r w:rsidR="00976BB9">
        <w:rPr>
          <w:rFonts w:ascii="Verdana" w:eastAsia="Verdana" w:hAnsi="Verdana" w:cs="Verdana"/>
          <w:sz w:val="18"/>
          <w:szCs w:val="18"/>
        </w:rPr>
        <w:t>d.ssa</w:t>
      </w:r>
      <w:proofErr w:type="spellEnd"/>
      <w:r w:rsidR="00976BB9">
        <w:rPr>
          <w:rFonts w:ascii="Verdana" w:eastAsia="Verdana" w:hAnsi="Verdana" w:cs="Verdana"/>
          <w:sz w:val="18"/>
          <w:szCs w:val="18"/>
        </w:rPr>
        <w:t xml:space="preserve"> </w:t>
      </w:r>
      <w:r w:rsidR="00976BB9" w:rsidRPr="00976BB9">
        <w:rPr>
          <w:rFonts w:ascii="Verdana" w:hAnsi="Verdana" w:cs="Verdana"/>
          <w:bCs/>
          <w:sz w:val="18"/>
          <w:szCs w:val="18"/>
        </w:rPr>
        <w:t>Gabriella</w:t>
      </w:r>
      <w:r w:rsidR="00976BB9">
        <w:rPr>
          <w:rFonts w:ascii="Verdana" w:hAnsi="Verdana" w:cs="Verdana"/>
          <w:b/>
          <w:bCs/>
          <w:sz w:val="18"/>
          <w:szCs w:val="18"/>
        </w:rPr>
        <w:t xml:space="preserve"> </w:t>
      </w:r>
      <w:proofErr w:type="spellStart"/>
      <w:r w:rsidR="00976BB9" w:rsidRPr="00976BB9">
        <w:rPr>
          <w:rFonts w:ascii="Verdana" w:hAnsi="Verdana" w:cs="Verdana"/>
          <w:bCs/>
          <w:sz w:val="18"/>
          <w:szCs w:val="18"/>
        </w:rPr>
        <w:t>Cortellessa</w:t>
      </w:r>
      <w:proofErr w:type="spellEnd"/>
      <w:r w:rsidR="00976BB9">
        <w:rPr>
          <w:rFonts w:ascii="Verdana" w:hAnsi="Verdana" w:cs="Verdana"/>
          <w:b/>
          <w:bCs/>
          <w:sz w:val="18"/>
          <w:szCs w:val="18"/>
        </w:rPr>
        <w:t>.</w:t>
      </w:r>
    </w:p>
    <w:p w14:paraId="1AF6DFA2" w14:textId="77777777" w:rsidR="00976BB9" w:rsidRDefault="00976BB9" w:rsidP="00976BB9">
      <w:pPr>
        <w:spacing w:line="360" w:lineRule="auto"/>
        <w:jc w:val="both"/>
        <w:rPr>
          <w:rFonts w:ascii="Verdana" w:eastAsia="Verdana" w:hAnsi="Verdana" w:cs="Verdana"/>
          <w:b/>
          <w:sz w:val="18"/>
          <w:szCs w:val="18"/>
        </w:rPr>
      </w:pPr>
    </w:p>
    <w:p w14:paraId="0A03110F" w14:textId="77777777" w:rsidR="00976BB9" w:rsidRDefault="00976BB9" w:rsidP="00976BB9">
      <w:pPr>
        <w:spacing w:line="360" w:lineRule="auto"/>
        <w:jc w:val="both"/>
      </w:pPr>
      <w:proofErr w:type="spellStart"/>
      <w:r>
        <w:rPr>
          <w:rFonts w:ascii="Verdana" w:eastAsia="Verdana" w:hAnsi="Verdana" w:cs="Verdana"/>
          <w:b/>
          <w:sz w:val="18"/>
          <w:szCs w:val="18"/>
        </w:rPr>
        <w:t>Programma</w:t>
      </w:r>
      <w:proofErr w:type="spellEnd"/>
      <w:r>
        <w:rPr>
          <w:rFonts w:ascii="Verdana" w:eastAsia="Verdana" w:hAnsi="Verdana" w:cs="Verdana"/>
          <w:b/>
          <w:sz w:val="18"/>
          <w:szCs w:val="18"/>
        </w:rPr>
        <w:t xml:space="preserve"> di </w:t>
      </w:r>
      <w:proofErr w:type="spellStart"/>
      <w:r>
        <w:rPr>
          <w:rFonts w:ascii="Verdana" w:eastAsia="Verdana" w:hAnsi="Verdana" w:cs="Verdana"/>
          <w:b/>
          <w:sz w:val="18"/>
          <w:szCs w:val="18"/>
        </w:rPr>
        <w:t>ricerca</w:t>
      </w:r>
      <w:proofErr w:type="spellEnd"/>
      <w:r>
        <w:rPr>
          <w:rFonts w:ascii="Verdana" w:eastAsia="Verdana" w:hAnsi="Verdana" w:cs="Verdana"/>
          <w:b/>
          <w:sz w:val="18"/>
          <w:szCs w:val="18"/>
        </w:rPr>
        <w:t>:</w:t>
      </w:r>
      <w:r>
        <w:rPr>
          <w:rFonts w:ascii="Verdana" w:eastAsia="Verdana" w:hAnsi="Verdana" w:cs="Verdana"/>
          <w:sz w:val="18"/>
          <w:szCs w:val="18"/>
        </w:rPr>
        <w:t xml:space="preserve"> </w:t>
      </w:r>
    </w:p>
    <w:p w14:paraId="32B22219" w14:textId="77777777" w:rsidR="00976BB9" w:rsidRDefault="00976BB9" w:rsidP="00976BB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roofErr w:type="spellStart"/>
      <w:r>
        <w:rPr>
          <w:rFonts w:ascii="Verdana" w:hAnsi="Verdana" w:cs="Verdana"/>
          <w:sz w:val="18"/>
          <w:szCs w:val="18"/>
        </w:rPr>
        <w:t>Progettazione</w:t>
      </w:r>
      <w:proofErr w:type="spellEnd"/>
      <w:r>
        <w:rPr>
          <w:rFonts w:ascii="Verdana" w:hAnsi="Verdana" w:cs="Verdana"/>
          <w:sz w:val="18"/>
          <w:szCs w:val="18"/>
        </w:rPr>
        <w:t xml:space="preserve">, </w:t>
      </w:r>
      <w:proofErr w:type="spellStart"/>
      <w:r>
        <w:rPr>
          <w:rFonts w:ascii="Verdana" w:hAnsi="Verdana" w:cs="Verdana"/>
          <w:sz w:val="18"/>
          <w:szCs w:val="18"/>
        </w:rPr>
        <w:t>sviluppo</w:t>
      </w:r>
      <w:proofErr w:type="spellEnd"/>
      <w:r>
        <w:rPr>
          <w:rFonts w:ascii="Verdana" w:hAnsi="Verdana" w:cs="Verdana"/>
          <w:sz w:val="18"/>
          <w:szCs w:val="18"/>
        </w:rPr>
        <w:t xml:space="preserve"> e </w:t>
      </w:r>
      <w:proofErr w:type="spellStart"/>
      <w:r>
        <w:rPr>
          <w:rFonts w:ascii="Verdana" w:hAnsi="Verdana" w:cs="Verdana"/>
          <w:sz w:val="18"/>
          <w:szCs w:val="18"/>
        </w:rPr>
        <w:t>valutazione</w:t>
      </w:r>
      <w:proofErr w:type="spellEnd"/>
      <w:r>
        <w:rPr>
          <w:rFonts w:ascii="Verdana" w:hAnsi="Verdana" w:cs="Verdana"/>
          <w:sz w:val="18"/>
          <w:szCs w:val="18"/>
        </w:rPr>
        <w:t xml:space="preserve"> di </w:t>
      </w:r>
      <w:proofErr w:type="spellStart"/>
      <w:r>
        <w:rPr>
          <w:rFonts w:ascii="Verdana" w:hAnsi="Verdana" w:cs="Verdana"/>
          <w:sz w:val="18"/>
          <w:szCs w:val="18"/>
        </w:rPr>
        <w:t>strumenti</w:t>
      </w:r>
      <w:proofErr w:type="spellEnd"/>
      <w:r>
        <w:rPr>
          <w:rFonts w:ascii="Verdana" w:hAnsi="Verdana" w:cs="Verdana"/>
          <w:sz w:val="18"/>
          <w:szCs w:val="18"/>
        </w:rPr>
        <w:t xml:space="preserve"> di </w:t>
      </w:r>
      <w:proofErr w:type="spellStart"/>
      <w:r>
        <w:rPr>
          <w:rFonts w:ascii="Verdana" w:hAnsi="Verdana" w:cs="Verdana"/>
          <w:sz w:val="18"/>
          <w:szCs w:val="18"/>
        </w:rPr>
        <w:t>comunicazione</w:t>
      </w:r>
      <w:proofErr w:type="spellEnd"/>
      <w:r>
        <w:rPr>
          <w:rFonts w:ascii="Verdana" w:hAnsi="Verdana" w:cs="Verdana"/>
          <w:sz w:val="18"/>
          <w:szCs w:val="18"/>
        </w:rPr>
        <w:t xml:space="preserve"> </w:t>
      </w:r>
      <w:proofErr w:type="spellStart"/>
      <w:r>
        <w:rPr>
          <w:rFonts w:ascii="Verdana" w:hAnsi="Verdana" w:cs="Verdana"/>
          <w:sz w:val="18"/>
          <w:szCs w:val="18"/>
        </w:rPr>
        <w:t>uomo-macchina</w:t>
      </w:r>
      <w:proofErr w:type="spellEnd"/>
      <w:r>
        <w:rPr>
          <w:rFonts w:ascii="Verdana" w:hAnsi="Verdana" w:cs="Verdana"/>
          <w:sz w:val="18"/>
          <w:szCs w:val="18"/>
        </w:rPr>
        <w:t xml:space="preserve"> </w:t>
      </w:r>
      <w:proofErr w:type="spellStart"/>
      <w:r>
        <w:rPr>
          <w:rFonts w:ascii="Verdana" w:hAnsi="Verdana" w:cs="Verdana"/>
          <w:sz w:val="18"/>
          <w:szCs w:val="18"/>
        </w:rPr>
        <w:t>basati</w:t>
      </w:r>
      <w:proofErr w:type="spellEnd"/>
      <w:r>
        <w:rPr>
          <w:rFonts w:ascii="Verdana" w:hAnsi="Verdana" w:cs="Verdana"/>
          <w:sz w:val="18"/>
          <w:szCs w:val="18"/>
        </w:rPr>
        <w:t xml:space="preserve"> </w:t>
      </w:r>
      <w:proofErr w:type="spellStart"/>
      <w:r>
        <w:rPr>
          <w:rFonts w:ascii="Verdana" w:hAnsi="Verdana" w:cs="Verdana"/>
          <w:sz w:val="18"/>
          <w:szCs w:val="18"/>
        </w:rPr>
        <w:t>su</w:t>
      </w:r>
      <w:proofErr w:type="spellEnd"/>
      <w:r>
        <w:rPr>
          <w:rFonts w:ascii="Verdana" w:hAnsi="Verdana" w:cs="Verdana"/>
          <w:sz w:val="18"/>
          <w:szCs w:val="18"/>
        </w:rPr>
        <w:t xml:space="preserve"> explainable AI, per </w:t>
      </w:r>
      <w:proofErr w:type="spellStart"/>
      <w:r>
        <w:rPr>
          <w:rFonts w:ascii="Verdana" w:hAnsi="Verdana" w:cs="Verdana"/>
          <w:sz w:val="18"/>
          <w:szCs w:val="18"/>
        </w:rPr>
        <w:t>utenti</w:t>
      </w:r>
      <w:proofErr w:type="spellEnd"/>
      <w:r>
        <w:rPr>
          <w:rFonts w:ascii="Verdana" w:hAnsi="Verdana" w:cs="Verdana"/>
          <w:sz w:val="18"/>
          <w:szCs w:val="18"/>
        </w:rPr>
        <w:t> </w:t>
      </w:r>
      <w:proofErr w:type="spellStart"/>
      <w:r>
        <w:rPr>
          <w:rFonts w:ascii="Verdana" w:hAnsi="Verdana" w:cs="Verdana"/>
          <w:sz w:val="18"/>
          <w:szCs w:val="18"/>
        </w:rPr>
        <w:t>fragili</w:t>
      </w:r>
      <w:proofErr w:type="spellEnd"/>
    </w:p>
    <w:p w14:paraId="48D2A076" w14:textId="5B6F615A" w:rsidR="009A5BBF" w:rsidRDefault="009A5BBF" w:rsidP="00976BB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4319C45E" w14:textId="3CC60F38" w:rsidR="00E15C2F" w:rsidRPr="00E84B04" w:rsidRDefault="009A4595" w:rsidP="00D3066D">
      <w:pPr>
        <w:spacing w:line="360" w:lineRule="auto"/>
        <w:jc w:val="both"/>
        <w:rPr>
          <w:rFonts w:ascii="Verdana" w:hAnsi="Verdana"/>
          <w:sz w:val="18"/>
          <w:szCs w:val="18"/>
          <w:lang w:val="it-IT"/>
        </w:rPr>
      </w:pPr>
      <w:r w:rsidRPr="00E84B04">
        <w:rPr>
          <w:rFonts w:ascii="Verdana" w:hAnsi="Verdana" w:cs="Verdana"/>
          <w:sz w:val="18"/>
          <w:szCs w:val="18"/>
          <w:lang w:val="it-IT"/>
        </w:rPr>
        <w:t xml:space="preserve">L’assegno di ricerca avrà una durata di </w:t>
      </w:r>
      <w:r w:rsidR="00D3066D" w:rsidRPr="00E84B04">
        <w:rPr>
          <w:rFonts w:ascii="Verdana" w:hAnsi="Verdana" w:cs="Verdana"/>
          <w:b/>
          <w:sz w:val="18"/>
          <w:szCs w:val="18"/>
          <w:lang w:val="it-IT"/>
        </w:rPr>
        <w:t>12 (dodici) mesi</w:t>
      </w:r>
      <w:r w:rsidRPr="00E84B04">
        <w:rPr>
          <w:rFonts w:ascii="Verdana" w:hAnsi="Verdana" w:cs="Verdana"/>
          <w:sz w:val="18"/>
          <w:szCs w:val="18"/>
          <w:lang w:val="it-IT"/>
        </w:rPr>
        <w:t xml:space="preserve"> </w:t>
      </w:r>
      <w:r w:rsidR="00D7261A" w:rsidRPr="00E84B04">
        <w:rPr>
          <w:rFonts w:ascii="Verdana" w:hAnsi="Verdana" w:cs="Verdana"/>
          <w:sz w:val="18"/>
          <w:szCs w:val="18"/>
          <w:lang w:val="it-IT"/>
        </w:rPr>
        <w:t>e</w:t>
      </w:r>
      <w:r w:rsidR="00A826CE" w:rsidRPr="00E84B04">
        <w:rPr>
          <w:rFonts w:ascii="Verdana" w:hAnsi="Verdana" w:cs="Verdana"/>
          <w:sz w:val="18"/>
          <w:szCs w:val="18"/>
          <w:lang w:val="it-IT"/>
        </w:rPr>
        <w:t xml:space="preserve"> </w:t>
      </w:r>
      <w:r w:rsidR="00E15C2F" w:rsidRPr="00E84B04">
        <w:rPr>
          <w:rFonts w:ascii="Verdana" w:hAnsi="Verdana"/>
          <w:sz w:val="18"/>
          <w:szCs w:val="18"/>
          <w:lang w:val="it-IT"/>
        </w:rPr>
        <w:t xml:space="preserve">potrà essere oggetto di proroga o rinnovo nel rispetto della normativa nel tempo vigente. </w:t>
      </w:r>
    </w:p>
    <w:p w14:paraId="61568EB3" w14:textId="3D09FC1D" w:rsidR="00D7261A" w:rsidRPr="007411DC" w:rsidRDefault="00D7261A"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24DC2E70" w14:textId="5273D24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D3066D">
        <w:rPr>
          <w:rFonts w:ascii="Verdana" w:hAnsi="Verdana" w:cs="Verdana"/>
          <w:sz w:val="18"/>
          <w:szCs w:val="18"/>
        </w:rPr>
        <w:t xml:space="preserve">L'importo dell'assegno di ricerca, corrisposto in </w:t>
      </w:r>
      <w:proofErr w:type="spellStart"/>
      <w:r w:rsidR="00D3066D" w:rsidRPr="00D3066D">
        <w:rPr>
          <w:rFonts w:ascii="Verdana" w:hAnsi="Verdana"/>
          <w:sz w:val="18"/>
          <w:szCs w:val="18"/>
        </w:rPr>
        <w:t>in</w:t>
      </w:r>
      <w:proofErr w:type="spellEnd"/>
      <w:r w:rsidR="00D3066D" w:rsidRPr="00D3066D">
        <w:rPr>
          <w:rFonts w:ascii="Verdana" w:hAnsi="Verdana"/>
          <w:sz w:val="18"/>
          <w:szCs w:val="18"/>
        </w:rPr>
        <w:t xml:space="preserve"> </w:t>
      </w:r>
      <w:r w:rsidR="00D3066D" w:rsidRPr="00D3066D">
        <w:rPr>
          <w:rFonts w:ascii="Verdana" w:hAnsi="Verdana"/>
          <w:b/>
          <w:sz w:val="18"/>
          <w:szCs w:val="18"/>
        </w:rPr>
        <w:t>12 (dodici)</w:t>
      </w:r>
      <w:r w:rsidR="00D3066D" w:rsidRPr="00D3066D">
        <w:rPr>
          <w:rFonts w:ascii="Verdana" w:hAnsi="Verdana"/>
          <w:sz w:val="18"/>
          <w:szCs w:val="18"/>
        </w:rPr>
        <w:t xml:space="preserve"> rate mensili posticipate, è stabilito in euro </w:t>
      </w:r>
      <w:r w:rsidR="00D3066D" w:rsidRPr="00D3066D">
        <w:rPr>
          <w:rFonts w:ascii="Verdana" w:hAnsi="Verdana"/>
          <w:b/>
          <w:sz w:val="18"/>
          <w:szCs w:val="18"/>
        </w:rPr>
        <w:t>19.367,00 (</w:t>
      </w:r>
      <w:proofErr w:type="spellStart"/>
      <w:r w:rsidR="00D3066D" w:rsidRPr="00D3066D">
        <w:rPr>
          <w:rFonts w:ascii="Verdana" w:hAnsi="Verdana"/>
          <w:b/>
          <w:sz w:val="18"/>
          <w:szCs w:val="18"/>
        </w:rPr>
        <w:t>diciannovemilatrecentosessantasette</w:t>
      </w:r>
      <w:proofErr w:type="spellEnd"/>
      <w:r w:rsidR="00D3066D" w:rsidRPr="00D3066D">
        <w:rPr>
          <w:rFonts w:ascii="Verdana" w:hAnsi="Verdana"/>
          <w:b/>
          <w:sz w:val="18"/>
          <w:szCs w:val="18"/>
        </w:rPr>
        <w:t>/00)</w:t>
      </w:r>
      <w:r w:rsidR="00D3066D" w:rsidRPr="00D3066D">
        <w:rPr>
          <w:rFonts w:ascii="Verdana" w:hAnsi="Verdana"/>
          <w:sz w:val="18"/>
          <w:szCs w:val="18"/>
        </w:rPr>
        <w:t xml:space="preserve"> </w:t>
      </w:r>
      <w:r w:rsidRPr="00D3066D">
        <w:rPr>
          <w:rFonts w:ascii="Verdana" w:hAnsi="Verdana" w:cs="Verdana"/>
          <w:sz w:val="18"/>
          <w:szCs w:val="18"/>
        </w:rPr>
        <w:t>al</w:t>
      </w:r>
      <w:r>
        <w:rPr>
          <w:rFonts w:ascii="Verdana" w:hAnsi="Verdana" w:cs="Verdana"/>
          <w:sz w:val="18"/>
          <w:szCs w:val="18"/>
        </w:rPr>
        <w:t xml:space="preserve">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lastRenderedPageBreak/>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545AAF1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7FA2F76" w14:textId="09589AA5" w:rsidR="0031407A" w:rsidRPr="0031407A"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1407A">
        <w:rPr>
          <w:rFonts w:ascii="Verdana" w:hAnsi="Verdana" w:cs="Verdana"/>
          <w:sz w:val="18"/>
          <w:szCs w:val="18"/>
        </w:rPr>
        <w:t>Diploma di Laurea in Ingegneria Informatica, Ingegneria Gestionale, Informatica, Matematica o</w:t>
      </w:r>
      <w:r>
        <w:rPr>
          <w:rFonts w:ascii="Verdana" w:hAnsi="Verdana" w:cs="Verdana"/>
          <w:sz w:val="18"/>
          <w:szCs w:val="18"/>
        </w:rPr>
        <w:t xml:space="preserve"> </w:t>
      </w:r>
      <w:r w:rsidRPr="0031407A">
        <w:rPr>
          <w:rFonts w:ascii="Verdana" w:hAnsi="Verdana" w:cs="Verdana"/>
          <w:sz w:val="18"/>
          <w:szCs w:val="18"/>
        </w:rPr>
        <w:t>Psicologia secondo la normativa in vigore anteriormente al D.M. 509/99, oppure Laurea Specialistica nelle classi 34/S, 35/S, 23/S, 45/S, 58/S di cui al D.M. 509/99, oppure Laurea Magistrale nelle classi LM-31, LM-32, LM-18, LM-40, LM-51, di cui al D.M. 270/04 e curriculum professionale idoneo allo svolgimento delle attività di ricerca di cui all’art. 1;</w:t>
      </w:r>
    </w:p>
    <w:p w14:paraId="54586886" w14:textId="7D2E2BA3" w:rsidR="0031407A"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1407A">
        <w:rPr>
          <w:rFonts w:ascii="Verdana" w:hAnsi="Verdana" w:cs="Verdana"/>
          <w:sz w:val="18"/>
          <w:szCs w:val="18"/>
        </w:rPr>
        <w:t>Tutti i titoli conseguiti all’estero (diploma di laurea, dottorato ed eventuali altri titoli) dovranno essere, di norma, preventivamente riconosciuti in Italia secondo la legislazione vigente in materia (informazioni sul sito del Ministero dell’Università e della Ricerca Scientifica: www.miur.it).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6965594D" w14:textId="2B586172" w:rsidR="0031407A"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Esperienza nella ideazione e costruzione di set-up sperimentali per studi comportamentali con soggetti umani.</w:t>
      </w:r>
    </w:p>
    <w:p w14:paraId="3F2C2E5B" w14:textId="418739F0" w:rsidR="0031407A" w:rsidRPr="0031407A"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Esperienza nella conduzione di workshop creativi di co-design per lo sviluppo di interfacce utente.</w:t>
      </w:r>
    </w:p>
    <w:p w14:paraId="542B4B16" w14:textId="1E3AFA49" w:rsidR="0031407A" w:rsidRPr="00B57357"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1407A">
        <w:rPr>
          <w:rFonts w:ascii="Verdana" w:hAnsi="Verdana" w:cs="Verdana"/>
          <w:sz w:val="18"/>
          <w:szCs w:val="18"/>
        </w:rPr>
        <w:t>Esperienza nell’uso di l'</w:t>
      </w:r>
      <w:proofErr w:type="spellStart"/>
      <w:r w:rsidRPr="0031407A">
        <w:rPr>
          <w:rFonts w:ascii="Verdana" w:hAnsi="Verdana" w:cs="Verdana"/>
          <w:sz w:val="18"/>
          <w:szCs w:val="18"/>
        </w:rPr>
        <w:t>HyperText</w:t>
      </w:r>
      <w:proofErr w:type="spellEnd"/>
      <w:r w:rsidRPr="0031407A">
        <w:rPr>
          <w:rFonts w:ascii="Verdana" w:hAnsi="Verdana" w:cs="Verdana"/>
          <w:sz w:val="18"/>
          <w:szCs w:val="18"/>
        </w:rPr>
        <w:t xml:space="preserve"> Markup Language (HTML), </w:t>
      </w:r>
      <w:proofErr w:type="spellStart"/>
      <w:r w:rsidRPr="0031407A">
        <w:rPr>
          <w:rFonts w:ascii="Verdana" w:hAnsi="Verdana" w:cs="Verdana"/>
          <w:sz w:val="18"/>
          <w:szCs w:val="18"/>
        </w:rPr>
        <w:t>Cascading</w:t>
      </w:r>
      <w:proofErr w:type="spellEnd"/>
      <w:r w:rsidRPr="0031407A">
        <w:rPr>
          <w:rFonts w:ascii="Verdana" w:hAnsi="Verdana" w:cs="Verdana"/>
          <w:sz w:val="18"/>
          <w:szCs w:val="18"/>
        </w:rPr>
        <w:t xml:space="preserve"> Style </w:t>
      </w:r>
      <w:proofErr w:type="spellStart"/>
      <w:r w:rsidRPr="0031407A">
        <w:rPr>
          <w:rFonts w:ascii="Verdana" w:hAnsi="Verdana" w:cs="Verdana"/>
          <w:sz w:val="18"/>
          <w:szCs w:val="18"/>
        </w:rPr>
        <w:t>Sheets</w:t>
      </w:r>
      <w:proofErr w:type="spellEnd"/>
      <w:r w:rsidRPr="0031407A">
        <w:rPr>
          <w:rFonts w:ascii="Verdana" w:hAnsi="Verdana" w:cs="Verdana"/>
          <w:sz w:val="18"/>
          <w:szCs w:val="18"/>
        </w:rPr>
        <w:t xml:space="preserve"> (CSS) e linguaggi di scripting client-side quali JavaScript;</w:t>
      </w:r>
    </w:p>
    <w:p w14:paraId="11002E0C" w14:textId="4F9C5F60" w:rsidR="0031407A" w:rsidRPr="00B57357"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1407A">
        <w:rPr>
          <w:rFonts w:ascii="Verdana" w:hAnsi="Verdana" w:cs="Verdana"/>
          <w:sz w:val="18"/>
          <w:szCs w:val="18"/>
        </w:rPr>
        <w:t>Esperienza nell’uso di linguaggi di programmazione, almeno uno tra Python, Java e C++;</w:t>
      </w:r>
    </w:p>
    <w:p w14:paraId="403A6CFD" w14:textId="260A1AC2" w:rsidR="0031407A" w:rsidRPr="00B57357"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1407A">
        <w:rPr>
          <w:rFonts w:ascii="Verdana" w:hAnsi="Verdana" w:cs="Verdana"/>
          <w:sz w:val="18"/>
          <w:szCs w:val="18"/>
        </w:rPr>
        <w:t>Buona conoscenza della lingua inglese sia scritta che orale;</w:t>
      </w:r>
    </w:p>
    <w:p w14:paraId="31179C63" w14:textId="6EE8CC42" w:rsidR="00D7261A" w:rsidRDefault="0031407A" w:rsidP="00B57357">
      <w:pPr>
        <w:pStyle w:val="Normale1"/>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31407A">
        <w:rPr>
          <w:rFonts w:ascii="Verdana" w:hAnsi="Verdana" w:cs="Verdana"/>
          <w:sz w:val="18"/>
          <w:szCs w:val="18"/>
        </w:rPr>
        <w:t>conoscenza della lingua italiana (solo per i candidati stranieri)</w:t>
      </w:r>
    </w:p>
    <w:p w14:paraId="7B22EA2F" w14:textId="77777777" w:rsidR="00B57357" w:rsidRPr="00B57357" w:rsidRDefault="00B57357" w:rsidP="00B5735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ad integrare </w:t>
      </w:r>
      <w:r>
        <w:rPr>
          <w:rFonts w:ascii="Verdana" w:hAnsi="Verdana" w:cs="Verdana"/>
          <w:sz w:val="18"/>
          <w:szCs w:val="18"/>
        </w:rPr>
        <w:lastRenderedPageBreak/>
        <w:t>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0F4D46F4" w14:textId="579BD259" w:rsidR="00A826CE"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2">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1B7923">
        <w:rPr>
          <w:rFonts w:ascii="Verdana" w:hAnsi="Verdana" w:cs="Verdana"/>
          <w:b/>
          <w:sz w:val="18"/>
          <w:szCs w:val="18"/>
        </w:rPr>
        <w:t>31/01/2023</w:t>
      </w:r>
    </w:p>
    <w:p w14:paraId="1CB90A92" w14:textId="64E5136B"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r w:rsidRPr="6AE17BA8">
        <w:rPr>
          <w:rFonts w:ascii="Verdana" w:hAnsi="Verdana" w:cs="Verdana"/>
          <w:b/>
          <w:bCs/>
          <w:sz w:val="18"/>
          <w:szCs w:val="18"/>
        </w:rPr>
        <w:t xml:space="preserve"> </w:t>
      </w:r>
    </w:p>
    <w:p w14:paraId="0067A1CF" w14:textId="0C14AC51" w:rsidR="002F79AD" w:rsidRDefault="00D7261A" w:rsidP="002F79AD">
      <w:pPr>
        <w:widowControl w:val="0"/>
        <w:jc w:val="both"/>
        <w:rPr>
          <w:rFonts w:ascii="Verdana" w:hAnsi="Verdana" w:cs="Verdana"/>
          <w:b/>
          <w:bCs/>
          <w:sz w:val="18"/>
          <w:szCs w:val="18"/>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005151B7">
        <w:rPr>
          <w:rFonts w:ascii="Verdana" w:hAnsi="Verdana" w:cs="Verdana"/>
          <w:sz w:val="18"/>
          <w:szCs w:val="18"/>
          <w:lang w:val="it-IT"/>
        </w:rPr>
        <w:t xml:space="preserve">n. </w:t>
      </w:r>
      <w:proofErr w:type="gramStart"/>
      <w:r w:rsidR="005151B7" w:rsidRPr="00D3066D">
        <w:rPr>
          <w:rFonts w:ascii="Verdana" w:hAnsi="Verdana" w:cs="Verdana"/>
          <w:b/>
          <w:bCs/>
          <w:sz w:val="18"/>
          <w:szCs w:val="18"/>
          <w:lang w:val="it-IT"/>
        </w:rPr>
        <w:t>ISTC-AdR-3</w:t>
      </w:r>
      <w:r w:rsidR="00624694">
        <w:rPr>
          <w:rFonts w:ascii="Verdana" w:hAnsi="Verdana" w:cs="Verdana"/>
          <w:b/>
          <w:bCs/>
          <w:sz w:val="18"/>
          <w:szCs w:val="18"/>
          <w:lang w:val="it-IT"/>
        </w:rPr>
        <w:t>5</w:t>
      </w:r>
      <w:r w:rsidR="001B7923">
        <w:rPr>
          <w:rFonts w:ascii="Verdana" w:hAnsi="Verdana" w:cs="Verdana"/>
          <w:b/>
          <w:bCs/>
          <w:sz w:val="18"/>
          <w:szCs w:val="18"/>
          <w:lang w:val="it-IT"/>
        </w:rPr>
        <w:t>7</w:t>
      </w:r>
      <w:r w:rsidR="005151B7" w:rsidRPr="00D3066D">
        <w:rPr>
          <w:rFonts w:ascii="Verdana" w:hAnsi="Verdana" w:cs="Verdana"/>
          <w:b/>
          <w:bCs/>
          <w:sz w:val="18"/>
          <w:szCs w:val="18"/>
          <w:lang w:val="it-IT"/>
        </w:rPr>
        <w:t>-2022-RM</w:t>
      </w:r>
      <w:proofErr w:type="gramEnd"/>
      <w:r w:rsidR="005151B7" w:rsidRPr="00D3066D">
        <w:rPr>
          <w:rFonts w:ascii="Verdana" w:hAnsi="Verdana" w:cs="Verdana"/>
          <w:b/>
          <w:bCs/>
          <w:sz w:val="18"/>
          <w:szCs w:val="18"/>
          <w:lang w:val="it-IT"/>
        </w:rPr>
        <w:t xml:space="preserve">  </w:t>
      </w:r>
    </w:p>
    <w:p w14:paraId="05E26FB8" w14:textId="77777777" w:rsidR="005151B7" w:rsidRPr="00B70176" w:rsidRDefault="005151B7" w:rsidP="002F79AD">
      <w:pPr>
        <w:widowControl w:val="0"/>
        <w:jc w:val="both"/>
        <w:rPr>
          <w:lang w:val="it-IT"/>
        </w:rPr>
      </w:pPr>
    </w:p>
    <w:p w14:paraId="7049FABD" w14:textId="77777777" w:rsidR="00A826CE" w:rsidRPr="00E84B04" w:rsidRDefault="00A826CE" w:rsidP="6AE17BA8">
      <w:pPr>
        <w:pStyle w:val="Corpotesto"/>
        <w:rPr>
          <w:snapToGrid w:val="0"/>
          <w:lang w:val="it-IT"/>
        </w:rPr>
      </w:pPr>
      <w:r w:rsidRPr="00E84B04">
        <w:rPr>
          <w:snapToGrid w:val="0"/>
          <w:lang w:val="it-IT"/>
        </w:rPr>
        <w:t>Qualora il termine di presentazione delle domande venga a cadere in un giorno festivo, detto termine si intende protratto al primo giorno non festivo immediatamente seguente</w:t>
      </w:r>
    </w:p>
    <w:p w14:paraId="5528A488" w14:textId="6125095D" w:rsidR="00D7261A" w:rsidRPr="00B70176" w:rsidRDefault="00D7261A" w:rsidP="6AE17BA8">
      <w:pPr>
        <w:pStyle w:val="Corpotesto"/>
        <w:rPr>
          <w:lang w:val="it-IT"/>
        </w:rPr>
      </w:pPr>
      <w:r w:rsidRPr="6AE17BA8">
        <w:rPr>
          <w:lang w:val="it-IT"/>
        </w:rPr>
        <w:t>Le domande inoltrate dopo il termine fissato e quelle che risultassero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3">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della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/la</w:t>
      </w:r>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9A4595">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lastRenderedPageBreak/>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4326D985"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w:t>
      </w:r>
      <w:r w:rsidR="00A826CE">
        <w:rPr>
          <w:rFonts w:ascii="Verdana" w:hAnsi="Verdana" w:cs="Verdana"/>
          <w:sz w:val="18"/>
          <w:szCs w:val="18"/>
          <w:lang w:val="it-IT"/>
        </w:rPr>
        <w:t xml:space="preserve">i </w:t>
      </w:r>
      <w:r>
        <w:rPr>
          <w:rFonts w:ascii="Verdana" w:hAnsi="Verdana" w:cs="Verdana"/>
          <w:sz w:val="18"/>
          <w:szCs w:val="18"/>
          <w:lang w:val="it-IT"/>
        </w:rPr>
        <w:t>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113EF4EB"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5151B7" w:rsidRPr="005151B7">
        <w:rPr>
          <w:rFonts w:ascii="Verdana" w:hAnsi="Verdana" w:cs="Verdana"/>
          <w:b/>
          <w:bCs/>
          <w:sz w:val="18"/>
          <w:szCs w:val="18"/>
        </w:rPr>
        <w:t>3</w:t>
      </w:r>
      <w:r w:rsidRPr="005151B7">
        <w:rPr>
          <w:rFonts w:ascii="Verdana" w:hAnsi="Verdana" w:cs="Verdana"/>
          <w:b/>
          <w:bCs/>
          <w:sz w:val="18"/>
          <w:szCs w:val="18"/>
        </w:rPr>
        <w:t xml:space="preserve">0/70. </w:t>
      </w:r>
      <w:r w:rsidRPr="005151B7">
        <w:rPr>
          <w:rFonts w:ascii="Verdana" w:hAnsi="Verdana" w:cs="Verdana"/>
          <w:sz w:val="18"/>
          <w:szCs w:val="18"/>
        </w:rPr>
        <w:t xml:space="preserve">Il colloquio si intenderà superato se il candidato avrà riportato un </w:t>
      </w:r>
      <w:r w:rsidRPr="005151B7">
        <w:rPr>
          <w:rFonts w:ascii="Verdana" w:hAnsi="Verdana" w:cs="Verdana"/>
          <w:b/>
          <w:bCs/>
          <w:sz w:val="18"/>
          <w:szCs w:val="18"/>
        </w:rPr>
        <w:t>punteggio minimo non inferiore a 25/30)</w:t>
      </w:r>
      <w:r w:rsidRPr="005151B7">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7B86A830"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w:t>
      </w:r>
      <w:r w:rsidRPr="003476A4">
        <w:rPr>
          <w:rFonts w:ascii="Verdana" w:hAnsi="Verdana" w:cs="Verdana"/>
          <w:sz w:val="18"/>
          <w:szCs w:val="18"/>
        </w:rPr>
        <w:t>ordinaria se stranieri, sono tenuti a presentarsi presso l'Istituto di Scienze e Tecno</w:t>
      </w:r>
      <w:r w:rsidR="00904D49">
        <w:rPr>
          <w:rFonts w:ascii="Verdana" w:hAnsi="Verdana" w:cs="Verdana"/>
          <w:sz w:val="18"/>
          <w:szCs w:val="18"/>
        </w:rPr>
        <w:t xml:space="preserve">logie della Cognizione del CNR </w:t>
      </w:r>
      <w:r w:rsidRPr="611B5481">
        <w:rPr>
          <w:rFonts w:ascii="Verdana" w:hAnsi="Verdana" w:cs="Verdana"/>
          <w:sz w:val="18"/>
          <w:szCs w:val="18"/>
        </w:rPr>
        <w:t xml:space="preserve"> il giorno </w:t>
      </w:r>
      <w:r w:rsidR="001B7923" w:rsidRPr="001B7923">
        <w:rPr>
          <w:rFonts w:ascii="Verdana" w:hAnsi="Verdana" w:cs="Verdana"/>
          <w:b/>
          <w:sz w:val="18"/>
          <w:szCs w:val="18"/>
        </w:rPr>
        <w:t>23-02-2023 alle ore 11</w:t>
      </w:r>
      <w:r w:rsidR="001B7923">
        <w:rPr>
          <w:rFonts w:ascii="Verdana" w:hAnsi="Verdana" w:cs="Verdana"/>
          <w:sz w:val="18"/>
          <w:szCs w:val="18"/>
        </w:rPr>
        <w:t xml:space="preserve"> </w:t>
      </w:r>
      <w:r w:rsidRPr="611B5481">
        <w:rPr>
          <w:rFonts w:ascii="Verdana" w:hAnsi="Verdana" w:cs="Verdana"/>
          <w:sz w:val="18"/>
          <w:szCs w:val="18"/>
        </w:rPr>
        <w:t xml:space="preserve">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4"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5"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6"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2849DB" w14:textId="77777777" w:rsidR="00533858" w:rsidRDefault="0053385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lastRenderedPageBreak/>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F967907" w14:textId="77777777" w:rsidR="00533858" w:rsidRDefault="0053385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Il responsabile della ricerca e l'assegnista trasmettono al Direttore dell’Istituto prima della scadenza del contratto, una documentata relazione da cui risulti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7"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8"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374692F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p>
    <w:p w14:paraId="7151A4AD" w14:textId="79F993E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Prot. n.</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2FFEB4D7" w:rsidR="00D7261A" w:rsidRPr="007411DC" w:rsidRDefault="00D7261A" w:rsidP="611B5481">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w:t>
      </w:r>
      <w:r w:rsidR="00CC0C21" w:rsidRPr="0066286A">
        <w:rPr>
          <w:rFonts w:ascii="Verdana" w:hAnsi="Verdana" w:cs="Verdana"/>
          <w:sz w:val="18"/>
          <w:szCs w:val="18"/>
          <w:lang w:val="it-IT"/>
        </w:rPr>
        <w:t>3</w:t>
      </w:r>
      <w:r w:rsidR="00776F28">
        <w:rPr>
          <w:rFonts w:ascii="Verdana" w:hAnsi="Verdana" w:cs="Verdana"/>
          <w:sz w:val="18"/>
          <w:szCs w:val="18"/>
          <w:lang w:val="it-IT"/>
        </w:rPr>
        <w:t>5</w:t>
      </w:r>
      <w:r w:rsidR="001B7923">
        <w:rPr>
          <w:rFonts w:ascii="Verdana" w:hAnsi="Verdana" w:cs="Verdana"/>
          <w:sz w:val="18"/>
          <w:szCs w:val="18"/>
          <w:lang w:val="it-IT"/>
        </w:rPr>
        <w:t>7</w:t>
      </w:r>
      <w:r w:rsidRPr="0066286A">
        <w:rPr>
          <w:rFonts w:ascii="Verdana" w:hAnsi="Verdana" w:cs="Verdana"/>
          <w:sz w:val="18"/>
          <w:szCs w:val="18"/>
          <w:lang w:val="it-IT"/>
        </w:rPr>
        <w:t>-202</w:t>
      </w:r>
      <w:r w:rsidR="00367834" w:rsidRPr="0066286A">
        <w:rPr>
          <w:rFonts w:ascii="Verdana" w:hAnsi="Verdana" w:cs="Verdana"/>
          <w:sz w:val="18"/>
          <w:szCs w:val="18"/>
          <w:lang w:val="it-IT"/>
        </w:rPr>
        <w:t>2</w:t>
      </w:r>
      <w:r w:rsidR="002F79AD" w:rsidRPr="0066286A">
        <w:rPr>
          <w:rFonts w:ascii="Verdana" w:hAnsi="Verdana" w:cs="Verdana"/>
          <w:sz w:val="18"/>
          <w:szCs w:val="18"/>
          <w:lang w:val="it-IT"/>
        </w:rPr>
        <w:t>-</w:t>
      </w:r>
      <w:r w:rsidR="0066286A">
        <w:rPr>
          <w:rFonts w:ascii="Verdana" w:hAnsi="Verdana" w:cs="Verdana"/>
          <w:sz w:val="18"/>
          <w:szCs w:val="18"/>
          <w:lang w:val="it-IT"/>
        </w:rPr>
        <w:t>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Prov.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r w:rsidRPr="611B5481">
        <w:rPr>
          <w:rFonts w:ascii="Verdana" w:hAnsi="Verdana" w:cs="Verdana"/>
          <w:sz w:val="18"/>
          <w:szCs w:val="18"/>
          <w:lang w:val="it-IT"/>
        </w:rPr>
        <w:t>Prov.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6A4F8377" w:rsidR="00D7261A" w:rsidRPr="007411DC"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w:t>
      </w:r>
      <w:r w:rsidRPr="001B7923">
        <w:rPr>
          <w:rFonts w:ascii="Verdana" w:hAnsi="Verdana" w:cs="Verdana"/>
          <w:sz w:val="18"/>
          <w:szCs w:val="18"/>
        </w:rPr>
        <w:t xml:space="preserve">di ricerca </w:t>
      </w:r>
      <w:r w:rsidR="00E84B04" w:rsidRPr="001B7923">
        <w:rPr>
          <w:rFonts w:ascii="Verdana" w:hAnsi="Verdana" w:cs="Verdana"/>
          <w:sz w:val="18"/>
          <w:szCs w:val="18"/>
        </w:rPr>
        <w:t>“</w:t>
      </w:r>
      <w:r w:rsidR="00E84B04" w:rsidRPr="001B7923">
        <w:rPr>
          <w:rFonts w:ascii="Verdana" w:eastAsia="Verdana" w:hAnsi="Verdana" w:cs="Verdana"/>
          <w:b/>
          <w:bCs/>
          <w:sz w:val="18"/>
          <w:szCs w:val="18"/>
        </w:rPr>
        <w:t>PRE-ACT</w:t>
      </w:r>
      <w:r w:rsidR="00E84B04" w:rsidRPr="001B7923">
        <w:rPr>
          <w:rFonts w:ascii="Verdana" w:hAnsi="Verdana" w:cs="Verdana"/>
          <w:sz w:val="18"/>
          <w:szCs w:val="18"/>
        </w:rPr>
        <w:t>”,</w:t>
      </w:r>
      <w:r w:rsidR="005151B7" w:rsidRPr="00D3066D">
        <w:rPr>
          <w:rFonts w:ascii="Verdana" w:hAnsi="Verdana"/>
          <w:sz w:val="18"/>
          <w:szCs w:val="18"/>
        </w:rPr>
        <w:t xml:space="preserve"> </w:t>
      </w:r>
      <w:r w:rsidR="005151B7" w:rsidRPr="00D3066D">
        <w:rPr>
          <w:rFonts w:ascii="Verdana" w:hAnsi="Verdana"/>
          <w:snapToGrid w:val="0"/>
          <w:sz w:val="18"/>
          <w:szCs w:val="18"/>
        </w:rPr>
        <w:t>sotto la responsabilità scientifica del</w:t>
      </w:r>
      <w:r w:rsidR="00E84B04">
        <w:rPr>
          <w:rFonts w:ascii="Verdana" w:hAnsi="Verdana"/>
          <w:snapToGrid w:val="0"/>
          <w:sz w:val="18"/>
          <w:szCs w:val="18"/>
        </w:rPr>
        <w:t xml:space="preserve">la </w:t>
      </w:r>
      <w:r w:rsidR="005151B7" w:rsidRPr="00D3066D">
        <w:rPr>
          <w:rFonts w:ascii="Verdana" w:hAnsi="Verdana"/>
          <w:snapToGrid w:val="0"/>
          <w:sz w:val="18"/>
          <w:szCs w:val="18"/>
        </w:rPr>
        <w:t>dott</w:t>
      </w:r>
      <w:r w:rsidR="00E84B04">
        <w:rPr>
          <w:rFonts w:ascii="Verdana" w:hAnsi="Verdana"/>
          <w:snapToGrid w:val="0"/>
          <w:sz w:val="18"/>
          <w:szCs w:val="18"/>
        </w:rPr>
        <w:t>oressa Gabriella Cortellessa</w:t>
      </w:r>
      <w:r w:rsidR="00776F28">
        <w:rPr>
          <w:rFonts w:ascii="Verdana" w:hAnsi="Verdana"/>
          <w:snapToGrid w:val="0"/>
          <w:sz w:val="18"/>
          <w:szCs w:val="18"/>
        </w:rPr>
        <w:t xml:space="preserve"> </w:t>
      </w:r>
      <w:r w:rsidRPr="6AE17BA8">
        <w:rPr>
          <w:rFonts w:ascii="Verdana" w:hAnsi="Verdana" w:cs="Verdana"/>
          <w:sz w:val="18"/>
          <w:szCs w:val="18"/>
        </w:rPr>
        <w:t xml:space="preserve">da svolgersi presso la sede dell’Istituto di Scienze e Tecnologie della Cognizione di </w:t>
      </w:r>
      <w:r w:rsidR="00EA4476">
        <w:rPr>
          <w:rFonts w:ascii="Verdana" w:hAnsi="Verdana" w:cs="Verdana"/>
          <w:sz w:val="18"/>
          <w:szCs w:val="18"/>
        </w:rPr>
        <w:t>Roma</w:t>
      </w:r>
      <w:r w:rsidR="00895F4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7028F880" w14:textId="77777777" w:rsidR="00807E02" w:rsidRDefault="00807E02"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lastRenderedPageBreak/>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25F483B1">
                <wp:simplePos x="0" y="0"/>
                <wp:positionH relativeFrom="column">
                  <wp:posOffset>-262890</wp:posOffset>
                </wp:positionH>
                <wp:positionV relativeFrom="paragraph">
                  <wp:posOffset>126749</wp:posOffset>
                </wp:positionV>
                <wp:extent cx="6335439" cy="121023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6335439"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5BCB1C" id="_x0000_t202" coordsize="21600,21600" o:spt="202" path="m,l,21600r21600,l21600,xe">
                <v:stroke joinstyle="miter"/>
                <v:path gradientshapeok="t" o:connecttype="rect"/>
              </v:shapetype>
              <v:shape id="Text Box 8" o:spid="_x0000_s1026" type="#_x0000_t202" style="position:absolute;margin-left:-20.7pt;margin-top:10pt;width:498.8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95E07"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9">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0">
        <w:r w:rsidRPr="6AE17BA8">
          <w:rPr>
            <w:rStyle w:val="Collegamentoipertestuale"/>
            <w:sz w:val="17"/>
            <w:szCs w:val="17"/>
            <w:lang w:val="it-IT"/>
          </w:rPr>
          <w:t>rpd@cnr.it</w:t>
        </w:r>
      </w:hyperlink>
      <w:r w:rsidRPr="6AE17BA8">
        <w:rPr>
          <w:sz w:val="17"/>
          <w:szCs w:val="17"/>
          <w:lang w:val="it-IT"/>
        </w:rPr>
        <w:t xml:space="preserve">; PEC: </w:t>
      </w:r>
      <w:hyperlink r:id="rId21">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0D2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E619" w16cex:dateUtc="2022-11-14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0D299" w16cid:durableId="271CE6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6442F" w14:textId="77777777" w:rsidR="00A96D71" w:rsidRDefault="00A96D71">
      <w:r>
        <w:separator/>
      </w:r>
    </w:p>
  </w:endnote>
  <w:endnote w:type="continuationSeparator" w:id="0">
    <w:p w14:paraId="08CF189D" w14:textId="77777777" w:rsidR="00A96D71" w:rsidRDefault="00A9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Calibri"/>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6F15DF">
      <w:rPr>
        <w:noProof/>
        <w:sz w:val="18"/>
      </w:rPr>
      <w:t>14</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6F15DF">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6F15DF">
      <w:rPr>
        <w:noProof/>
        <w:sz w:val="18"/>
      </w:rPr>
      <w:t>1</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6F15DF">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6061B" w14:textId="77777777" w:rsidR="00A96D71" w:rsidRDefault="00A96D71">
      <w:r>
        <w:separator/>
      </w:r>
    </w:p>
  </w:footnote>
  <w:footnote w:type="continuationSeparator" w:id="0">
    <w:p w14:paraId="0641F652" w14:textId="77777777" w:rsidR="00A96D71" w:rsidRDefault="00A9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B70960"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D5D90"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83F5CB5"/>
    <w:multiLevelType w:val="hybridMultilevel"/>
    <w:tmpl w:val="4AD6734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1C1D3277"/>
    <w:multiLevelType w:val="hybridMultilevel"/>
    <w:tmpl w:val="9370C52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nsid w:val="4A0451F1"/>
    <w:multiLevelType w:val="hybridMultilevel"/>
    <w:tmpl w:val="87766400"/>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5">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6">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8">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9">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05472B"/>
    <w:multiLevelType w:val="hybridMultilevel"/>
    <w:tmpl w:val="B75E0C7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8"/>
  </w:num>
  <w:num w:numId="2">
    <w:abstractNumId w:val="14"/>
  </w:num>
  <w:num w:numId="3">
    <w:abstractNumId w:val="15"/>
  </w:num>
  <w:num w:numId="4">
    <w:abstractNumId w:val="10"/>
  </w:num>
  <w:num w:numId="5">
    <w:abstractNumId w:val="12"/>
  </w:num>
  <w:num w:numId="6">
    <w:abstractNumId w:val="21"/>
  </w:num>
  <w:num w:numId="7">
    <w:abstractNumId w:val="17"/>
  </w:num>
  <w:num w:numId="8">
    <w:abstractNumId w:val="7"/>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11"/>
  </w:num>
  <w:num w:numId="17">
    <w:abstractNumId w:val="9"/>
  </w:num>
  <w:num w:numId="18">
    <w:abstractNumId w:val="23"/>
  </w:num>
  <w:num w:numId="19">
    <w:abstractNumId w:val="24"/>
  </w:num>
  <w:num w:numId="20">
    <w:abstractNumId w:val="20"/>
  </w:num>
  <w:num w:numId="21">
    <w:abstractNumId w:val="22"/>
  </w:num>
  <w:num w:numId="22">
    <w:abstractNumId w:val="19"/>
  </w:num>
  <w:num w:numId="23">
    <w:abstractNumId w:val="16"/>
  </w:num>
  <w:num w:numId="24">
    <w:abstractNumId w:val="25"/>
  </w:num>
  <w:num w:numId="25">
    <w:abstractNumId w:val="6"/>
  </w:num>
  <w:num w:numId="26">
    <w:abstractNumId w:val="8"/>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cardo De Benedictis">
    <w15:presenceInfo w15:providerId="None" w15:userId="Riccardo De Benedic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E7258"/>
    <w:rsid w:val="000F2972"/>
    <w:rsid w:val="0010258B"/>
    <w:rsid w:val="00197173"/>
    <w:rsid w:val="001971EC"/>
    <w:rsid w:val="001B0856"/>
    <w:rsid w:val="001B2DD2"/>
    <w:rsid w:val="001B7923"/>
    <w:rsid w:val="00206F94"/>
    <w:rsid w:val="0022738A"/>
    <w:rsid w:val="00271A43"/>
    <w:rsid w:val="002F79AD"/>
    <w:rsid w:val="00312DD3"/>
    <w:rsid w:val="0031407A"/>
    <w:rsid w:val="003416D2"/>
    <w:rsid w:val="003476A4"/>
    <w:rsid w:val="00363270"/>
    <w:rsid w:val="00367834"/>
    <w:rsid w:val="00381969"/>
    <w:rsid w:val="00393CD4"/>
    <w:rsid w:val="003B4E4F"/>
    <w:rsid w:val="003E0C92"/>
    <w:rsid w:val="004347F3"/>
    <w:rsid w:val="00461C7A"/>
    <w:rsid w:val="00484996"/>
    <w:rsid w:val="004E01EC"/>
    <w:rsid w:val="005151B7"/>
    <w:rsid w:val="00526EF3"/>
    <w:rsid w:val="00533858"/>
    <w:rsid w:val="00540EED"/>
    <w:rsid w:val="0058095D"/>
    <w:rsid w:val="005D1613"/>
    <w:rsid w:val="00604B35"/>
    <w:rsid w:val="00614D46"/>
    <w:rsid w:val="00622972"/>
    <w:rsid w:val="00624694"/>
    <w:rsid w:val="00627057"/>
    <w:rsid w:val="0066286A"/>
    <w:rsid w:val="00670EE7"/>
    <w:rsid w:val="0067207C"/>
    <w:rsid w:val="006A3D53"/>
    <w:rsid w:val="006F15DF"/>
    <w:rsid w:val="007411DC"/>
    <w:rsid w:val="00743992"/>
    <w:rsid w:val="00776F28"/>
    <w:rsid w:val="00777F68"/>
    <w:rsid w:val="007B0EDE"/>
    <w:rsid w:val="007F6555"/>
    <w:rsid w:val="00807E02"/>
    <w:rsid w:val="00822BE0"/>
    <w:rsid w:val="00845B19"/>
    <w:rsid w:val="0085053A"/>
    <w:rsid w:val="00895F48"/>
    <w:rsid w:val="008A1E36"/>
    <w:rsid w:val="008A28D6"/>
    <w:rsid w:val="00904D49"/>
    <w:rsid w:val="009334D8"/>
    <w:rsid w:val="0094608B"/>
    <w:rsid w:val="00964CB7"/>
    <w:rsid w:val="00976BB9"/>
    <w:rsid w:val="00987DBB"/>
    <w:rsid w:val="00996666"/>
    <w:rsid w:val="009A4595"/>
    <w:rsid w:val="009A5BBF"/>
    <w:rsid w:val="009D2E85"/>
    <w:rsid w:val="009E3CD0"/>
    <w:rsid w:val="009F751C"/>
    <w:rsid w:val="00A03CD8"/>
    <w:rsid w:val="00A208C2"/>
    <w:rsid w:val="00A826CE"/>
    <w:rsid w:val="00A93F06"/>
    <w:rsid w:val="00A96D71"/>
    <w:rsid w:val="00AA1B88"/>
    <w:rsid w:val="00AB596F"/>
    <w:rsid w:val="00B04641"/>
    <w:rsid w:val="00B258A9"/>
    <w:rsid w:val="00B57357"/>
    <w:rsid w:val="00B70176"/>
    <w:rsid w:val="00B800D4"/>
    <w:rsid w:val="00B82DFF"/>
    <w:rsid w:val="00BC1403"/>
    <w:rsid w:val="00BC4FFC"/>
    <w:rsid w:val="00BE29CD"/>
    <w:rsid w:val="00BF1075"/>
    <w:rsid w:val="00C122C4"/>
    <w:rsid w:val="00CA11DC"/>
    <w:rsid w:val="00CA1600"/>
    <w:rsid w:val="00CC0C21"/>
    <w:rsid w:val="00CD72E3"/>
    <w:rsid w:val="00D141D5"/>
    <w:rsid w:val="00D2590F"/>
    <w:rsid w:val="00D3066D"/>
    <w:rsid w:val="00D478B2"/>
    <w:rsid w:val="00D50D5C"/>
    <w:rsid w:val="00D54FDE"/>
    <w:rsid w:val="00D60793"/>
    <w:rsid w:val="00D7261A"/>
    <w:rsid w:val="00D77CEE"/>
    <w:rsid w:val="00D84625"/>
    <w:rsid w:val="00D9479C"/>
    <w:rsid w:val="00DC75E8"/>
    <w:rsid w:val="00DE2544"/>
    <w:rsid w:val="00E15C2F"/>
    <w:rsid w:val="00E21D71"/>
    <w:rsid w:val="00E537B1"/>
    <w:rsid w:val="00E6249F"/>
    <w:rsid w:val="00E84B04"/>
    <w:rsid w:val="00E87487"/>
    <w:rsid w:val="00E91016"/>
    <w:rsid w:val="00EA4476"/>
    <w:rsid w:val="00EC2304"/>
    <w:rsid w:val="00EC2656"/>
    <w:rsid w:val="00ED69A8"/>
    <w:rsid w:val="00F06042"/>
    <w:rsid w:val="00F07B74"/>
    <w:rsid w:val="00F650F8"/>
    <w:rsid w:val="00F71F52"/>
    <w:rsid w:val="00F95F6D"/>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5517">
      <w:bodyDiv w:val="1"/>
      <w:marLeft w:val="0"/>
      <w:marRight w:val="0"/>
      <w:marTop w:val="0"/>
      <w:marBottom w:val="0"/>
      <w:divBdr>
        <w:top w:val="none" w:sz="0" w:space="0" w:color="auto"/>
        <w:left w:val="none" w:sz="0" w:space="0" w:color="auto"/>
        <w:bottom w:val="none" w:sz="0" w:space="0" w:color="auto"/>
        <w:right w:val="none" w:sz="0" w:space="0" w:color="auto"/>
      </w:divBdr>
    </w:div>
    <w:div w:id="1038625976">
      <w:bodyDiv w:val="1"/>
      <w:marLeft w:val="0"/>
      <w:marRight w:val="0"/>
      <w:marTop w:val="0"/>
      <w:marBottom w:val="0"/>
      <w:divBdr>
        <w:top w:val="none" w:sz="0" w:space="0" w:color="auto"/>
        <w:left w:val="none" w:sz="0" w:space="0" w:color="auto"/>
        <w:bottom w:val="none" w:sz="0" w:space="0" w:color="auto"/>
        <w:right w:val="none" w:sz="0" w:space="0" w:color="auto"/>
      </w:divBdr>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20365837">
      <w:bodyDiv w:val="1"/>
      <w:marLeft w:val="0"/>
      <w:marRight w:val="0"/>
      <w:marTop w:val="0"/>
      <w:marBottom w:val="0"/>
      <w:divBdr>
        <w:top w:val="none" w:sz="0" w:space="0" w:color="auto"/>
        <w:left w:val="none" w:sz="0" w:space="0" w:color="auto"/>
        <w:bottom w:val="none" w:sz="0" w:space="0" w:color="auto"/>
        <w:right w:val="none" w:sz="0" w:space="0" w:color="auto"/>
      </w:divBdr>
    </w:div>
    <w:div w:id="1259144978">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34" Type="http://schemas.microsoft.com/office/2019/05/relationships/documenttasks" Target="documenttasks/documenttasks1.xml"/><Relationship Id="rId7" Type="http://schemas.microsoft.com/office/2007/relationships/stylesWithEffects" Target="stylesWithEffect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2.xml"/><Relationship Id="rId28"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 Id="rId35" Type="http://schemas.microsoft.com/office/2011/relationships/commentsExtended" Target="commentsExtended.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3.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F47AD4-FDD2-4072-AEE5-4B5466BD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6009</Words>
  <Characters>34256</Characters>
  <Application>Microsoft Office Word</Application>
  <DocSecurity>0</DocSecurity>
  <Lines>285</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5</cp:revision>
  <cp:lastPrinted>2022-12-22T13:30:00Z</cp:lastPrinted>
  <dcterms:created xsi:type="dcterms:W3CDTF">2022-12-22T09:11:00Z</dcterms:created>
  <dcterms:modified xsi:type="dcterms:W3CDTF">2022-12-22T13:37:00Z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