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8E801E8" w14:textId="77777777" w:rsidR="00D7261A" w:rsidRDefault="00D7261A">
      <w:pPr>
        <w:pStyle w:val="Titolo1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left"/>
      </w:pPr>
      <w:bookmarkStart w:id="0" w:name="_GoBack"/>
      <w:bookmarkEnd w:id="0"/>
      <w:r>
        <w:rPr>
          <w:rFonts w:ascii="Verdana" w:hAnsi="Verdana" w:cs="Verdana"/>
          <w:b/>
          <w:bCs/>
          <w:sz w:val="18"/>
          <w:szCs w:val="18"/>
        </w:rPr>
        <w:t>CONSIGLIO NAZIONALE DELLE RICERCHE</w:t>
      </w:r>
    </w:p>
    <w:p w14:paraId="479DD0E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ISTITUTO DI SCIENZE E TECNOLOGIE DELLA COGNIZIONE</w:t>
      </w:r>
    </w:p>
    <w:p w14:paraId="0C654EB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 xml:space="preserve">Via San Martino della Battaglia, 44  </w:t>
      </w:r>
    </w:p>
    <w:p w14:paraId="258ABAC6" w14:textId="77777777" w:rsidR="00D7261A" w:rsidRDefault="00D7261A">
      <w:pPr>
        <w:pStyle w:val="Titolo3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00185 Roma</w:t>
      </w:r>
    </w:p>
    <w:p w14:paraId="562BF90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bCs/>
          <w:sz w:val="18"/>
          <w:szCs w:val="18"/>
        </w:rPr>
      </w:pPr>
    </w:p>
    <w:p w14:paraId="6FFE2742"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bCs/>
          <w:sz w:val="18"/>
          <w:szCs w:val="18"/>
        </w:rPr>
      </w:pPr>
    </w:p>
    <w:p w14:paraId="04351062" w14:textId="339C1626" w:rsidR="00D7261A" w:rsidRPr="007411DC" w:rsidRDefault="00D7261A">
      <w:pPr>
        <w:widowControl w:val="0"/>
        <w:jc w:val="both"/>
        <w:rPr>
          <w:lang w:val="it-IT"/>
        </w:rPr>
      </w:pPr>
      <w:r>
        <w:rPr>
          <w:rFonts w:ascii="Verdana" w:hAnsi="Verdana" w:cs="Verdana"/>
          <w:b/>
          <w:iCs/>
          <w:sz w:val="18"/>
          <w:szCs w:val="18"/>
          <w:lang w:val="it-IT"/>
        </w:rPr>
        <w:t xml:space="preserve">Bando di selezione n° </w:t>
      </w:r>
      <w:r w:rsidRPr="00D9678B">
        <w:rPr>
          <w:rFonts w:ascii="Verdana" w:hAnsi="Verdana" w:cs="Verdana"/>
          <w:b/>
          <w:iCs/>
          <w:sz w:val="18"/>
          <w:szCs w:val="18"/>
          <w:lang w:val="it-IT"/>
        </w:rPr>
        <w:t>ISTC</w:t>
      </w:r>
      <w:r w:rsidRPr="00D9678B">
        <w:rPr>
          <w:rFonts w:ascii="Verdana" w:hAnsi="Verdana" w:cs="Verdana"/>
          <w:b/>
          <w:bCs/>
          <w:sz w:val="18"/>
          <w:szCs w:val="18"/>
          <w:lang w:val="it-IT"/>
        </w:rPr>
        <w:t>-AdR-</w:t>
      </w:r>
      <w:r w:rsidR="00740AA4" w:rsidRPr="00D9678B">
        <w:rPr>
          <w:rFonts w:ascii="Verdana" w:hAnsi="Verdana" w:cs="Verdana"/>
          <w:b/>
          <w:bCs/>
          <w:sz w:val="18"/>
          <w:szCs w:val="18"/>
          <w:lang w:val="it-IT"/>
        </w:rPr>
        <w:t>3</w:t>
      </w:r>
      <w:r w:rsidR="00470B5F" w:rsidRPr="00D9678B">
        <w:rPr>
          <w:rFonts w:ascii="Verdana" w:hAnsi="Verdana" w:cs="Verdana"/>
          <w:b/>
          <w:bCs/>
          <w:sz w:val="18"/>
          <w:szCs w:val="18"/>
          <w:lang w:val="it-IT"/>
        </w:rPr>
        <w:t>60</w:t>
      </w:r>
      <w:r w:rsidRPr="00D9678B">
        <w:rPr>
          <w:rFonts w:ascii="Verdana" w:hAnsi="Verdana" w:cs="Verdana"/>
          <w:b/>
          <w:iCs/>
          <w:sz w:val="18"/>
          <w:szCs w:val="18"/>
          <w:lang w:val="it-IT"/>
        </w:rPr>
        <w:t>-202</w:t>
      </w:r>
      <w:r w:rsidR="00470B5F" w:rsidRPr="00D9678B">
        <w:rPr>
          <w:rFonts w:ascii="Verdana" w:hAnsi="Verdana" w:cs="Verdana"/>
          <w:b/>
          <w:iCs/>
          <w:sz w:val="18"/>
          <w:szCs w:val="18"/>
          <w:lang w:val="it-IT"/>
        </w:rPr>
        <w:t>3</w:t>
      </w:r>
      <w:r w:rsidRPr="00D9678B">
        <w:rPr>
          <w:rFonts w:ascii="Verdana" w:hAnsi="Verdana" w:cs="Verdana"/>
          <w:b/>
          <w:iCs/>
          <w:sz w:val="18"/>
          <w:szCs w:val="18"/>
          <w:lang w:val="it-IT"/>
        </w:rPr>
        <w:t>-RM</w:t>
      </w:r>
      <w:proofErr w:type="gramStart"/>
      <w:r w:rsidRPr="00D9678B">
        <w:rPr>
          <w:rFonts w:ascii="Verdana" w:hAnsi="Verdana" w:cs="Verdana"/>
          <w:b/>
          <w:iCs/>
          <w:sz w:val="18"/>
          <w:szCs w:val="18"/>
          <w:lang w:val="it-IT"/>
        </w:rPr>
        <w:t xml:space="preserve">  </w:t>
      </w:r>
      <w:proofErr w:type="gramEnd"/>
      <w:r w:rsidRPr="00D9678B">
        <w:rPr>
          <w:rFonts w:ascii="Verdana" w:hAnsi="Verdana" w:cs="Verdana"/>
          <w:b/>
          <w:sz w:val="18"/>
          <w:szCs w:val="18"/>
          <w:lang w:val="it-IT"/>
        </w:rPr>
        <w:t xml:space="preserve">del </w:t>
      </w:r>
      <w:r w:rsidR="009E62F8" w:rsidRPr="00D9678B">
        <w:rPr>
          <w:rFonts w:ascii="Verdana" w:hAnsi="Verdana" w:cs="Verdana"/>
          <w:b/>
          <w:sz w:val="18"/>
          <w:szCs w:val="18"/>
          <w:lang w:val="it-IT"/>
        </w:rPr>
        <w:t>16</w:t>
      </w:r>
      <w:r w:rsidRPr="00D9678B">
        <w:rPr>
          <w:rFonts w:ascii="Verdana" w:hAnsi="Verdana" w:cs="Verdana"/>
          <w:b/>
          <w:sz w:val="18"/>
          <w:szCs w:val="18"/>
          <w:lang w:val="it-IT"/>
        </w:rPr>
        <w:t>/</w:t>
      </w:r>
      <w:r w:rsidR="00470B5F" w:rsidRPr="00D9678B">
        <w:rPr>
          <w:rFonts w:ascii="Verdana" w:hAnsi="Verdana" w:cs="Verdana"/>
          <w:b/>
          <w:sz w:val="18"/>
          <w:szCs w:val="18"/>
          <w:lang w:val="it-IT"/>
        </w:rPr>
        <w:t>02</w:t>
      </w:r>
      <w:r w:rsidRPr="00D9678B">
        <w:rPr>
          <w:rFonts w:ascii="Verdana" w:hAnsi="Verdana" w:cs="Verdana"/>
          <w:b/>
          <w:sz w:val="18"/>
          <w:szCs w:val="18"/>
          <w:lang w:val="it-IT"/>
        </w:rPr>
        <w:t>/202</w:t>
      </w:r>
      <w:r w:rsidR="00470B5F" w:rsidRPr="00D9678B">
        <w:rPr>
          <w:rFonts w:ascii="Verdana" w:hAnsi="Verdana" w:cs="Verdana"/>
          <w:b/>
          <w:sz w:val="18"/>
          <w:szCs w:val="18"/>
          <w:lang w:val="it-IT"/>
        </w:rPr>
        <w:t>3</w:t>
      </w:r>
    </w:p>
    <w:p w14:paraId="02C22764" w14:textId="0CE9FF76" w:rsidR="00D7261A" w:rsidRDefault="00E17205" w:rsidP="00E17205">
      <w:pPr>
        <w:pStyle w:val="Normale1"/>
        <w:tabs>
          <w:tab w:val="left" w:pos="7873"/>
        </w:tabs>
        <w:jc w:val="both"/>
        <w:rPr>
          <w:rFonts w:ascii="Verdana" w:hAnsi="Verdana" w:cs="Verdana"/>
          <w:sz w:val="18"/>
          <w:szCs w:val="18"/>
        </w:rPr>
      </w:pPr>
      <w:r>
        <w:rPr>
          <w:rFonts w:ascii="Verdana" w:hAnsi="Verdana" w:cs="Verdana"/>
          <w:sz w:val="18"/>
          <w:szCs w:val="18"/>
        </w:rPr>
        <w:tab/>
      </w:r>
    </w:p>
    <w:p w14:paraId="6D6DEC1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2D07E4A3" w14:textId="108FA63E" w:rsidR="00D7261A" w:rsidRPr="00D93A1D"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r>
        <w:rPr>
          <w:rFonts w:ascii="Verdana" w:hAnsi="Verdana" w:cs="Verdana"/>
          <w:sz w:val="18"/>
          <w:szCs w:val="18"/>
        </w:rPr>
        <w:t xml:space="preserve">PUBBLICA SELEZIONE PER IL CONFERIMENTO DI N° </w:t>
      </w:r>
      <w:r w:rsidRPr="007411DC">
        <w:rPr>
          <w:rFonts w:ascii="Verdana" w:hAnsi="Verdana" w:cs="Verdana"/>
          <w:sz w:val="18"/>
          <w:szCs w:val="18"/>
        </w:rPr>
        <w:t>1 (uno)</w:t>
      </w:r>
      <w:r>
        <w:rPr>
          <w:rFonts w:ascii="Verdana" w:hAnsi="Verdana" w:cs="Verdana"/>
          <w:sz w:val="18"/>
          <w:szCs w:val="18"/>
        </w:rPr>
        <w:t xml:space="preserve"> ASSEGNO PER LO SVOLGIMENTO DI ATTIVITA’ </w:t>
      </w:r>
      <w:r w:rsidRPr="007411DC">
        <w:rPr>
          <w:rFonts w:ascii="Verdana" w:hAnsi="Verdana" w:cs="Verdana"/>
          <w:sz w:val="18"/>
          <w:szCs w:val="18"/>
        </w:rPr>
        <w:t xml:space="preserve">DI RICERCA NELL’AMBITO DEL </w:t>
      </w:r>
      <w:r w:rsidRPr="007411DC">
        <w:rPr>
          <w:rFonts w:ascii="Verdana" w:hAnsi="Verdana" w:cs="Verdana"/>
          <w:sz w:val="18"/>
        </w:rPr>
        <w:t xml:space="preserve">PROGRAMMA DI RICERCA </w:t>
      </w:r>
      <w:r w:rsidRPr="007411DC">
        <w:rPr>
          <w:rFonts w:ascii="Verdana" w:hAnsi="Verdana" w:cs="Verdana"/>
          <w:b/>
          <w:sz w:val="18"/>
          <w:szCs w:val="18"/>
        </w:rPr>
        <w:t>“</w:t>
      </w:r>
      <w:r w:rsidR="00027795" w:rsidRPr="00027795">
        <w:rPr>
          <w:rFonts w:ascii="Verdana" w:hAnsi="Verdana" w:cs="Verdana"/>
          <w:b/>
          <w:bCs/>
          <w:sz w:val="18"/>
          <w:szCs w:val="18"/>
        </w:rPr>
        <w:t>Design of Collective Intelligence Systems</w:t>
      </w:r>
      <w:r w:rsidRPr="007411DC">
        <w:rPr>
          <w:rFonts w:ascii="Verdana" w:hAnsi="Verdana" w:cs="Verdana"/>
          <w:b/>
          <w:sz w:val="18"/>
          <w:szCs w:val="18"/>
        </w:rPr>
        <w:t>”</w:t>
      </w:r>
      <w:r w:rsidRPr="007411DC">
        <w:rPr>
          <w:rFonts w:ascii="Verdana" w:hAnsi="Verdana" w:cs="Verdana"/>
          <w:sz w:val="18"/>
        </w:rPr>
        <w:t>.</w:t>
      </w:r>
    </w:p>
    <w:p w14:paraId="22DB125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color w:val="auto"/>
          <w:sz w:val="18"/>
          <w:szCs w:val="18"/>
        </w:rPr>
      </w:pPr>
    </w:p>
    <w:p w14:paraId="495C48C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color w:val="auto"/>
          <w:sz w:val="18"/>
          <w:szCs w:val="18"/>
        </w:rPr>
      </w:pPr>
    </w:p>
    <w:p w14:paraId="7460258C" w14:textId="3D3F00DB" w:rsidR="00D7261A" w:rsidRDefault="00491CC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sz w:val="18"/>
          <w:szCs w:val="18"/>
        </w:rPr>
        <w:t xml:space="preserve">Tipologia di Assegno: A) </w:t>
      </w:r>
      <w:r w:rsidRPr="007411DC">
        <w:rPr>
          <w:rFonts w:ascii="Verdana" w:hAnsi="Verdana" w:cs="Verdana"/>
          <w:b/>
          <w:bCs/>
          <w:sz w:val="18"/>
          <w:szCs w:val="18"/>
        </w:rPr>
        <w:t>“</w:t>
      </w:r>
      <w:r>
        <w:rPr>
          <w:rFonts w:ascii="Verdana" w:hAnsi="Verdana" w:cs="Verdana"/>
          <w:b/>
          <w:bCs/>
          <w:sz w:val="18"/>
          <w:szCs w:val="18"/>
        </w:rPr>
        <w:t>A</w:t>
      </w:r>
      <w:r w:rsidRPr="007411DC">
        <w:rPr>
          <w:rFonts w:ascii="Verdana" w:hAnsi="Verdana" w:cs="Verdana"/>
          <w:b/>
          <w:bCs/>
          <w:sz w:val="18"/>
          <w:szCs w:val="18"/>
        </w:rPr>
        <w:t xml:space="preserve">ssegno di </w:t>
      </w:r>
      <w:r>
        <w:rPr>
          <w:rFonts w:ascii="Verdana" w:hAnsi="Verdana" w:cs="Verdana"/>
          <w:b/>
          <w:bCs/>
          <w:sz w:val="18"/>
          <w:szCs w:val="18"/>
        </w:rPr>
        <w:t>R</w:t>
      </w:r>
      <w:r w:rsidRPr="007411DC">
        <w:rPr>
          <w:rFonts w:ascii="Verdana" w:hAnsi="Verdana" w:cs="Verdana"/>
          <w:b/>
          <w:bCs/>
          <w:sz w:val="18"/>
          <w:szCs w:val="18"/>
        </w:rPr>
        <w:t>icerca</w:t>
      </w:r>
      <w:r w:rsidR="00D7261A" w:rsidRPr="007411DC">
        <w:rPr>
          <w:rFonts w:ascii="Verdana" w:hAnsi="Verdana" w:cs="Verdana"/>
          <w:b/>
          <w:bCs/>
          <w:sz w:val="18"/>
          <w:szCs w:val="18"/>
        </w:rPr>
        <w:t xml:space="preserve"> </w:t>
      </w:r>
      <w:r w:rsidR="00DE2506">
        <w:rPr>
          <w:rFonts w:ascii="Verdana" w:hAnsi="Verdana" w:cs="Verdana"/>
          <w:b/>
          <w:bCs/>
          <w:sz w:val="18"/>
          <w:szCs w:val="18"/>
        </w:rPr>
        <w:t>post-doc</w:t>
      </w:r>
      <w:r w:rsidR="00D7261A" w:rsidRPr="007411DC">
        <w:rPr>
          <w:rFonts w:ascii="Verdana" w:hAnsi="Verdana" w:cs="Verdana"/>
          <w:b/>
          <w:bCs/>
          <w:sz w:val="18"/>
          <w:szCs w:val="18"/>
        </w:rPr>
        <w:t>”</w:t>
      </w:r>
    </w:p>
    <w:p w14:paraId="278D5B5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74F67052"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pPr>
      <w:r>
        <w:rPr>
          <w:rFonts w:ascii="Verdana" w:hAnsi="Verdana" w:cs="Verdana"/>
          <w:sz w:val="18"/>
          <w:szCs w:val="18"/>
        </w:rPr>
        <w:t>IL DIRETTORE</w:t>
      </w:r>
    </w:p>
    <w:p w14:paraId="2D3FF7D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0A12FAD9"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b/>
          <w:bCs/>
          <w:sz w:val="18"/>
          <w:szCs w:val="18"/>
        </w:rPr>
        <w:t>VISTO</w:t>
      </w:r>
      <w:r>
        <w:rPr>
          <w:rFonts w:ascii="Verdana" w:hAnsi="Verdana" w:cs="Verdana"/>
          <w:sz w:val="18"/>
          <w:szCs w:val="18"/>
        </w:rPr>
        <w:t xml:space="preserve"> il Decreto Legislativo 4 giugno 2003, n. 127 recante “Riordino del Consiglio Nazionale delle Ricerche”;</w:t>
      </w:r>
    </w:p>
    <w:p w14:paraId="152E1C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il Decreto Legislativo 31 dicembre 2009, n. 213 recante “Riordino degli enti di ricerca in attuazione dell’art. 1 della legge 27 settembre 2007 n. 165”;</w:t>
      </w:r>
    </w:p>
    <w:p w14:paraId="24FD4B77"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 xml:space="preserve">VISTO </w:t>
      </w:r>
      <w:r>
        <w:rPr>
          <w:rFonts w:ascii="Verdana" w:hAnsi="Verdana" w:cs="Verdana"/>
          <w:sz w:val="18"/>
          <w:szCs w:val="18"/>
        </w:rPr>
        <w:t>lo Statuto del Consiglio Nazionale delle Ricerche, emanato con decreto del Presidente del CNR n. 93 prot. 0051080 del 19.07.2018, di cui è stato dato l’avviso di pubblicazione sul sito del Ministero dell’istruzione, dell’Università e della Ricerca in data 25 luglio 2018, entrato in vigore il 1° agosto 2018;</w:t>
      </w:r>
    </w:p>
    <w:p w14:paraId="2444D3C6" w14:textId="77777777" w:rsidR="00D7261A" w:rsidRPr="007411DC" w:rsidRDefault="00D7261A">
      <w:pPr>
        <w:pStyle w:val="NormaleWeb"/>
        <w:spacing w:before="60" w:after="0"/>
        <w:jc w:val="both"/>
        <w:rPr>
          <w:lang w:val="it-IT"/>
        </w:rPr>
      </w:pPr>
      <w:r>
        <w:rPr>
          <w:rFonts w:ascii="Verdana" w:hAnsi="Verdana" w:cs="Verdana"/>
          <w:b/>
          <w:bCs/>
          <w:sz w:val="18"/>
          <w:szCs w:val="18"/>
          <w:lang w:val="it-IT"/>
        </w:rPr>
        <w:t xml:space="preserve">VISTO </w:t>
      </w:r>
      <w:r>
        <w:rPr>
          <w:rFonts w:ascii="Verdana" w:hAnsi="Verdana" w:cs="Verdana"/>
          <w:sz w:val="18"/>
          <w:szCs w:val="18"/>
          <w:lang w:val="it-IT"/>
        </w:rPr>
        <w:t>il Regolamento di Organizzazione e Funzionamento del CNR, emanato con provvedimento del Presidente del CNR n. 14 prot. n. 0012030 in data 18 febbraio 2019, pubblicato sul sito istituzionale del Consiglio Nazionale delle Ricerche e del Ministero dell’istruzione dell’Università e della Ricerca, in vigore dal 1° marzo 2019;</w:t>
      </w:r>
    </w:p>
    <w:p w14:paraId="7F7D079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il D.P.R. 28 dicembre 2000, n. 445 concernente “T.U. delle disposizioni legislative e regolamentari in materia di documentazione amministrativa” e successive modificazioni;</w:t>
      </w:r>
    </w:p>
    <w:p w14:paraId="7A99936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il </w:t>
      </w:r>
      <w:proofErr w:type="spellStart"/>
      <w:r>
        <w:rPr>
          <w:rFonts w:ascii="Verdana" w:hAnsi="Verdana" w:cs="Verdana"/>
          <w:sz w:val="18"/>
          <w:szCs w:val="18"/>
        </w:rPr>
        <w:t>D.Lgs</w:t>
      </w:r>
      <w:proofErr w:type="spellEnd"/>
      <w:r>
        <w:rPr>
          <w:rFonts w:ascii="Verdana" w:hAnsi="Verdana" w:cs="Verdana"/>
          <w:sz w:val="18"/>
          <w:szCs w:val="18"/>
        </w:rPr>
        <w:t xml:space="preserve"> 30 giugno 2003, n. 196, concernente “Codice in materia di protezione dei dati personali”;</w:t>
      </w:r>
    </w:p>
    <w:p w14:paraId="70B7FAEE" w14:textId="77777777" w:rsidR="00D7261A" w:rsidRPr="007411DC" w:rsidRDefault="00D7261A">
      <w:pPr>
        <w:spacing w:after="120"/>
        <w:jc w:val="both"/>
        <w:rPr>
          <w:lang w:val="it-IT"/>
        </w:rPr>
      </w:pPr>
      <w:r>
        <w:rPr>
          <w:rFonts w:ascii="Verdana" w:hAnsi="Verdana" w:cs="Verdana"/>
          <w:b/>
          <w:iCs/>
          <w:sz w:val="18"/>
          <w:szCs w:val="18"/>
          <w:lang w:val="it-IT"/>
        </w:rPr>
        <w:t xml:space="preserve">VISTO </w:t>
      </w:r>
      <w:r>
        <w:rPr>
          <w:rFonts w:ascii="Verdana" w:hAnsi="Verdana" w:cs="Verdana"/>
          <w:iCs/>
          <w:sz w:val="18"/>
          <w:szCs w:val="18"/>
          <w:lang w:val="it-IT"/>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5D225EB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hAnsi="Verdana" w:cs="Verdana"/>
          <w:sz w:val="18"/>
          <w:szCs w:val="18"/>
        </w:rPr>
      </w:pPr>
      <w:r>
        <w:rPr>
          <w:rFonts w:ascii="Verdana" w:hAnsi="Verdana" w:cs="Verdana"/>
          <w:b/>
          <w:bCs/>
          <w:sz w:val="18"/>
          <w:szCs w:val="18"/>
        </w:rPr>
        <w:t>VISTO</w:t>
      </w:r>
      <w:r>
        <w:rPr>
          <w:rFonts w:ascii="Verdana" w:hAnsi="Verdana" w:cs="Verdana"/>
          <w:sz w:val="18"/>
          <w:szCs w:val="18"/>
        </w:rPr>
        <w:t xml:space="preserve"> l'art. 22, della legge 30 dicembre 2010, n. 240 entrata in vigore il 29 gennaio 2011;</w:t>
      </w:r>
    </w:p>
    <w:p w14:paraId="7F53C3D2" w14:textId="77777777" w:rsidR="006F57A8" w:rsidRPr="00470B5F" w:rsidRDefault="006F57A8" w:rsidP="006F57A8">
      <w:pPr>
        <w:spacing w:before="60"/>
        <w:jc w:val="both"/>
        <w:rPr>
          <w:rFonts w:ascii="Verdana" w:hAnsi="Verdana"/>
          <w:i/>
          <w:iCs/>
          <w:snapToGrid w:val="0"/>
          <w:sz w:val="18"/>
          <w:szCs w:val="18"/>
          <w:lang w:val="it-IT"/>
        </w:rPr>
      </w:pPr>
      <w:r w:rsidRPr="00027795">
        <w:rPr>
          <w:rFonts w:ascii="Verdana" w:hAnsi="Verdana"/>
          <w:b/>
          <w:bCs/>
          <w:snapToGrid w:val="0"/>
          <w:sz w:val="18"/>
          <w:szCs w:val="18"/>
          <w:lang w:val="it-IT"/>
        </w:rPr>
        <w:t>VISTO</w:t>
      </w:r>
      <w:r w:rsidRPr="00027795">
        <w:rPr>
          <w:rFonts w:ascii="Verdana" w:hAnsi="Verdana"/>
          <w:snapToGrid w:val="0"/>
          <w:sz w:val="18"/>
          <w:szCs w:val="18"/>
          <w:lang w:val="it-IT"/>
        </w:rPr>
        <w:t xml:space="preserve"> l’art. 14, comma </w:t>
      </w:r>
      <w:proofErr w:type="gramStart"/>
      <w:r w:rsidRPr="00027795">
        <w:rPr>
          <w:rFonts w:ascii="Verdana" w:hAnsi="Verdana"/>
          <w:snapToGrid w:val="0"/>
          <w:sz w:val="18"/>
          <w:szCs w:val="18"/>
          <w:lang w:val="it-IT"/>
        </w:rPr>
        <w:t>6</w:t>
      </w:r>
      <w:proofErr w:type="gramEnd"/>
      <w:r w:rsidRPr="00027795">
        <w:rPr>
          <w:rFonts w:ascii="Verdana" w:hAnsi="Verdana"/>
          <w:snapToGrid w:val="0"/>
          <w:sz w:val="18"/>
          <w:szCs w:val="18"/>
          <w:lang w:val="it-IT"/>
        </w:rPr>
        <w:t xml:space="preserve"> </w:t>
      </w:r>
      <w:proofErr w:type="spellStart"/>
      <w:r w:rsidRPr="00027795">
        <w:rPr>
          <w:rFonts w:ascii="Verdana" w:hAnsi="Verdana"/>
          <w:i/>
          <w:iCs/>
          <w:snapToGrid w:val="0"/>
          <w:sz w:val="18"/>
          <w:szCs w:val="18"/>
          <w:lang w:val="it-IT"/>
        </w:rPr>
        <w:t>septies</w:t>
      </w:r>
      <w:proofErr w:type="spellEnd"/>
      <w:r w:rsidRPr="00027795">
        <w:rPr>
          <w:rFonts w:ascii="Verdana" w:hAnsi="Verdana"/>
          <w:i/>
          <w:iCs/>
          <w:snapToGrid w:val="0"/>
          <w:sz w:val="18"/>
          <w:szCs w:val="18"/>
          <w:lang w:val="it-IT"/>
        </w:rPr>
        <w:t xml:space="preserve">, del decreto legge 30 aprile 2022, n. 36, convertito in Legge 29 giugno 2022, n. 79, la quale ha introdotto, tra gli altri, i contratti di ricerca, in sostituzione degli assegni di ricerca di cui all’artt. </w:t>
      </w:r>
      <w:r w:rsidRPr="00470B5F">
        <w:rPr>
          <w:rFonts w:ascii="Verdana" w:hAnsi="Verdana"/>
          <w:i/>
          <w:iCs/>
          <w:snapToGrid w:val="0"/>
          <w:sz w:val="18"/>
          <w:szCs w:val="18"/>
          <w:lang w:val="it-IT"/>
        </w:rPr>
        <w:t>22 riportato nel punto precedente;</w:t>
      </w:r>
    </w:p>
    <w:p w14:paraId="4B8C4D3E" w14:textId="77777777" w:rsidR="006F57A8" w:rsidRPr="00027795" w:rsidRDefault="006F57A8" w:rsidP="006F57A8">
      <w:pPr>
        <w:spacing w:before="60"/>
        <w:jc w:val="both"/>
        <w:rPr>
          <w:rFonts w:ascii="Verdana" w:hAnsi="Verdana"/>
          <w:snapToGrid w:val="0"/>
          <w:sz w:val="18"/>
          <w:szCs w:val="18"/>
          <w:lang w:val="it-IT"/>
        </w:rPr>
      </w:pPr>
      <w:r w:rsidRPr="00027795">
        <w:rPr>
          <w:rFonts w:ascii="Verdana" w:hAnsi="Verdana"/>
          <w:b/>
          <w:bCs/>
          <w:snapToGrid w:val="0"/>
          <w:sz w:val="18"/>
          <w:szCs w:val="18"/>
          <w:lang w:val="it-IT"/>
        </w:rPr>
        <w:t>CONSIDERATO</w:t>
      </w:r>
      <w:r w:rsidRPr="00027795">
        <w:rPr>
          <w:rFonts w:ascii="Verdana" w:hAnsi="Verdana"/>
          <w:snapToGrid w:val="0"/>
          <w:sz w:val="18"/>
          <w:szCs w:val="18"/>
          <w:lang w:val="it-IT"/>
        </w:rPr>
        <w:t xml:space="preserve"> che </w:t>
      </w:r>
      <w:proofErr w:type="gramStart"/>
      <w:r w:rsidRPr="00027795">
        <w:rPr>
          <w:rFonts w:ascii="Verdana" w:hAnsi="Verdana"/>
          <w:snapToGrid w:val="0"/>
          <w:sz w:val="18"/>
          <w:szCs w:val="18"/>
          <w:lang w:val="it-IT"/>
        </w:rPr>
        <w:t>il citato art</w:t>
      </w:r>
      <w:proofErr w:type="gramEnd"/>
      <w:r w:rsidRPr="00027795">
        <w:rPr>
          <w:rFonts w:ascii="Verdana" w:hAnsi="Verdana"/>
          <w:snapToGrid w:val="0"/>
          <w:sz w:val="18"/>
          <w:szCs w:val="18"/>
          <w:lang w:val="it-IT"/>
        </w:rPr>
        <w: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14:paraId="0A978B3D" w14:textId="77777777" w:rsidR="00D7261A" w:rsidRPr="007411DC" w:rsidRDefault="00D7261A">
      <w:pPr>
        <w:spacing w:before="60"/>
        <w:jc w:val="both"/>
        <w:rPr>
          <w:lang w:val="it-IT"/>
        </w:rPr>
      </w:pPr>
      <w:r>
        <w:rPr>
          <w:rFonts w:ascii="Verdana" w:hAnsi="Verdana" w:cs="Verdana"/>
          <w:b/>
          <w:bCs/>
          <w:sz w:val="18"/>
          <w:szCs w:val="18"/>
          <w:lang w:val="it-IT"/>
        </w:rPr>
        <w:t>VISTO</w:t>
      </w:r>
      <w:r>
        <w:rPr>
          <w:rFonts w:ascii="Verdana" w:hAnsi="Verdana" w:cs="Verdana"/>
          <w:bCs/>
          <w:sz w:val="18"/>
          <w:szCs w:val="18"/>
          <w:lang w:val="it-IT"/>
        </w:rPr>
        <w:t xml:space="preserve"> </w:t>
      </w:r>
      <w:r>
        <w:rPr>
          <w:rFonts w:ascii="Verdana" w:hAnsi="Verdana" w:cs="Verdana"/>
          <w:sz w:val="18"/>
          <w:szCs w:val="18"/>
          <w:lang w:val="it-IT"/>
        </w:rPr>
        <w:t xml:space="preserve">il Disciplinare per il conferimento degli assegni per lo svolgimento di attività di ricerca del CNR approvato dal Consiglio di Amministrazione con delibera n. 28 in data 9 febbraio 2011, successivamente modificato con delibere </w:t>
      </w:r>
      <w:proofErr w:type="spellStart"/>
      <w:r>
        <w:rPr>
          <w:rFonts w:ascii="Verdana" w:hAnsi="Verdana" w:cs="Verdana"/>
          <w:sz w:val="18"/>
          <w:szCs w:val="18"/>
          <w:lang w:val="it-IT"/>
        </w:rPr>
        <w:t>nn</w:t>
      </w:r>
      <w:proofErr w:type="spellEnd"/>
      <w:r>
        <w:rPr>
          <w:rFonts w:ascii="Verdana" w:hAnsi="Verdana" w:cs="Verdana"/>
          <w:sz w:val="18"/>
          <w:szCs w:val="18"/>
          <w:lang w:val="it-IT"/>
        </w:rPr>
        <w:t>. 62 del 23 marzo 2011, 186 del 22 settembre 2011 e n. 189 del 27 novembre 2013;</w:t>
      </w:r>
    </w:p>
    <w:p w14:paraId="64FBB8BF" w14:textId="77777777" w:rsidR="00E021FB"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rPr>
          <w:rFonts w:ascii="Verdana" w:hAnsi="Verdana" w:cs="Verdana"/>
          <w:sz w:val="18"/>
          <w:szCs w:val="18"/>
        </w:rPr>
      </w:pPr>
      <w:r>
        <w:rPr>
          <w:rFonts w:ascii="Verdana" w:hAnsi="Verdana" w:cs="Verdana"/>
          <w:b/>
          <w:bCs/>
          <w:sz w:val="18"/>
          <w:szCs w:val="18"/>
        </w:rPr>
        <w:t>VISTO</w:t>
      </w:r>
      <w:r>
        <w:rPr>
          <w:rFonts w:ascii="Verdana" w:hAnsi="Verdana" w:cs="Verdana"/>
          <w:sz w:val="18"/>
          <w:szCs w:val="18"/>
        </w:rPr>
        <w:t xml:space="preserve"> il Decreto Ministeriale n. 102 in data 9 </w:t>
      </w:r>
    </w:p>
    <w:p w14:paraId="72C55BF4" w14:textId="27EB66CF" w:rsidR="00D7261A"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sz w:val="18"/>
          <w:szCs w:val="18"/>
        </w:rPr>
        <w:t>marzo 2011, relativo alla definizione dell’importo minimo degli assegni di ricerca</w:t>
      </w:r>
      <w:proofErr w:type="gramStart"/>
      <w:r>
        <w:rPr>
          <w:rFonts w:ascii="Verdana" w:hAnsi="Verdana" w:cs="Verdana"/>
          <w:sz w:val="18"/>
          <w:szCs w:val="18"/>
        </w:rPr>
        <w:t xml:space="preserve"> ;</w:t>
      </w:r>
      <w:proofErr w:type="gramEnd"/>
    </w:p>
    <w:p w14:paraId="186593B5" w14:textId="77777777" w:rsidR="00D7261A"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b/>
          <w:bCs/>
          <w:sz w:val="18"/>
          <w:szCs w:val="18"/>
        </w:rPr>
        <w:t>VISTA</w:t>
      </w:r>
      <w:r>
        <w:rPr>
          <w:rFonts w:ascii="Verdana" w:hAnsi="Verdana" w:cs="Verdana"/>
          <w:sz w:val="18"/>
          <w:szCs w:val="18"/>
        </w:rPr>
        <w:t xml:space="preserve"> la legge n. 183 del 12 novembre 2011 ed in particolare l’art. 15 (Legge di stabilità 2012);</w:t>
      </w:r>
    </w:p>
    <w:p w14:paraId="0BE0482B" w14:textId="77777777" w:rsidR="00D7261A"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b/>
          <w:bCs/>
          <w:sz w:val="18"/>
          <w:szCs w:val="18"/>
        </w:rPr>
        <w:t>VISTA</w:t>
      </w:r>
      <w:r>
        <w:rPr>
          <w:rFonts w:ascii="Verdana" w:hAnsi="Verdana" w:cs="Verdana"/>
          <w:sz w:val="18"/>
          <w:szCs w:val="18"/>
        </w:rPr>
        <w:t xml:space="preserve"> la direttiva del Ministro della pubblica amministrazione e della semplificazione n. 14/2011 per l’applicazione delle nuove disposizioni in materia di certificati e dichiarazioni sostitutive di cui all’art. 15, della legge 12 novembre 2011 n. 183;</w:t>
      </w:r>
    </w:p>
    <w:p w14:paraId="363D630D" w14:textId="77777777" w:rsidR="00D7261A" w:rsidRPr="007411DC" w:rsidRDefault="00D7261A">
      <w:pPr>
        <w:pStyle w:val="NormaleWeb"/>
        <w:spacing w:before="60" w:after="0"/>
        <w:jc w:val="both"/>
        <w:rPr>
          <w:lang w:val="it-IT"/>
        </w:rPr>
      </w:pPr>
      <w:r>
        <w:rPr>
          <w:rFonts w:ascii="Verdana" w:hAnsi="Verdana" w:cs="Verdana"/>
          <w:b/>
          <w:sz w:val="18"/>
          <w:lang w:val="it-IT"/>
        </w:rPr>
        <w:t xml:space="preserve">VISTA </w:t>
      </w:r>
      <w:r>
        <w:rPr>
          <w:rFonts w:ascii="Verdana" w:hAnsi="Verdana" w:cs="Verdana"/>
          <w:sz w:val="18"/>
          <w:lang w:val="it-IT"/>
        </w:rPr>
        <w:t>la Legge 4 aprile 2012, n. 35 ed in particolare l’art. 8 comma 1;</w:t>
      </w:r>
    </w:p>
    <w:p w14:paraId="6C0DC3DC" w14:textId="77777777" w:rsidR="00D7261A" w:rsidRPr="007411DC" w:rsidRDefault="00D7261A">
      <w:pPr>
        <w:spacing w:before="60"/>
        <w:jc w:val="both"/>
        <w:rPr>
          <w:lang w:val="it-IT"/>
        </w:rPr>
      </w:pPr>
      <w:r>
        <w:rPr>
          <w:rFonts w:ascii="Verdana" w:hAnsi="Verdana" w:cs="Verdana"/>
          <w:b/>
          <w:sz w:val="18"/>
          <w:lang w:val="it-IT"/>
        </w:rPr>
        <w:lastRenderedPageBreak/>
        <w:t xml:space="preserve">VISTO </w:t>
      </w:r>
      <w:r>
        <w:rPr>
          <w:rFonts w:ascii="Verdana" w:hAnsi="Verdana" w:cs="Verdana"/>
          <w:bCs/>
          <w:sz w:val="18"/>
          <w:lang w:val="it-IT"/>
        </w:rPr>
        <w:t>il Decreto Legislativo</w:t>
      </w:r>
      <w:r>
        <w:rPr>
          <w:rFonts w:ascii="Verdana" w:hAnsi="Verdana" w:cs="Verdana"/>
          <w:b/>
          <w:sz w:val="18"/>
          <w:lang w:val="it-IT"/>
        </w:rPr>
        <w:t xml:space="preserve"> </w:t>
      </w:r>
      <w:r>
        <w:rPr>
          <w:rFonts w:ascii="Verdana" w:hAnsi="Verdana" w:cs="Verdana"/>
          <w:bCs/>
          <w:sz w:val="18"/>
          <w:lang w:val="it-IT"/>
        </w:rPr>
        <w:t>14 marzo 2013, n. 33 recante “Riordino della disciplina riguardante gli obblighi di pubblicità, trasparenza e diffusione di informazioni da parte delle pubbliche amministrazioni”;</w:t>
      </w:r>
    </w:p>
    <w:p w14:paraId="671FBC77" w14:textId="15F2672D" w:rsidR="00D7261A" w:rsidRPr="00BB647D" w:rsidRDefault="00D7261A" w:rsidP="00404B5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bCs/>
          <w:sz w:val="18"/>
          <w:szCs w:val="18"/>
        </w:rPr>
      </w:pPr>
      <w:r>
        <w:rPr>
          <w:rFonts w:ascii="Verdana" w:hAnsi="Verdana" w:cs="Verdana"/>
          <w:b/>
          <w:bCs/>
          <w:sz w:val="18"/>
          <w:szCs w:val="18"/>
        </w:rPr>
        <w:t>ACCERTATA</w:t>
      </w:r>
      <w:r>
        <w:rPr>
          <w:rFonts w:ascii="Verdana" w:hAnsi="Verdana" w:cs="Verdana"/>
          <w:sz w:val="18"/>
          <w:szCs w:val="18"/>
        </w:rPr>
        <w:t xml:space="preserve"> la copertura degli oneri derivanti dal conferimento dell’assegno di ricerca con le disponibilità finanziarie provenienti da</w:t>
      </w:r>
      <w:r w:rsidR="00D9678B">
        <w:rPr>
          <w:rFonts w:ascii="Verdana" w:hAnsi="Verdana" w:cs="Verdana"/>
          <w:sz w:val="18"/>
          <w:szCs w:val="18"/>
        </w:rPr>
        <w:t>l programma autofinanziato</w:t>
      </w:r>
      <w:r>
        <w:rPr>
          <w:rFonts w:ascii="Verdana" w:hAnsi="Verdana" w:cs="Verdana"/>
          <w:sz w:val="18"/>
          <w:szCs w:val="18"/>
        </w:rPr>
        <w:t xml:space="preserve"> </w:t>
      </w:r>
      <w:r w:rsidR="00404B5A" w:rsidRPr="007411DC">
        <w:rPr>
          <w:rFonts w:ascii="Verdana" w:hAnsi="Verdana" w:cs="Verdana"/>
          <w:b/>
          <w:sz w:val="18"/>
          <w:szCs w:val="18"/>
        </w:rPr>
        <w:t>“</w:t>
      </w:r>
      <w:r w:rsidR="00027795" w:rsidRPr="00027795">
        <w:rPr>
          <w:rFonts w:ascii="Verdana" w:hAnsi="Verdana" w:cs="Verdana"/>
          <w:b/>
          <w:bCs/>
          <w:sz w:val="18"/>
          <w:szCs w:val="18"/>
        </w:rPr>
        <w:t xml:space="preserve">Design of </w:t>
      </w:r>
      <w:proofErr w:type="spellStart"/>
      <w:r w:rsidR="00027795" w:rsidRPr="00027795">
        <w:rPr>
          <w:rFonts w:ascii="Verdana" w:hAnsi="Verdana" w:cs="Verdana"/>
          <w:b/>
          <w:bCs/>
          <w:sz w:val="18"/>
          <w:szCs w:val="18"/>
        </w:rPr>
        <w:t>Collective</w:t>
      </w:r>
      <w:proofErr w:type="spellEnd"/>
      <w:r w:rsidR="00027795" w:rsidRPr="00027795">
        <w:rPr>
          <w:rFonts w:ascii="Verdana" w:hAnsi="Verdana" w:cs="Verdana"/>
          <w:b/>
          <w:bCs/>
          <w:sz w:val="18"/>
          <w:szCs w:val="18"/>
        </w:rPr>
        <w:t xml:space="preserve"> Intelligence Systems</w:t>
      </w:r>
      <w:r w:rsidR="00404B5A" w:rsidRPr="007411DC">
        <w:rPr>
          <w:rFonts w:ascii="Verdana" w:hAnsi="Verdana" w:cs="Verdana"/>
          <w:b/>
          <w:sz w:val="18"/>
          <w:szCs w:val="18"/>
        </w:rPr>
        <w:t>”</w:t>
      </w:r>
      <w:r w:rsidR="00404B5A">
        <w:rPr>
          <w:rFonts w:ascii="Verdana" w:hAnsi="Verdana" w:cs="Verdana"/>
          <w:sz w:val="18"/>
          <w:szCs w:val="18"/>
        </w:rPr>
        <w:t xml:space="preserve"> </w:t>
      </w:r>
      <w:r w:rsidR="00404B5A">
        <w:rPr>
          <w:rFonts w:ascii="Verdana" w:hAnsi="Verdana" w:cs="Verdana"/>
          <w:b/>
          <w:bCs/>
          <w:sz w:val="18"/>
          <w:szCs w:val="18"/>
        </w:rPr>
        <w:t>(</w:t>
      </w:r>
      <w:r w:rsidR="00027795">
        <w:rPr>
          <w:rFonts w:ascii="Verdana" w:hAnsi="Verdana" w:cs="Verdana"/>
          <w:b/>
          <w:bCs/>
          <w:sz w:val="18"/>
          <w:szCs w:val="18"/>
        </w:rPr>
        <w:t>DECIS</w:t>
      </w:r>
      <w:r w:rsidR="00404B5A">
        <w:rPr>
          <w:rFonts w:ascii="Verdana" w:hAnsi="Verdana" w:cs="Verdana"/>
          <w:b/>
          <w:bCs/>
          <w:sz w:val="18"/>
          <w:szCs w:val="18"/>
        </w:rPr>
        <w:t>)</w:t>
      </w:r>
      <w:proofErr w:type="gramStart"/>
      <w:r w:rsidR="00404B5A">
        <w:rPr>
          <w:rFonts w:ascii="Verdana" w:hAnsi="Verdana" w:cs="Verdana"/>
          <w:b/>
          <w:bCs/>
          <w:sz w:val="18"/>
          <w:szCs w:val="18"/>
        </w:rPr>
        <w:t xml:space="preserve"> </w:t>
      </w:r>
      <w:r w:rsidR="00BB647D">
        <w:rPr>
          <w:rFonts w:ascii="Verdana" w:hAnsi="Verdana" w:cs="Verdana"/>
          <w:sz w:val="18"/>
          <w:szCs w:val="18"/>
        </w:rPr>
        <w:t xml:space="preserve"> </w:t>
      </w:r>
      <w:proofErr w:type="gramEnd"/>
      <w:r w:rsidR="00D9678B">
        <w:rPr>
          <w:rFonts w:ascii="Verdana" w:hAnsi="Verdana" w:cs="Verdana"/>
          <w:sz w:val="18"/>
          <w:szCs w:val="18"/>
        </w:rPr>
        <w:t>GAE P0000895</w:t>
      </w:r>
    </w:p>
    <w:p w14:paraId="478E10A6" w14:textId="77777777" w:rsidR="00D7261A" w:rsidRPr="000F2972" w:rsidRDefault="00D7261A">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firstLine="0"/>
        <w:rPr>
          <w:rFonts w:ascii="Verdana" w:hAnsi="Verdana" w:cs="Verdana"/>
          <w:b/>
          <w:szCs w:val="18"/>
          <w:lang w:eastAsia="en-GB"/>
        </w:rPr>
      </w:pPr>
    </w:p>
    <w:p w14:paraId="1E4BF545" w14:textId="77777777" w:rsidR="006F57A8" w:rsidRDefault="00D7261A" w:rsidP="006F57A8">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firstLine="0"/>
        <w:rPr>
          <w:rFonts w:ascii="Verdana" w:hAnsi="Verdana" w:cs="Verdana"/>
          <w:b/>
          <w:szCs w:val="18"/>
        </w:rPr>
      </w:pPr>
      <w:r>
        <w:rPr>
          <w:rFonts w:ascii="Verdana" w:hAnsi="Verdana" w:cs="Verdana"/>
          <w:b/>
          <w:szCs w:val="18"/>
        </w:rPr>
        <w:t>D I S P O N E</w:t>
      </w:r>
    </w:p>
    <w:p w14:paraId="08103332" w14:textId="77777777" w:rsidR="006F57A8" w:rsidRDefault="006F57A8" w:rsidP="006F57A8">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firstLine="0"/>
        <w:rPr>
          <w:rFonts w:ascii="Verdana" w:hAnsi="Verdana" w:cs="Verdana"/>
          <w:b/>
          <w:szCs w:val="18"/>
        </w:rPr>
      </w:pPr>
    </w:p>
    <w:p w14:paraId="12501885" w14:textId="630D15F5" w:rsidR="00D7261A" w:rsidRDefault="00D7261A" w:rsidP="006F57A8">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firstLine="0"/>
      </w:pPr>
      <w:r>
        <w:rPr>
          <w:rFonts w:ascii="Verdana" w:hAnsi="Verdana" w:cs="Verdana"/>
          <w:b/>
          <w:szCs w:val="18"/>
        </w:rPr>
        <w:t>Art. 1</w:t>
      </w:r>
    </w:p>
    <w:p w14:paraId="25C96D5A" w14:textId="77777777" w:rsidR="00D7261A" w:rsidRDefault="00D7261A">
      <w:pPr>
        <w:pStyle w:val="Titolo11"/>
        <w:keepNext w:val="0"/>
        <w:widowControl/>
        <w:tabs>
          <w:tab w:val="clear"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pPr>
      <w:r>
        <w:rPr>
          <w:rFonts w:ascii="Verdana" w:hAnsi="Verdana" w:cs="Verdana"/>
          <w:b/>
          <w:sz w:val="18"/>
          <w:szCs w:val="18"/>
        </w:rPr>
        <w:t>Oggetto della selezione</w:t>
      </w:r>
    </w:p>
    <w:p w14:paraId="3B74D0AA" w14:textId="5C377CC3" w:rsidR="00D7261A" w:rsidRPr="007A773C" w:rsidRDefault="00D7261A" w:rsidP="00CA1600">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bCs/>
          <w:color w:val="000000"/>
          <w:sz w:val="18"/>
          <w:szCs w:val="18"/>
        </w:rPr>
      </w:pPr>
      <w:r>
        <w:rPr>
          <w:rFonts w:ascii="Verdana" w:hAnsi="Verdana" w:cs="Verdana"/>
          <w:sz w:val="18"/>
          <w:szCs w:val="18"/>
        </w:rPr>
        <w:t>È indetta una selezione pubblica, per titoli e colloquio, per il conferimento di n. 1 (uno) - “</w:t>
      </w:r>
      <w:r w:rsidRPr="007411DC">
        <w:rPr>
          <w:rFonts w:ascii="Verdana" w:hAnsi="Verdana" w:cs="Verdana"/>
          <w:b/>
          <w:bCs/>
          <w:sz w:val="18"/>
          <w:szCs w:val="18"/>
        </w:rPr>
        <w:t xml:space="preserve">Assegno di ricerca </w:t>
      </w:r>
      <w:proofErr w:type="spellStart"/>
      <w:r w:rsidR="000F296D">
        <w:rPr>
          <w:rFonts w:ascii="Verdana" w:hAnsi="Verdana" w:cs="Verdana"/>
          <w:b/>
          <w:bCs/>
          <w:sz w:val="18"/>
          <w:szCs w:val="18"/>
        </w:rPr>
        <w:t>postdottorale</w:t>
      </w:r>
      <w:proofErr w:type="spellEnd"/>
      <w:r w:rsidRPr="007411DC">
        <w:rPr>
          <w:rFonts w:ascii="Verdana" w:hAnsi="Verdana" w:cs="Verdana"/>
          <w:sz w:val="18"/>
          <w:szCs w:val="18"/>
        </w:rPr>
        <w:t>”</w:t>
      </w:r>
      <w:r>
        <w:rPr>
          <w:rFonts w:ascii="Verdana" w:hAnsi="Verdana" w:cs="Verdana"/>
          <w:sz w:val="18"/>
          <w:szCs w:val="18"/>
        </w:rPr>
        <w:t xml:space="preserve"> per lo svolgimento di attività di ricerca inerenti l’Area Scientifica </w:t>
      </w:r>
      <w:r w:rsidRPr="007411DC">
        <w:rPr>
          <w:rFonts w:ascii="Verdana" w:hAnsi="Verdana" w:cs="Verdana"/>
          <w:sz w:val="18"/>
          <w:szCs w:val="18"/>
        </w:rPr>
        <w:t>"</w:t>
      </w:r>
      <w:r w:rsidR="007411DC">
        <w:rPr>
          <w:rFonts w:ascii="Verdana" w:hAnsi="Verdana" w:cs="Verdana"/>
          <w:b/>
          <w:sz w:val="18"/>
          <w:szCs w:val="18"/>
        </w:rPr>
        <w:t>Informatica</w:t>
      </w:r>
      <w:r>
        <w:rPr>
          <w:rFonts w:ascii="Verdana" w:hAnsi="Verdana" w:cs="Verdana"/>
          <w:sz w:val="18"/>
          <w:szCs w:val="18"/>
        </w:rPr>
        <w:t>" da svolgersi presso l’</w:t>
      </w:r>
      <w:r>
        <w:rPr>
          <w:rFonts w:ascii="Verdana" w:hAnsi="Verdana" w:cs="Verdana"/>
          <w:i/>
          <w:iCs/>
          <w:sz w:val="18"/>
          <w:szCs w:val="18"/>
        </w:rPr>
        <w:t xml:space="preserve">Istituto di Scienze e Tecnologie della Cognizione </w:t>
      </w:r>
      <w:r>
        <w:rPr>
          <w:rFonts w:ascii="Verdana" w:hAnsi="Verdana" w:cs="Verdana"/>
          <w:sz w:val="18"/>
          <w:szCs w:val="18"/>
        </w:rPr>
        <w:t xml:space="preserve">del CNR, che effettua ricerca nell'ambito del </w:t>
      </w:r>
      <w:r>
        <w:rPr>
          <w:rFonts w:ascii="Verdana" w:hAnsi="Verdana" w:cs="Verdana"/>
          <w:sz w:val="18"/>
        </w:rPr>
        <w:t xml:space="preserve">programma di ricerca </w:t>
      </w:r>
      <w:r w:rsidR="005E6998" w:rsidRPr="005E6998">
        <w:rPr>
          <w:rFonts w:ascii="Verdana" w:hAnsi="Verdana" w:cs="Verdana"/>
          <w:b/>
          <w:sz w:val="18"/>
          <w:szCs w:val="18"/>
        </w:rPr>
        <w:t>“</w:t>
      </w:r>
      <w:r w:rsidR="00027795" w:rsidRPr="00027795">
        <w:rPr>
          <w:rFonts w:ascii="Verdana" w:hAnsi="Verdana" w:cs="Verdana"/>
          <w:b/>
          <w:bCs/>
          <w:sz w:val="18"/>
          <w:szCs w:val="18"/>
        </w:rPr>
        <w:t>Design of Collective Intelligence Systems</w:t>
      </w:r>
      <w:r w:rsidR="005E6998" w:rsidRPr="005E6998">
        <w:rPr>
          <w:rFonts w:ascii="Verdana" w:hAnsi="Verdana" w:cs="Verdana"/>
          <w:b/>
          <w:sz w:val="18"/>
          <w:szCs w:val="18"/>
        </w:rPr>
        <w:t>”</w:t>
      </w:r>
      <w:r w:rsidR="00137482" w:rsidRPr="00137482">
        <w:rPr>
          <w:rFonts w:ascii="Verdana" w:hAnsi="Verdana" w:cs="Verdana"/>
          <w:b/>
          <w:bCs/>
          <w:sz w:val="18"/>
          <w:szCs w:val="18"/>
        </w:rPr>
        <w:t xml:space="preserve"> </w:t>
      </w:r>
      <w:r w:rsidR="00137482">
        <w:rPr>
          <w:rFonts w:ascii="Verdana" w:hAnsi="Verdana" w:cs="Verdana"/>
          <w:b/>
          <w:bCs/>
          <w:sz w:val="18"/>
          <w:szCs w:val="18"/>
        </w:rPr>
        <w:t>(</w:t>
      </w:r>
      <w:r w:rsidR="00027795">
        <w:rPr>
          <w:rFonts w:ascii="Verdana" w:hAnsi="Verdana" w:cs="Verdana"/>
          <w:b/>
          <w:bCs/>
          <w:sz w:val="18"/>
          <w:szCs w:val="18"/>
        </w:rPr>
        <w:t>DECIS</w:t>
      </w:r>
      <w:r w:rsidR="00137482">
        <w:rPr>
          <w:rFonts w:ascii="Verdana" w:hAnsi="Verdana" w:cs="Verdana"/>
          <w:b/>
          <w:bCs/>
          <w:sz w:val="18"/>
          <w:szCs w:val="18"/>
        </w:rPr>
        <w:t>)</w:t>
      </w:r>
      <w:r w:rsidRPr="007411DC">
        <w:rPr>
          <w:rFonts w:ascii="Verdana" w:hAnsi="Verdana" w:cs="Verdana"/>
          <w:sz w:val="18"/>
        </w:rPr>
        <w:t>,</w:t>
      </w:r>
      <w:r w:rsidRPr="007411DC">
        <w:rPr>
          <w:rFonts w:ascii="Verdana" w:hAnsi="Verdana" w:cs="Verdana"/>
          <w:sz w:val="18"/>
          <w:szCs w:val="18"/>
        </w:rPr>
        <w:t xml:space="preserve"> </w:t>
      </w:r>
      <w:r w:rsidRPr="007411DC">
        <w:rPr>
          <w:rFonts w:ascii="Verdana" w:hAnsi="Verdana" w:cs="Verdana"/>
          <w:sz w:val="18"/>
        </w:rPr>
        <w:t xml:space="preserve"> </w:t>
      </w:r>
      <w:r w:rsidRPr="007411DC">
        <w:rPr>
          <w:rFonts w:ascii="Verdana" w:hAnsi="Verdana" w:cs="Verdana"/>
          <w:sz w:val="18"/>
          <w:szCs w:val="18"/>
        </w:rPr>
        <w:t xml:space="preserve">per la seguente tematica: </w:t>
      </w:r>
      <w:r w:rsidRPr="00CA1600">
        <w:rPr>
          <w:rFonts w:ascii="Verdana" w:hAnsi="Verdana" w:cs="Verdana"/>
          <w:b/>
          <w:bCs/>
          <w:sz w:val="18"/>
          <w:szCs w:val="18"/>
        </w:rPr>
        <w:t>"</w:t>
      </w:r>
      <w:r w:rsidR="00DE2506">
        <w:rPr>
          <w:rFonts w:ascii="Verdana" w:hAnsi="Verdana" w:cs="Verdana"/>
          <w:b/>
          <w:bCs/>
          <w:sz w:val="18"/>
          <w:szCs w:val="18"/>
        </w:rPr>
        <w:t xml:space="preserve">Progettazione </w:t>
      </w:r>
      <w:r w:rsidR="00027795">
        <w:rPr>
          <w:rFonts w:ascii="Verdana" w:hAnsi="Verdana" w:cs="Verdana"/>
          <w:b/>
          <w:bCs/>
          <w:sz w:val="18"/>
          <w:szCs w:val="18"/>
        </w:rPr>
        <w:t>di un sistema di gestione del traffico ferroviario auto-organizzato</w:t>
      </w:r>
      <w:r w:rsidRPr="00CA1600">
        <w:rPr>
          <w:rFonts w:ascii="Verdana" w:hAnsi="Verdana" w:cs="Verdana"/>
          <w:b/>
          <w:bCs/>
          <w:sz w:val="18"/>
          <w:szCs w:val="18"/>
        </w:rPr>
        <w:t xml:space="preserve">", </w:t>
      </w:r>
      <w:r w:rsidRPr="007B0EDE">
        <w:rPr>
          <w:rFonts w:ascii="Verdana" w:hAnsi="Verdana" w:cs="Verdana"/>
          <w:sz w:val="18"/>
          <w:szCs w:val="18"/>
        </w:rPr>
        <w:t>sotto la responsabilità scientifica del</w:t>
      </w:r>
      <w:r w:rsidRPr="00CA1600">
        <w:rPr>
          <w:rFonts w:ascii="Verdana" w:hAnsi="Verdana" w:cs="Verdana"/>
          <w:b/>
          <w:bCs/>
          <w:sz w:val="18"/>
          <w:szCs w:val="18"/>
        </w:rPr>
        <w:t xml:space="preserve"> </w:t>
      </w:r>
      <w:r w:rsidR="007A773C">
        <w:rPr>
          <w:rFonts w:ascii="Verdana" w:hAnsi="Verdana" w:cs="Verdana"/>
          <w:bCs/>
          <w:sz w:val="18"/>
          <w:szCs w:val="18"/>
        </w:rPr>
        <w:t>d</w:t>
      </w:r>
      <w:r w:rsidRPr="007A773C">
        <w:rPr>
          <w:rFonts w:ascii="Verdana" w:hAnsi="Verdana" w:cs="Verdana"/>
          <w:bCs/>
          <w:sz w:val="18"/>
          <w:szCs w:val="18"/>
        </w:rPr>
        <w:t xml:space="preserve">ott. </w:t>
      </w:r>
      <w:r w:rsidR="00A0435C" w:rsidRPr="007A773C">
        <w:rPr>
          <w:rFonts w:ascii="Verdana" w:hAnsi="Verdana" w:cs="Verdana"/>
          <w:bCs/>
          <w:sz w:val="18"/>
          <w:szCs w:val="18"/>
        </w:rPr>
        <w:t>Vito Trianni</w:t>
      </w:r>
      <w:r w:rsidRPr="007A773C">
        <w:rPr>
          <w:rFonts w:ascii="Verdana" w:hAnsi="Verdana" w:cs="Verdana"/>
          <w:bCs/>
          <w:sz w:val="18"/>
          <w:szCs w:val="18"/>
        </w:rPr>
        <w:t>.</w:t>
      </w:r>
    </w:p>
    <w:p w14:paraId="0B75E1BA" w14:textId="77777777" w:rsidR="00D7261A" w:rsidRPr="007A773C"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color w:val="auto"/>
          <w:sz w:val="18"/>
          <w:szCs w:val="18"/>
        </w:rPr>
      </w:pPr>
    </w:p>
    <w:p w14:paraId="4461597D" w14:textId="77777777" w:rsidR="00D7261A" w:rsidRPr="007411DC" w:rsidRDefault="00D7261A">
      <w:pPr>
        <w:spacing w:line="360" w:lineRule="auto"/>
        <w:jc w:val="both"/>
        <w:rPr>
          <w:lang w:val="it-IT"/>
        </w:rPr>
      </w:pPr>
      <w:r>
        <w:rPr>
          <w:rFonts w:ascii="Verdana" w:hAnsi="Verdana" w:cs="Verdana"/>
          <w:b/>
          <w:sz w:val="18"/>
          <w:szCs w:val="18"/>
          <w:lang w:val="it-IT"/>
        </w:rPr>
        <w:t>Programma di ricerca:</w:t>
      </w:r>
      <w:r>
        <w:rPr>
          <w:rFonts w:ascii="Verdana" w:hAnsi="Verdana" w:cs="Verdana"/>
          <w:sz w:val="18"/>
          <w:szCs w:val="18"/>
          <w:lang w:val="it-IT"/>
        </w:rPr>
        <w:t xml:space="preserve"> </w:t>
      </w:r>
    </w:p>
    <w:p w14:paraId="7E90BF07" w14:textId="21509DD3" w:rsidR="00027795" w:rsidRDefault="00027795" w:rsidP="00027795">
      <w:pPr>
        <w:widowControl w:val="0"/>
        <w:pBdr>
          <w:top w:val="nil"/>
          <w:left w:val="nil"/>
          <w:bottom w:val="nil"/>
          <w:right w:val="nil"/>
          <w:between w:val="nil"/>
        </w:pBdr>
        <w:spacing w:line="360" w:lineRule="auto"/>
        <w:jc w:val="both"/>
        <w:rPr>
          <w:rFonts w:ascii="Verdana" w:eastAsia="Verdana" w:hAnsi="Verdana" w:cs="Verdana"/>
          <w:sz w:val="18"/>
          <w:szCs w:val="18"/>
          <w:lang w:val="it-IT"/>
        </w:rPr>
      </w:pPr>
      <w:r w:rsidRPr="00335D8C">
        <w:rPr>
          <w:rFonts w:ascii="Verdana" w:eastAsia="Verdana" w:hAnsi="Verdana" w:cs="Verdana"/>
          <w:sz w:val="18"/>
          <w:szCs w:val="18"/>
          <w:lang w:val="it-IT"/>
        </w:rPr>
        <w:t>Il progetto mira a implementare un sistema di gestione del traffico ferroviario auto-organizz</w:t>
      </w:r>
      <w:r>
        <w:rPr>
          <w:rFonts w:ascii="Verdana" w:eastAsia="Verdana" w:hAnsi="Verdana" w:cs="Verdana"/>
          <w:sz w:val="18"/>
          <w:szCs w:val="18"/>
          <w:lang w:val="it-IT"/>
        </w:rPr>
        <w:t>ato</w:t>
      </w:r>
      <w:r w:rsidRPr="00335D8C">
        <w:rPr>
          <w:rFonts w:ascii="Verdana" w:eastAsia="Verdana" w:hAnsi="Verdana" w:cs="Verdana"/>
          <w:sz w:val="18"/>
          <w:szCs w:val="18"/>
          <w:lang w:val="it-IT"/>
        </w:rPr>
        <w:t>, progettato in modo da consentir</w:t>
      </w:r>
      <w:r>
        <w:rPr>
          <w:rFonts w:ascii="Verdana" w:eastAsia="Verdana" w:hAnsi="Verdana" w:cs="Verdana"/>
          <w:sz w:val="18"/>
          <w:szCs w:val="18"/>
          <w:lang w:val="it-IT"/>
        </w:rPr>
        <w:t>n</w:t>
      </w:r>
      <w:r w:rsidRPr="00335D8C">
        <w:rPr>
          <w:rFonts w:ascii="Verdana" w:eastAsia="Verdana" w:hAnsi="Verdana" w:cs="Verdana"/>
          <w:sz w:val="18"/>
          <w:szCs w:val="18"/>
          <w:lang w:val="it-IT"/>
        </w:rPr>
        <w:t xml:space="preserve">e l'implementazione nel mondo reale. I diversi processi </w:t>
      </w:r>
      <w:r>
        <w:rPr>
          <w:rFonts w:ascii="Verdana" w:eastAsia="Verdana" w:hAnsi="Verdana" w:cs="Verdana"/>
          <w:sz w:val="18"/>
          <w:szCs w:val="18"/>
          <w:lang w:val="it-IT"/>
        </w:rPr>
        <w:t xml:space="preserve">decisionali implementati </w:t>
      </w:r>
      <w:r w:rsidRPr="00335D8C">
        <w:rPr>
          <w:rFonts w:ascii="Verdana" w:eastAsia="Verdana" w:hAnsi="Verdana" w:cs="Verdana"/>
          <w:sz w:val="18"/>
          <w:szCs w:val="18"/>
          <w:lang w:val="it-IT"/>
        </w:rPr>
        <w:t xml:space="preserve">dai treni devono essere </w:t>
      </w:r>
      <w:r>
        <w:rPr>
          <w:rFonts w:ascii="Verdana" w:eastAsia="Verdana" w:hAnsi="Verdana" w:cs="Verdana"/>
          <w:sz w:val="18"/>
          <w:szCs w:val="18"/>
          <w:lang w:val="it-IT"/>
        </w:rPr>
        <w:t xml:space="preserve">sviluppati </w:t>
      </w:r>
      <w:r w:rsidRPr="00335D8C">
        <w:rPr>
          <w:rFonts w:ascii="Verdana" w:eastAsia="Verdana" w:hAnsi="Verdana" w:cs="Verdana"/>
          <w:sz w:val="18"/>
          <w:szCs w:val="18"/>
          <w:lang w:val="it-IT"/>
        </w:rPr>
        <w:t>in un'architettura decentralizzata e valutati in un ambiente realistico che rappresenta il traffico in diverse aree di controllo.</w:t>
      </w:r>
    </w:p>
    <w:p w14:paraId="575EB7B6" w14:textId="77777777" w:rsidR="00C66062" w:rsidRDefault="00C6606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sz w:val="18"/>
          <w:szCs w:val="18"/>
        </w:rPr>
      </w:pPr>
    </w:p>
    <w:p w14:paraId="05A57CF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pPr>
      <w:r>
        <w:rPr>
          <w:rFonts w:ascii="Verdana" w:hAnsi="Verdana" w:cs="Verdana"/>
          <w:b/>
          <w:sz w:val="18"/>
          <w:szCs w:val="18"/>
        </w:rPr>
        <w:t>Art. 2</w:t>
      </w:r>
    </w:p>
    <w:p w14:paraId="38B8CE5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Durata e importo dell'assegno</w:t>
      </w:r>
    </w:p>
    <w:p w14:paraId="15D4988C" w14:textId="59FC778B" w:rsidR="006F57A8" w:rsidRPr="00027795" w:rsidRDefault="00D7261A" w:rsidP="006F57A8">
      <w:pPr>
        <w:spacing w:line="360" w:lineRule="auto"/>
        <w:jc w:val="both"/>
        <w:rPr>
          <w:lang w:val="it-IT"/>
        </w:rPr>
      </w:pPr>
      <w:r w:rsidRPr="00027795">
        <w:rPr>
          <w:rFonts w:ascii="Verdana" w:hAnsi="Verdana" w:cs="Verdana"/>
          <w:sz w:val="18"/>
          <w:szCs w:val="18"/>
          <w:lang w:val="it-IT"/>
        </w:rPr>
        <w:t xml:space="preserve">L’assegno di ricerca avrà una durata di </w:t>
      </w:r>
      <w:r w:rsidR="00027795">
        <w:rPr>
          <w:rFonts w:ascii="Verdana" w:hAnsi="Verdana" w:cs="Verdana"/>
          <w:b/>
          <w:sz w:val="18"/>
          <w:szCs w:val="18"/>
          <w:lang w:val="it-IT"/>
        </w:rPr>
        <w:t>12</w:t>
      </w:r>
      <w:r w:rsidRPr="00027795">
        <w:rPr>
          <w:rFonts w:ascii="Verdana" w:hAnsi="Verdana" w:cs="Verdana"/>
          <w:b/>
          <w:sz w:val="18"/>
          <w:szCs w:val="18"/>
          <w:lang w:val="it-IT"/>
        </w:rPr>
        <w:t xml:space="preserve"> (</w:t>
      </w:r>
      <w:r w:rsidR="00027795">
        <w:rPr>
          <w:rFonts w:ascii="Verdana" w:hAnsi="Verdana" w:cs="Verdana"/>
          <w:b/>
          <w:sz w:val="18"/>
          <w:szCs w:val="18"/>
          <w:lang w:val="it-IT"/>
        </w:rPr>
        <w:t>dodici</w:t>
      </w:r>
      <w:r w:rsidRPr="00027795">
        <w:rPr>
          <w:rFonts w:ascii="Verdana" w:hAnsi="Verdana" w:cs="Verdana"/>
          <w:b/>
          <w:sz w:val="18"/>
          <w:szCs w:val="18"/>
          <w:lang w:val="it-IT"/>
        </w:rPr>
        <w:t>) mesi</w:t>
      </w:r>
      <w:r w:rsidRPr="00027795">
        <w:rPr>
          <w:rFonts w:ascii="Verdana" w:hAnsi="Verdana" w:cs="Verdana"/>
          <w:sz w:val="18"/>
          <w:szCs w:val="18"/>
          <w:lang w:val="it-IT"/>
        </w:rPr>
        <w:t xml:space="preserve"> e </w:t>
      </w:r>
      <w:r w:rsidR="006F57A8" w:rsidRPr="00027795">
        <w:rPr>
          <w:rFonts w:ascii="Verdana" w:hAnsi="Verdana"/>
          <w:sz w:val="18"/>
          <w:szCs w:val="18"/>
          <w:lang w:val="it-IT"/>
        </w:rPr>
        <w:t>potrà essere oggetto di proroga o rinnovo nel rispetto della normativa nel tempo vigente</w:t>
      </w:r>
      <w:r w:rsidR="006F57A8" w:rsidRPr="00027795">
        <w:rPr>
          <w:lang w:val="it-IT"/>
        </w:rPr>
        <w:t xml:space="preserve">. </w:t>
      </w:r>
    </w:p>
    <w:p w14:paraId="61568EB3" w14:textId="48739980" w:rsidR="00D7261A" w:rsidRPr="007411DC" w:rsidRDefault="00D7261A" w:rsidP="006F57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50AD567F" w14:textId="77777777" w:rsidR="00D7261A" w:rsidRPr="007411DC" w:rsidRDefault="00D7261A">
      <w:pPr>
        <w:autoSpaceDE w:val="0"/>
        <w:spacing w:line="360" w:lineRule="auto"/>
        <w:jc w:val="both"/>
        <w:rPr>
          <w:lang w:val="it-IT"/>
        </w:rPr>
      </w:pPr>
      <w:r>
        <w:rPr>
          <w:rFonts w:ascii="Verdana" w:hAnsi="Verdana" w:cs="Verdana"/>
          <w:sz w:val="18"/>
          <w:szCs w:val="18"/>
          <w:lang w:val="it-IT"/>
        </w:rPr>
        <w:t>Eventuali differimenti della data di 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14:paraId="2E5085BC" w14:textId="5984EBBA" w:rsidR="008C3D8F" w:rsidRPr="00BB0DE9" w:rsidRDefault="00D7261A" w:rsidP="0002779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r>
        <w:rPr>
          <w:rFonts w:ascii="Verdana" w:hAnsi="Verdana" w:cs="Verdana"/>
          <w:sz w:val="18"/>
          <w:szCs w:val="18"/>
        </w:rPr>
        <w:lastRenderedPageBreak/>
        <w:t xml:space="preserve">L'importo dell'assegno di ricerca, corrisposto in </w:t>
      </w:r>
      <w:r w:rsidR="00027795">
        <w:rPr>
          <w:rFonts w:ascii="Verdana" w:hAnsi="Verdana" w:cs="Verdana"/>
          <w:b/>
          <w:sz w:val="18"/>
          <w:szCs w:val="18"/>
        </w:rPr>
        <w:t>12</w:t>
      </w:r>
      <w:r>
        <w:rPr>
          <w:rFonts w:ascii="Verdana" w:hAnsi="Verdana" w:cs="Verdana"/>
          <w:b/>
          <w:sz w:val="18"/>
          <w:szCs w:val="18"/>
        </w:rPr>
        <w:t xml:space="preserve"> (</w:t>
      </w:r>
      <w:r w:rsidR="00027795">
        <w:rPr>
          <w:rFonts w:ascii="Verdana" w:hAnsi="Verdana" w:cs="Verdana"/>
          <w:b/>
          <w:sz w:val="18"/>
          <w:szCs w:val="18"/>
        </w:rPr>
        <w:t>dodici</w:t>
      </w:r>
      <w:r>
        <w:rPr>
          <w:rFonts w:ascii="Verdana" w:hAnsi="Verdana" w:cs="Verdana"/>
          <w:b/>
          <w:sz w:val="18"/>
          <w:szCs w:val="18"/>
        </w:rPr>
        <w:t>)</w:t>
      </w:r>
      <w:r>
        <w:rPr>
          <w:rFonts w:ascii="Verdana" w:hAnsi="Verdana" w:cs="Verdana"/>
          <w:sz w:val="18"/>
          <w:szCs w:val="18"/>
        </w:rPr>
        <w:t xml:space="preserve"> rate mensili posticipate, è stabilito in euro</w:t>
      </w:r>
      <w:r w:rsidR="00027795">
        <w:rPr>
          <w:rFonts w:ascii="Verdana" w:hAnsi="Verdana" w:cs="Verdana"/>
          <w:sz w:val="18"/>
          <w:szCs w:val="18"/>
        </w:rPr>
        <w:t xml:space="preserve"> </w:t>
      </w:r>
      <w:r w:rsidR="00D90ECA" w:rsidRPr="00BB0DE9">
        <w:rPr>
          <w:rFonts w:ascii="Verdana" w:hAnsi="Verdana" w:cs="Verdana"/>
          <w:b/>
          <w:bCs/>
          <w:sz w:val="18"/>
          <w:szCs w:val="18"/>
        </w:rPr>
        <w:t>22</w:t>
      </w:r>
      <w:r w:rsidR="003B4E4F" w:rsidRPr="00BB0DE9">
        <w:rPr>
          <w:rFonts w:ascii="Verdana" w:hAnsi="Verdana" w:cs="Verdana"/>
          <w:b/>
          <w:bCs/>
          <w:sz w:val="18"/>
          <w:szCs w:val="18"/>
        </w:rPr>
        <w:t>.</w:t>
      </w:r>
      <w:r w:rsidR="00D90ECA" w:rsidRPr="00BB0DE9">
        <w:rPr>
          <w:rFonts w:ascii="Verdana" w:hAnsi="Verdana" w:cs="Verdana"/>
          <w:b/>
          <w:bCs/>
          <w:sz w:val="18"/>
          <w:szCs w:val="18"/>
        </w:rPr>
        <w:t>000</w:t>
      </w:r>
      <w:r w:rsidRPr="00BB0DE9">
        <w:rPr>
          <w:rFonts w:ascii="Verdana" w:hAnsi="Verdana" w:cs="Verdana"/>
          <w:b/>
          <w:bCs/>
          <w:sz w:val="18"/>
          <w:szCs w:val="18"/>
        </w:rPr>
        <w:t xml:space="preserve">,00 </w:t>
      </w:r>
      <w:r w:rsidRPr="00BB0DE9">
        <w:rPr>
          <w:rFonts w:ascii="Verdana" w:hAnsi="Verdana" w:cs="Verdana"/>
          <w:b/>
          <w:sz w:val="18"/>
          <w:szCs w:val="18"/>
        </w:rPr>
        <w:t>(</w:t>
      </w:r>
      <w:r w:rsidR="00CD3059">
        <w:rPr>
          <w:rFonts w:ascii="Verdana" w:hAnsi="Verdana" w:cs="Verdana"/>
          <w:b/>
          <w:sz w:val="18"/>
          <w:szCs w:val="18"/>
        </w:rPr>
        <w:t>ventiduemila</w:t>
      </w:r>
      <w:r w:rsidRPr="00BB0DE9">
        <w:rPr>
          <w:rFonts w:ascii="Verdana" w:hAnsi="Verdana" w:cs="Verdana"/>
          <w:b/>
          <w:sz w:val="18"/>
          <w:szCs w:val="18"/>
        </w:rPr>
        <w:t>/00)</w:t>
      </w:r>
      <w:r w:rsidRPr="00BB0DE9">
        <w:rPr>
          <w:rFonts w:ascii="Verdana" w:hAnsi="Verdana" w:cs="Verdana"/>
          <w:sz w:val="18"/>
          <w:szCs w:val="18"/>
        </w:rPr>
        <w:t xml:space="preserve"> al netto degli oneri a carico del CNR</w:t>
      </w:r>
      <w:r w:rsidR="00027795">
        <w:rPr>
          <w:rFonts w:ascii="Verdana" w:hAnsi="Verdana" w:cs="Verdana"/>
          <w:sz w:val="18"/>
          <w:szCs w:val="18"/>
        </w:rPr>
        <w:t>.</w:t>
      </w:r>
    </w:p>
    <w:p w14:paraId="2DEE5289" w14:textId="77777777" w:rsidR="00D7261A" w:rsidRPr="007411DC" w:rsidRDefault="00D7261A">
      <w:pPr>
        <w:spacing w:line="360" w:lineRule="auto"/>
        <w:jc w:val="both"/>
        <w:rPr>
          <w:lang w:val="it-IT"/>
        </w:rPr>
      </w:pPr>
      <w:r>
        <w:rPr>
          <w:rFonts w:ascii="Verdana" w:hAnsi="Verdana" w:cs="Verdana"/>
          <w:sz w:val="18"/>
          <w:szCs w:val="18"/>
          <w:lang w:val="it-IT"/>
        </w:rPr>
        <w:t xml:space="preserve">L'importo dell'assegno può essere derogato per la tipologia di assegni di ricerca </w:t>
      </w:r>
      <w:proofErr w:type="spellStart"/>
      <w:r>
        <w:rPr>
          <w:rFonts w:ascii="Verdana" w:hAnsi="Verdana" w:cs="Verdana"/>
          <w:sz w:val="18"/>
          <w:szCs w:val="18"/>
          <w:lang w:val="it-IT"/>
        </w:rPr>
        <w:t>grant</w:t>
      </w:r>
      <w:proofErr w:type="spellEnd"/>
      <w:r>
        <w:rPr>
          <w:rFonts w:ascii="Verdana" w:hAnsi="Verdana" w:cs="Verdana"/>
          <w:sz w:val="18"/>
          <w:szCs w:val="18"/>
          <w:lang w:val="it-IT"/>
        </w:rPr>
        <w:t xml:space="preserve"> e per gli assegni attivati su programmi di ricerca o formazione alla ricerca, finanziati o cofinanziati da Enti Nazionali e Internazionali, la cui normativa specifica preveda in modo inderogabile la determinazione dell’importo da corrispondere.</w:t>
      </w:r>
    </w:p>
    <w:p w14:paraId="2AE10F1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170BA29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L’assegnista è coperto da una polizza infortuni cumulativa sottoscritta dal CNR.</w:t>
      </w:r>
    </w:p>
    <w:p w14:paraId="346A5E0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contraente svolge l’attività in condizione di autonomia, nei limiti del programma predisposto dal responsabile della ricerca, senza orario di lavoro predeterminato.</w:t>
      </w:r>
    </w:p>
    <w:p w14:paraId="6FA5986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3ED42578" w14:textId="77777777" w:rsidR="00D7261A" w:rsidRDefault="00D7261A">
      <w:pPr>
        <w:pStyle w:val="Titolo5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Art. 3</w:t>
      </w:r>
    </w:p>
    <w:p w14:paraId="6BAE51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Requisiti per l'ammissione alla selezione</w:t>
      </w:r>
    </w:p>
    <w:p w14:paraId="196ECF6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Possono partecipare alla selezione i soggetti che, a prescindere dalla cittadinanza e dall’età, siano in possesso dei seguenti requisiti alla data di scadenza del termine per la presentazione delle domande di ammissione:</w:t>
      </w:r>
    </w:p>
    <w:p w14:paraId="72570858" w14:textId="75175655" w:rsidR="00627057" w:rsidRPr="00B82AF7" w:rsidRDefault="00C66062" w:rsidP="00627057">
      <w:pPr>
        <w:numPr>
          <w:ilvl w:val="0"/>
          <w:numId w:val="8"/>
        </w:numPr>
        <w:spacing w:line="360" w:lineRule="auto"/>
        <w:jc w:val="both"/>
        <w:rPr>
          <w:rFonts w:ascii="Verdana" w:eastAsia="Noto Serif CJK SC" w:hAnsi="Verdana" w:cs="Lohit Devanagari"/>
          <w:sz w:val="18"/>
          <w:szCs w:val="18"/>
          <w:lang w:val="it-IT"/>
        </w:rPr>
      </w:pPr>
      <w:r>
        <w:rPr>
          <w:rFonts w:ascii="Verdana" w:eastAsia="ヒラギノ角ゴ Pro W3" w:hAnsi="Verdana" w:cs="Verdana"/>
          <w:b/>
          <w:bCs/>
          <w:color w:val="000000"/>
          <w:sz w:val="18"/>
          <w:szCs w:val="18"/>
          <w:lang w:val="it-IT"/>
        </w:rPr>
        <w:t>D</w:t>
      </w:r>
      <w:r w:rsidRPr="00C66062">
        <w:rPr>
          <w:rFonts w:ascii="Verdana" w:eastAsia="ヒラギノ角ゴ Pro W3" w:hAnsi="Verdana" w:cs="Verdana"/>
          <w:b/>
          <w:bCs/>
          <w:color w:val="000000"/>
          <w:sz w:val="18"/>
          <w:szCs w:val="18"/>
          <w:lang w:val="it-IT"/>
        </w:rPr>
        <w:t xml:space="preserve">iploma di laurea </w:t>
      </w:r>
      <w:r w:rsidR="000F296D">
        <w:rPr>
          <w:rFonts w:ascii="Verdana" w:eastAsia="ヒラギノ角ゴ Pro W3" w:hAnsi="Verdana" w:cs="Verdana"/>
          <w:b/>
          <w:bCs/>
          <w:color w:val="000000"/>
          <w:sz w:val="18"/>
          <w:szCs w:val="18"/>
          <w:lang w:val="it-IT"/>
        </w:rPr>
        <w:t xml:space="preserve">generica </w:t>
      </w:r>
      <w:r w:rsidRPr="00C66062">
        <w:rPr>
          <w:rFonts w:ascii="Verdana" w:eastAsia="ヒラギノ角ゴ Pro W3" w:hAnsi="Verdana" w:cs="Verdana"/>
          <w:b/>
          <w:bCs/>
          <w:color w:val="000000"/>
          <w:sz w:val="18"/>
          <w:szCs w:val="18"/>
          <w:lang w:val="it-IT"/>
        </w:rPr>
        <w:t>(ante D.M. 509/99) o laurea specialistica (D.M. 509/99), o laurea magistrale (D.M. 270/04)</w:t>
      </w:r>
      <w:r w:rsidR="003248F8">
        <w:rPr>
          <w:rFonts w:ascii="Verdana" w:eastAsia="ヒラギノ角ゴ Pro W3" w:hAnsi="Verdana" w:cs="Verdana"/>
          <w:b/>
          <w:bCs/>
          <w:color w:val="000000"/>
          <w:sz w:val="18"/>
          <w:szCs w:val="18"/>
          <w:lang w:val="it-IT"/>
        </w:rPr>
        <w:t xml:space="preserve"> </w:t>
      </w:r>
      <w:r w:rsidR="00627057" w:rsidRPr="00C4235F">
        <w:rPr>
          <w:rFonts w:ascii="Verdana" w:eastAsia="ヒラギノ角ゴ Pro W3" w:hAnsi="Verdana"/>
          <w:bCs/>
          <w:sz w:val="18"/>
          <w:szCs w:val="18"/>
          <w:lang w:val="it-IT"/>
        </w:rPr>
        <w:t>conseguito</w:t>
      </w:r>
      <w:r w:rsidR="00627057" w:rsidRPr="00C4235F">
        <w:rPr>
          <w:rFonts w:ascii="Verdana" w:eastAsia="ヒラギノ角ゴ Pro W3" w:hAnsi="Verdana" w:cs="Verdana"/>
          <w:sz w:val="18"/>
          <w:szCs w:val="18"/>
          <w:lang w:val="it-IT"/>
        </w:rPr>
        <w:t xml:space="preserve"> secondo la normativa in vigore anteriormente al D.M. 509/</w:t>
      </w:r>
      <w:r w:rsidR="00627057" w:rsidRPr="00C4235F">
        <w:rPr>
          <w:rFonts w:ascii="Verdana" w:hAnsi="Verdana"/>
          <w:sz w:val="18"/>
          <w:szCs w:val="18"/>
          <w:lang w:val="it-IT"/>
        </w:rPr>
        <w:t>99, oppure Diploma di Laurea Specialistica/Magistrale equivalente (D.M. 5 maggio 2004), di curriculum professionale idoneo allo svolgimento di attività di ricerca;</w:t>
      </w:r>
    </w:p>
    <w:p w14:paraId="749B0857" w14:textId="79A342EA" w:rsidR="00B82AF7" w:rsidRPr="00B82AF7" w:rsidRDefault="00B82AF7" w:rsidP="00B82AF7">
      <w:pPr>
        <w:pStyle w:val="Paragrafoelenco"/>
        <w:numPr>
          <w:ilvl w:val="0"/>
          <w:numId w:val="8"/>
        </w:numPr>
        <w:spacing w:line="360" w:lineRule="auto"/>
        <w:rPr>
          <w:rFonts w:ascii="Verdana" w:eastAsia="ヒラギノ角ゴ Pro W3;MS Mincho" w:hAnsi="Verdana" w:cs="Verdana"/>
          <w:color w:val="000000"/>
          <w:sz w:val="18"/>
          <w:szCs w:val="18"/>
        </w:rPr>
      </w:pPr>
      <w:r w:rsidRPr="00B82AF7">
        <w:rPr>
          <w:rFonts w:ascii="Verdana" w:eastAsia="ヒラギノ角ゴ Pro W3;MS Mincho" w:hAnsi="Verdana" w:cs="Verdana"/>
          <w:color w:val="000000"/>
          <w:sz w:val="18"/>
          <w:szCs w:val="18"/>
        </w:rPr>
        <w:t>Possesso di titolo di dottore di ricerca di durata minima triennale.</w:t>
      </w:r>
    </w:p>
    <w:p w14:paraId="0FE80A8A" w14:textId="77777777" w:rsidR="00627057" w:rsidRPr="00E35342" w:rsidRDefault="00627057" w:rsidP="00627057">
      <w:pPr>
        <w:pStyle w:val="Paragrafoelenco"/>
        <w:numPr>
          <w:ilvl w:val="0"/>
          <w:numId w:val="8"/>
        </w:numPr>
        <w:spacing w:line="360" w:lineRule="auto"/>
        <w:rPr>
          <w:rFonts w:ascii="Verdana" w:eastAsia="ヒラギノ角ゴ Pro W3" w:hAnsi="Verdana" w:cs="Verdana"/>
          <w:b/>
          <w:color w:val="000000"/>
          <w:sz w:val="18"/>
          <w:szCs w:val="18"/>
        </w:rPr>
      </w:pPr>
      <w:r w:rsidRPr="005F5F33">
        <w:rPr>
          <w:rFonts w:ascii="Verdana" w:eastAsia="ヒラギノ角ゴ Pro W3;MS Mincho" w:hAnsi="Verdana" w:cs="Verdana"/>
          <w:color w:val="000000"/>
          <w:sz w:val="18"/>
          <w:szCs w:val="18"/>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9">
        <w:r w:rsidRPr="005F5F33">
          <w:rPr>
            <w:rStyle w:val="Collegamentoipertestuale"/>
            <w:rFonts w:ascii="Verdana" w:eastAsia="ヒラギノ角ゴ Pro W3;MS Mincho" w:hAnsi="Verdana" w:cs="Verdana"/>
            <w:sz w:val="18"/>
            <w:szCs w:val="18"/>
          </w:rPr>
          <w:t>www.miur.it</w:t>
        </w:r>
      </w:hyperlink>
      <w:r w:rsidRPr="005F5F33">
        <w:rPr>
          <w:rFonts w:ascii="Verdana" w:eastAsia="ヒラギノ角ゴ Pro W3;MS Mincho" w:hAnsi="Verdana" w:cs="Verdana"/>
          <w:color w:val="000000"/>
          <w:sz w:val="18"/>
          <w:szCs w:val="18"/>
        </w:rPr>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14:paraId="6651EC5D" w14:textId="77777777" w:rsidR="0071354B" w:rsidRPr="0071354B" w:rsidRDefault="0071354B" w:rsidP="0071354B">
      <w:pPr>
        <w:pStyle w:val="Paragrafoelenco"/>
        <w:numPr>
          <w:ilvl w:val="0"/>
          <w:numId w:val="8"/>
        </w:numPr>
        <w:spacing w:line="360" w:lineRule="auto"/>
        <w:rPr>
          <w:rFonts w:ascii="Verdana" w:eastAsia="ヒラギノ角ゴ Pro W3" w:hAnsi="Verdana" w:cs="Verdana"/>
          <w:bCs/>
          <w:color w:val="000000"/>
          <w:sz w:val="18"/>
          <w:szCs w:val="18"/>
        </w:rPr>
      </w:pPr>
      <w:r w:rsidRPr="0071354B">
        <w:rPr>
          <w:rFonts w:ascii="Verdana" w:eastAsia="ヒラギノ角ゴ Pro W3" w:hAnsi="Verdana" w:cs="Verdana"/>
          <w:bCs/>
          <w:color w:val="000000"/>
          <w:sz w:val="18"/>
          <w:szCs w:val="18"/>
        </w:rPr>
        <w:t>Conoscenza delle pratiche di gestione automatica del traffico ferroviario;</w:t>
      </w:r>
    </w:p>
    <w:p w14:paraId="6FE59B6D" w14:textId="0B172C55" w:rsidR="0071354B" w:rsidRPr="0071354B" w:rsidRDefault="0071354B" w:rsidP="0071354B">
      <w:pPr>
        <w:pStyle w:val="Paragrafoelenco"/>
        <w:numPr>
          <w:ilvl w:val="0"/>
          <w:numId w:val="8"/>
        </w:numPr>
        <w:spacing w:line="360" w:lineRule="auto"/>
        <w:rPr>
          <w:rFonts w:ascii="Verdana" w:eastAsia="ヒラギノ角ゴ Pro W3" w:hAnsi="Verdana" w:cs="Verdana"/>
          <w:bCs/>
          <w:color w:val="000000"/>
          <w:sz w:val="18"/>
          <w:szCs w:val="18"/>
        </w:rPr>
      </w:pPr>
      <w:r w:rsidRPr="0071354B">
        <w:rPr>
          <w:rFonts w:ascii="Verdana" w:eastAsia="ヒラギノ角ゴ Pro W3" w:hAnsi="Verdana" w:cs="Verdana"/>
          <w:bCs/>
          <w:color w:val="000000"/>
          <w:sz w:val="18"/>
          <w:szCs w:val="18"/>
        </w:rPr>
        <w:t xml:space="preserve">esperienza nella progettazione e </w:t>
      </w:r>
      <w:r>
        <w:rPr>
          <w:rFonts w:ascii="Verdana" w:eastAsia="ヒラギノ角ゴ Pro W3" w:hAnsi="Verdana" w:cs="Verdana"/>
          <w:bCs/>
          <w:color w:val="000000"/>
          <w:sz w:val="18"/>
          <w:szCs w:val="18"/>
        </w:rPr>
        <w:t>sviluppo</w:t>
      </w:r>
      <w:r w:rsidRPr="0071354B">
        <w:rPr>
          <w:rFonts w:ascii="Verdana" w:eastAsia="ヒラギノ角ゴ Pro W3" w:hAnsi="Verdana" w:cs="Verdana"/>
          <w:bCs/>
          <w:color w:val="000000"/>
          <w:sz w:val="18"/>
          <w:szCs w:val="18"/>
        </w:rPr>
        <w:t xml:space="preserve"> di sistemi distribuiti;</w:t>
      </w:r>
    </w:p>
    <w:p w14:paraId="3159E686" w14:textId="77777777" w:rsidR="0071354B" w:rsidRPr="0071354B" w:rsidRDefault="0071354B" w:rsidP="0071354B">
      <w:pPr>
        <w:pStyle w:val="Paragrafoelenco"/>
        <w:numPr>
          <w:ilvl w:val="0"/>
          <w:numId w:val="8"/>
        </w:numPr>
        <w:spacing w:line="360" w:lineRule="auto"/>
        <w:rPr>
          <w:rFonts w:ascii="Verdana" w:eastAsia="ヒラギノ角ゴ Pro W3" w:hAnsi="Verdana" w:cs="Verdana"/>
          <w:b/>
          <w:color w:val="000000"/>
          <w:sz w:val="18"/>
          <w:szCs w:val="18"/>
        </w:rPr>
      </w:pPr>
      <w:r>
        <w:rPr>
          <w:rFonts w:ascii="Verdana" w:eastAsia="ヒラギノ角ゴ Pro W3" w:hAnsi="Verdana" w:cs="Verdana"/>
          <w:bCs/>
          <w:color w:val="000000"/>
          <w:sz w:val="18"/>
          <w:szCs w:val="18"/>
        </w:rPr>
        <w:t xml:space="preserve">Elevata </w:t>
      </w:r>
      <w:r w:rsidRPr="0071354B">
        <w:rPr>
          <w:rFonts w:ascii="Verdana" w:eastAsia="ヒラギノ角ゴ Pro W3" w:hAnsi="Verdana" w:cs="Verdana"/>
          <w:bCs/>
          <w:color w:val="000000"/>
          <w:sz w:val="18"/>
          <w:szCs w:val="18"/>
        </w:rPr>
        <w:t>esperienza di programmazione in C++ e Python;</w:t>
      </w:r>
    </w:p>
    <w:p w14:paraId="30CFEC23" w14:textId="60ED7EEA" w:rsidR="00627057" w:rsidRPr="004F4377" w:rsidRDefault="00627057" w:rsidP="0071354B">
      <w:pPr>
        <w:pStyle w:val="Paragrafoelenco"/>
        <w:numPr>
          <w:ilvl w:val="0"/>
          <w:numId w:val="8"/>
        </w:numPr>
        <w:spacing w:line="360" w:lineRule="auto"/>
        <w:rPr>
          <w:rFonts w:ascii="Verdana" w:eastAsia="ヒラギノ角ゴ Pro W3" w:hAnsi="Verdana" w:cs="Verdana"/>
          <w:b/>
          <w:color w:val="000000"/>
          <w:sz w:val="18"/>
          <w:szCs w:val="18"/>
        </w:rPr>
      </w:pPr>
      <w:r w:rsidRPr="005F5F33">
        <w:rPr>
          <w:rFonts w:ascii="Verdana" w:eastAsia="ヒラギノ角ゴ Pro W3;MS Mincho" w:hAnsi="Verdana" w:cs="Verdana"/>
          <w:color w:val="000000"/>
          <w:sz w:val="18"/>
          <w:szCs w:val="18"/>
        </w:rPr>
        <w:t>Buona conoscenza della lingua inglese sia scritta che orale</w:t>
      </w:r>
      <w:r>
        <w:rPr>
          <w:rFonts w:ascii="Verdana" w:eastAsia="ヒラギノ角ゴ Pro W3;MS Mincho" w:hAnsi="Verdana" w:cs="Verdana"/>
          <w:color w:val="000000"/>
          <w:sz w:val="18"/>
          <w:szCs w:val="18"/>
        </w:rPr>
        <w:t>;</w:t>
      </w:r>
    </w:p>
    <w:p w14:paraId="33A2CB57" w14:textId="77777777" w:rsidR="00627057" w:rsidRPr="004F4377" w:rsidRDefault="00627057" w:rsidP="00627057">
      <w:pPr>
        <w:pStyle w:val="Paragrafoelenco"/>
        <w:numPr>
          <w:ilvl w:val="0"/>
          <w:numId w:val="8"/>
        </w:numPr>
        <w:spacing w:line="360" w:lineRule="auto"/>
        <w:rPr>
          <w:rFonts w:ascii="Verdana" w:eastAsia="ヒラギノ角ゴ Pro W3" w:hAnsi="Verdana" w:cs="Verdana"/>
          <w:b/>
          <w:color w:val="000000"/>
          <w:sz w:val="18"/>
          <w:szCs w:val="18"/>
        </w:rPr>
      </w:pPr>
      <w:r w:rsidRPr="004F4377">
        <w:rPr>
          <w:rFonts w:ascii="Verdana" w:eastAsia="Verdana" w:hAnsi="Verdana" w:cs="Verdana"/>
          <w:color w:val="000000"/>
          <w:sz w:val="18"/>
          <w:szCs w:val="18"/>
        </w:rPr>
        <w:t>Conoscenza della lingua italiana (solo per i candidati stranieri).</w:t>
      </w:r>
    </w:p>
    <w:p w14:paraId="31179C63"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71D758C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L'assegno di ricerca non è cumulabile 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14:paraId="6D76C4A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lastRenderedPageBreak/>
        <w:t>Non possono essere titolari di assegni di ricerca i dipendenti del CNR con contratto a tempo indeterminato ovvero determinato, il personale di ruolo in servizio presso gli altri soggetti di cui all'art. 22, comma 1, della citata legge n. 240/2010 e comporta il collocamento in aspettativa senza assegni per il contraente/dipendente in servizio presso amministrazioni pubbliche.</w:t>
      </w:r>
    </w:p>
    <w:p w14:paraId="00642C25"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Ai sensi dell’art. 22, comma 3, della legge suindicata, la titolarità dell’assegno non è compatibile con la partecipazione a corsi di laurea, laurea specialistica o magistrale, dottorato di ricerca con borsa o specializzazione medica, in Italia o all’estero.</w:t>
      </w:r>
    </w:p>
    <w:p w14:paraId="1DFE2E5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Art. 4</w:t>
      </w:r>
    </w:p>
    <w:p w14:paraId="3B4430C6"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Domande di ammissione e modalità per la presentazione</w:t>
      </w:r>
    </w:p>
    <w:p w14:paraId="420FDF2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 DOMANDE DI AMMISSIONE</w:t>
      </w:r>
    </w:p>
    <w:p w14:paraId="75F03F4B" w14:textId="762165B4"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rPr>
        <w:t>La domanda di partecipazione, redatta esclusivamente utilizzando il modulo (</w:t>
      </w:r>
      <w:r>
        <w:rPr>
          <w:rFonts w:ascii="Verdana" w:hAnsi="Verdana" w:cs="Verdana"/>
          <w:b/>
          <w:sz w:val="18"/>
        </w:rPr>
        <w:t>allegato A),</w:t>
      </w:r>
      <w:r>
        <w:rPr>
          <w:rFonts w:ascii="Verdana" w:hAnsi="Verdana" w:cs="Verdana"/>
          <w:sz w:val="18"/>
        </w:rPr>
        <w:t xml:space="preserve"> dovrà essere inviata </w:t>
      </w:r>
      <w:r>
        <w:rPr>
          <w:rFonts w:ascii="Verdana" w:hAnsi="Verdana" w:cs="Verdana"/>
          <w:sz w:val="18"/>
          <w:szCs w:val="18"/>
        </w:rPr>
        <w:t>all'</w:t>
      </w:r>
      <w:r>
        <w:rPr>
          <w:rFonts w:ascii="Verdana" w:hAnsi="Verdana" w:cs="Verdana"/>
          <w:b/>
          <w:sz w:val="18"/>
          <w:szCs w:val="18"/>
        </w:rPr>
        <w:t>Istituto di Scienze e Tecnologie della Cognizione</w:t>
      </w:r>
      <w:r>
        <w:rPr>
          <w:rFonts w:ascii="Verdana" w:hAnsi="Verdana" w:cs="Verdana"/>
          <w:sz w:val="18"/>
          <w:szCs w:val="18"/>
        </w:rPr>
        <w:t xml:space="preserve"> </w:t>
      </w:r>
      <w:r>
        <w:rPr>
          <w:rFonts w:ascii="Verdana" w:hAnsi="Verdana" w:cs="Verdana"/>
          <w:b/>
          <w:sz w:val="18"/>
          <w:szCs w:val="18"/>
        </w:rPr>
        <w:t>del CNR, Via San Martino della Battaglia, 44, 00185 Roma (RM),</w:t>
      </w:r>
      <w:r>
        <w:rPr>
          <w:rFonts w:ascii="Verdana" w:hAnsi="Verdana" w:cs="Verdana"/>
          <w:sz w:val="18"/>
          <w:szCs w:val="18"/>
        </w:rPr>
        <w:t xml:space="preserve"> esclusivamente tramite </w:t>
      </w:r>
      <w:r>
        <w:rPr>
          <w:rFonts w:ascii="Verdana" w:hAnsi="Verdana" w:cs="Verdana"/>
          <w:b/>
          <w:sz w:val="18"/>
          <w:szCs w:val="18"/>
          <w:u w:val="single"/>
        </w:rPr>
        <w:t>PROPRIA</w:t>
      </w:r>
      <w:r>
        <w:rPr>
          <w:rFonts w:ascii="Verdana" w:hAnsi="Verdana" w:cs="Verdana"/>
          <w:sz w:val="18"/>
          <w:szCs w:val="18"/>
        </w:rPr>
        <w:t xml:space="preserve"> Posta Elettronica Certificata (PEC) all’indirizzo: </w:t>
      </w:r>
      <w:hyperlink r:id="rId10" w:history="1">
        <w:r>
          <w:rPr>
            <w:rStyle w:val="Collegamentoipertestuale"/>
            <w:rFonts w:ascii="Verdana" w:hAnsi="Verdana" w:cs="Verdana"/>
            <w:sz w:val="18"/>
            <w:szCs w:val="18"/>
          </w:rPr>
          <w:t>protocollo.istc@pec.cnr.it</w:t>
        </w:r>
      </w:hyperlink>
      <w:r>
        <w:rPr>
          <w:rFonts w:ascii="Verdana" w:hAnsi="Verdana" w:cs="Verdana"/>
          <w:sz w:val="18"/>
          <w:szCs w:val="18"/>
        </w:rPr>
        <w:t xml:space="preserve"> entro il termine perentorio del </w:t>
      </w:r>
      <w:r w:rsidR="000A5E87">
        <w:rPr>
          <w:rFonts w:ascii="Verdana" w:hAnsi="Verdana" w:cs="Verdana"/>
          <w:b/>
          <w:sz w:val="18"/>
          <w:szCs w:val="18"/>
        </w:rPr>
        <w:t>06</w:t>
      </w:r>
      <w:r w:rsidRPr="007A773C">
        <w:rPr>
          <w:rFonts w:ascii="Verdana" w:hAnsi="Verdana" w:cs="Verdana"/>
          <w:b/>
          <w:bCs/>
          <w:color w:val="auto"/>
          <w:sz w:val="18"/>
          <w:szCs w:val="18"/>
        </w:rPr>
        <w:t>/</w:t>
      </w:r>
      <w:r w:rsidR="000A5E87">
        <w:rPr>
          <w:rFonts w:ascii="Verdana" w:hAnsi="Verdana" w:cs="Verdana"/>
          <w:b/>
          <w:bCs/>
          <w:color w:val="auto"/>
          <w:sz w:val="18"/>
          <w:szCs w:val="18"/>
        </w:rPr>
        <w:t>03</w:t>
      </w:r>
      <w:r w:rsidRPr="007A773C">
        <w:rPr>
          <w:rFonts w:ascii="Verdana" w:hAnsi="Verdana" w:cs="Verdana"/>
          <w:b/>
          <w:bCs/>
          <w:color w:val="auto"/>
          <w:sz w:val="18"/>
          <w:szCs w:val="18"/>
        </w:rPr>
        <w:t>/202</w:t>
      </w:r>
      <w:r w:rsidR="0071354B">
        <w:rPr>
          <w:rFonts w:ascii="Verdana" w:hAnsi="Verdana" w:cs="Verdana"/>
          <w:b/>
          <w:bCs/>
          <w:color w:val="auto"/>
          <w:sz w:val="18"/>
          <w:szCs w:val="18"/>
        </w:rPr>
        <w:t>3</w:t>
      </w:r>
      <w:r w:rsidRPr="007A773C">
        <w:rPr>
          <w:rFonts w:ascii="Verdana" w:hAnsi="Verdana" w:cs="Verdana"/>
          <w:b/>
          <w:bCs/>
          <w:sz w:val="18"/>
          <w:szCs w:val="18"/>
        </w:rPr>
        <w:t xml:space="preserve">. </w:t>
      </w:r>
    </w:p>
    <w:p w14:paraId="1CB90A9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sz w:val="18"/>
          <w:szCs w:val="18"/>
        </w:rPr>
      </w:pPr>
    </w:p>
    <w:p w14:paraId="01D7534B" w14:textId="0765606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b/>
          <w:sz w:val="18"/>
          <w:szCs w:val="18"/>
        </w:rPr>
        <w:t xml:space="preserve">Le </w:t>
      </w:r>
      <w:r>
        <w:rPr>
          <w:rFonts w:ascii="Verdana" w:hAnsi="Verdana" w:cs="Verdana"/>
          <w:b/>
          <w:iCs/>
          <w:sz w:val="18"/>
          <w:szCs w:val="18"/>
        </w:rPr>
        <w:t>Email devono riportare come oggetto:</w:t>
      </w:r>
      <w:r>
        <w:rPr>
          <w:rFonts w:ascii="Verdana" w:hAnsi="Verdana" w:cs="Verdana"/>
          <w:iCs/>
          <w:sz w:val="18"/>
          <w:szCs w:val="18"/>
        </w:rPr>
        <w:t xml:space="preserve"> Bando di selezione </w:t>
      </w:r>
      <w:r>
        <w:rPr>
          <w:rFonts w:ascii="Verdana" w:hAnsi="Verdana" w:cs="Verdana"/>
          <w:b/>
          <w:iCs/>
          <w:sz w:val="18"/>
          <w:szCs w:val="18"/>
        </w:rPr>
        <w:t>n</w:t>
      </w:r>
      <w:r w:rsidRPr="007A773C">
        <w:rPr>
          <w:rFonts w:ascii="Verdana" w:hAnsi="Verdana" w:cs="Verdana"/>
          <w:b/>
          <w:iCs/>
          <w:sz w:val="18"/>
          <w:szCs w:val="18"/>
        </w:rPr>
        <w:t xml:space="preserve">. </w:t>
      </w:r>
      <w:r w:rsidRPr="00D9678B">
        <w:rPr>
          <w:rFonts w:ascii="Verdana" w:hAnsi="Verdana" w:cs="Verdana"/>
          <w:b/>
          <w:iCs/>
          <w:sz w:val="18"/>
          <w:szCs w:val="18"/>
        </w:rPr>
        <w:t>ISTC</w:t>
      </w:r>
      <w:r w:rsidRPr="00D9678B">
        <w:rPr>
          <w:rFonts w:ascii="Verdana" w:hAnsi="Verdana" w:cs="Verdana"/>
          <w:b/>
          <w:bCs/>
          <w:sz w:val="18"/>
          <w:szCs w:val="18"/>
        </w:rPr>
        <w:t>-AdR-</w:t>
      </w:r>
      <w:r w:rsidR="00F6411A" w:rsidRPr="00D9678B">
        <w:rPr>
          <w:rFonts w:ascii="Verdana" w:hAnsi="Verdana" w:cs="Verdana"/>
          <w:b/>
          <w:bCs/>
          <w:sz w:val="18"/>
          <w:szCs w:val="18"/>
        </w:rPr>
        <w:t>3</w:t>
      </w:r>
      <w:r w:rsidR="000A5E87" w:rsidRPr="00D9678B">
        <w:rPr>
          <w:rFonts w:ascii="Verdana" w:hAnsi="Verdana" w:cs="Verdana"/>
          <w:b/>
          <w:bCs/>
          <w:sz w:val="18"/>
          <w:szCs w:val="18"/>
        </w:rPr>
        <w:t>60</w:t>
      </w:r>
      <w:r w:rsidRPr="00D9678B">
        <w:rPr>
          <w:rFonts w:ascii="Verdana" w:hAnsi="Verdana" w:cs="Verdana"/>
          <w:b/>
          <w:iCs/>
          <w:sz w:val="18"/>
          <w:szCs w:val="18"/>
        </w:rPr>
        <w:t>-202</w:t>
      </w:r>
      <w:r w:rsidR="000A5E87" w:rsidRPr="00D9678B">
        <w:rPr>
          <w:rFonts w:ascii="Verdana" w:hAnsi="Verdana" w:cs="Verdana"/>
          <w:b/>
          <w:iCs/>
          <w:sz w:val="18"/>
          <w:szCs w:val="18"/>
        </w:rPr>
        <w:t>3</w:t>
      </w:r>
      <w:r w:rsidRPr="00D9678B">
        <w:rPr>
          <w:rFonts w:ascii="Verdana" w:hAnsi="Verdana" w:cs="Verdana"/>
          <w:b/>
          <w:iCs/>
          <w:sz w:val="18"/>
          <w:szCs w:val="18"/>
        </w:rPr>
        <w:t>-RM</w:t>
      </w:r>
      <w:proofErr w:type="gramStart"/>
      <w:r w:rsidR="00D9678B">
        <w:rPr>
          <w:rFonts w:ascii="Verdana" w:hAnsi="Verdana" w:cs="Verdana"/>
          <w:b/>
          <w:iCs/>
          <w:sz w:val="18"/>
          <w:szCs w:val="18"/>
        </w:rPr>
        <w:t xml:space="preserve"> </w:t>
      </w:r>
      <w:r>
        <w:rPr>
          <w:rFonts w:ascii="Verdana" w:hAnsi="Verdana" w:cs="Verdana"/>
          <w:b/>
          <w:iCs/>
          <w:sz w:val="18"/>
          <w:szCs w:val="18"/>
        </w:rPr>
        <w:t xml:space="preserve"> </w:t>
      </w:r>
      <w:proofErr w:type="gramEnd"/>
      <w:r>
        <w:rPr>
          <w:rFonts w:ascii="Verdana" w:hAnsi="Verdana" w:cs="Verdana"/>
          <w:b/>
          <w:iCs/>
          <w:sz w:val="18"/>
          <w:szCs w:val="18"/>
        </w:rPr>
        <w:t>(</w:t>
      </w:r>
      <w:r>
        <w:rPr>
          <w:rFonts w:ascii="Verdana" w:hAnsi="Verdana" w:cs="Verdana"/>
          <w:b/>
          <w:i/>
          <w:sz w:val="18"/>
          <w:szCs w:val="18"/>
          <w:u w:val="single"/>
        </w:rPr>
        <w:t>EVITARE DI INDICARE CARATTERI SPECIALI</w:t>
      </w:r>
      <w:r>
        <w:rPr>
          <w:rFonts w:ascii="Verdana" w:hAnsi="Verdana" w:cs="Verdana"/>
          <w:b/>
          <w:iCs/>
          <w:sz w:val="18"/>
          <w:szCs w:val="18"/>
        </w:rPr>
        <w:t>)</w:t>
      </w:r>
    </w:p>
    <w:p w14:paraId="3CA305F7" w14:textId="77777777" w:rsidR="00D7261A" w:rsidRDefault="00D7261A">
      <w:pPr>
        <w:pStyle w:val="Corpotesto"/>
        <w:rPr>
          <w:lang w:val="it-IT"/>
        </w:rPr>
      </w:pPr>
    </w:p>
    <w:p w14:paraId="27BE22C5" w14:textId="77777777" w:rsidR="00D727B2" w:rsidRPr="00027795" w:rsidRDefault="00D727B2" w:rsidP="00D727B2">
      <w:pPr>
        <w:pStyle w:val="Corpotesto"/>
        <w:rPr>
          <w:snapToGrid w:val="0"/>
          <w:lang w:val="it-IT"/>
        </w:rPr>
      </w:pPr>
      <w:r w:rsidRPr="00027795">
        <w:rPr>
          <w:snapToGrid w:val="0"/>
          <w:lang w:val="it-IT"/>
        </w:rPr>
        <w:t>Qualora il termine di presentazione delle domande venga a cadere in un giorno festivo, detto termine si intende protratto al primo giorno non festivo immediatamente seguente</w:t>
      </w:r>
    </w:p>
    <w:p w14:paraId="5528A488" w14:textId="77777777" w:rsidR="00D7261A" w:rsidRPr="007411DC" w:rsidRDefault="00D7261A">
      <w:pPr>
        <w:pStyle w:val="Corpotesto"/>
        <w:rPr>
          <w:lang w:val="it-IT"/>
        </w:rPr>
      </w:pPr>
      <w:r>
        <w:rPr>
          <w:lang w:val="it-IT"/>
        </w:rPr>
        <w:t>Le domande inoltrate dopo il termine fissato e quelle che risultassero incomplete non verranno prese in considerazione.</w:t>
      </w:r>
    </w:p>
    <w:p w14:paraId="133CD10C" w14:textId="77777777" w:rsidR="00D7261A" w:rsidRPr="007411DC" w:rsidRDefault="00D7261A">
      <w:pPr>
        <w:spacing w:line="360" w:lineRule="auto"/>
        <w:jc w:val="both"/>
        <w:rPr>
          <w:lang w:val="it-IT"/>
        </w:rPr>
      </w:pPr>
      <w:r>
        <w:rPr>
          <w:rFonts w:ascii="Verdana" w:hAnsi="Verdana" w:cs="Verdana"/>
          <w:sz w:val="18"/>
          <w:lang w:val="it-IT"/>
        </w:rPr>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1F2C7275" w14:textId="77777777" w:rsidR="00D7261A" w:rsidRPr="007411DC" w:rsidRDefault="00D7261A">
      <w:pPr>
        <w:autoSpaceDE w:val="0"/>
        <w:spacing w:line="360" w:lineRule="auto"/>
        <w:jc w:val="both"/>
        <w:rPr>
          <w:lang w:val="it-IT"/>
        </w:rPr>
      </w:pPr>
      <w:r>
        <w:rPr>
          <w:rFonts w:ascii="Verdana" w:hAnsi="Verdana" w:cs="Verdana"/>
          <w:sz w:val="18"/>
          <w:lang w:val="it-IT"/>
        </w:rPr>
        <w:t xml:space="preserve">Per i cittadini stranieri l’invio della domanda e delle dichiarazioni di cui al successivo comma 5, potrà essere effettuato con posta elettronica ordinaria (all’indirizzo: </w:t>
      </w:r>
      <w:hyperlink r:id="rId11" w:history="1">
        <w:r>
          <w:rPr>
            <w:rStyle w:val="Collegamentoipertestuale"/>
            <w:rFonts w:ascii="Verdana" w:hAnsi="Verdana" w:cs="Verdana"/>
            <w:sz w:val="18"/>
            <w:lang w:val="it-IT"/>
          </w:rPr>
          <w:t>protocollo.roma@istc.cnr.it</w:t>
        </w:r>
      </w:hyperlink>
      <w:r>
        <w:rPr>
          <w:rFonts w:ascii="Verdana" w:hAnsi="Verdana" w:cs="Verdana"/>
          <w:sz w:val="18"/>
          <w:lang w:val="it-IT"/>
        </w:rPr>
        <w:t>), ove non sia possibile sottoscrivere la domanda con firma digitale, il candidato straniero provvederà a validare la domanda stessa mediante sottoscrizione autografa prima del colloquio.</w:t>
      </w:r>
    </w:p>
    <w:p w14:paraId="072FB5B8" w14:textId="77777777" w:rsidR="00D7261A" w:rsidRPr="007411DC" w:rsidRDefault="00D7261A">
      <w:pPr>
        <w:autoSpaceDE w:val="0"/>
        <w:spacing w:line="360" w:lineRule="auto"/>
        <w:jc w:val="both"/>
        <w:rPr>
          <w:lang w:val="it-IT"/>
        </w:rPr>
      </w:pPr>
      <w:r>
        <w:rPr>
          <w:rFonts w:ascii="Verdana" w:hAnsi="Verdana" w:cs="Verdana"/>
          <w:sz w:val="18"/>
          <w:lang w:val="it-IT"/>
        </w:rPr>
        <w:t xml:space="preserve">Ai predetti candidati sarà inviata una mail di conferma dell’avvenuta ricezione della domanda. </w:t>
      </w:r>
    </w:p>
    <w:p w14:paraId="4C5B04B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3759B794" w14:textId="77777777" w:rsidR="00D727B2" w:rsidRPr="00004617" w:rsidRDefault="00D727B2" w:rsidP="00D727B2">
      <w:pPr>
        <w:spacing w:line="360" w:lineRule="auto"/>
        <w:jc w:val="both"/>
        <w:rPr>
          <w:lang w:val="it-IT"/>
        </w:rPr>
      </w:pPr>
      <w:r w:rsidRPr="00004617">
        <w:rPr>
          <w:rFonts w:ascii="Verdana" w:hAnsi="Verdana" w:cs="Verdana"/>
          <w:sz w:val="18"/>
          <w:szCs w:val="18"/>
          <w:lang w:val="it-IT"/>
        </w:rPr>
        <w:t xml:space="preserve">Insieme alla domanda </w:t>
      </w:r>
      <w:r>
        <w:rPr>
          <w:rFonts w:ascii="Verdana" w:hAnsi="Verdana" w:cs="Verdana"/>
          <w:sz w:val="18"/>
          <w:szCs w:val="18"/>
          <w:lang w:val="it-IT"/>
        </w:rPr>
        <w:t>(</w:t>
      </w:r>
      <w:proofErr w:type="spellStart"/>
      <w:r>
        <w:rPr>
          <w:rFonts w:ascii="Verdana" w:hAnsi="Verdana" w:cs="Verdana"/>
          <w:sz w:val="18"/>
          <w:szCs w:val="18"/>
          <w:lang w:val="it-IT"/>
        </w:rPr>
        <w:t>all</w:t>
      </w:r>
      <w:proofErr w:type="spellEnd"/>
      <w:r>
        <w:rPr>
          <w:rFonts w:ascii="Verdana" w:hAnsi="Verdana" w:cs="Verdana"/>
          <w:sz w:val="18"/>
          <w:szCs w:val="18"/>
          <w:lang w:val="it-IT"/>
        </w:rPr>
        <w:t xml:space="preserve">. A) </w:t>
      </w:r>
      <w:r w:rsidRPr="00004617">
        <w:rPr>
          <w:rFonts w:ascii="Verdana" w:hAnsi="Verdana" w:cs="Verdana"/>
          <w:sz w:val="18"/>
          <w:szCs w:val="18"/>
          <w:lang w:val="it-IT"/>
        </w:rPr>
        <w:t>il/la candidato/a dovrà altresì inviare</w:t>
      </w:r>
      <w:r>
        <w:rPr>
          <w:rFonts w:ascii="Verdana" w:hAnsi="Verdana" w:cs="Verdana"/>
          <w:sz w:val="18"/>
          <w:szCs w:val="18"/>
          <w:lang w:val="it-IT"/>
        </w:rPr>
        <w:t xml:space="preserve">, </w:t>
      </w:r>
      <w:r w:rsidRPr="009A4595">
        <w:rPr>
          <w:rFonts w:ascii="Verdana" w:hAnsi="Verdana"/>
          <w:b/>
          <w:bCs/>
          <w:sz w:val="18"/>
          <w:szCs w:val="18"/>
          <w:lang w:val="it-IT"/>
        </w:rPr>
        <w:t>come documenti PDF separati</w:t>
      </w:r>
      <w:r w:rsidRPr="00004617">
        <w:rPr>
          <w:rFonts w:ascii="Verdana" w:hAnsi="Verdana" w:cs="Verdana"/>
          <w:sz w:val="18"/>
          <w:szCs w:val="18"/>
          <w:lang w:val="it-IT"/>
        </w:rPr>
        <w:t>:</w:t>
      </w:r>
    </w:p>
    <w:p w14:paraId="07E46EAD" w14:textId="77777777" w:rsidR="00D727B2" w:rsidRPr="00004617" w:rsidRDefault="00D727B2" w:rsidP="00D727B2">
      <w:pPr>
        <w:pStyle w:val="Default"/>
        <w:numPr>
          <w:ilvl w:val="0"/>
          <w:numId w:val="10"/>
        </w:numPr>
        <w:spacing w:line="360" w:lineRule="auto"/>
        <w:jc w:val="both"/>
        <w:rPr>
          <w:rFonts w:ascii="Verdana" w:eastAsia="Verdana" w:hAnsi="Verdana" w:cs="Verdana"/>
          <w:sz w:val="18"/>
          <w:szCs w:val="18"/>
          <w:lang w:val="it-IT"/>
        </w:rPr>
      </w:pPr>
      <w:r w:rsidRPr="00004617">
        <w:rPr>
          <w:rFonts w:ascii="Verdana" w:hAnsi="Verdana" w:cs="Verdana"/>
          <w:sz w:val="18"/>
          <w:szCs w:val="18"/>
          <w:lang w:val="it-IT"/>
        </w:rPr>
        <w:t xml:space="preserve">Un </w:t>
      </w:r>
      <w:r>
        <w:rPr>
          <w:rFonts w:ascii="Verdana" w:hAnsi="Verdana" w:cs="Verdana"/>
          <w:sz w:val="18"/>
          <w:szCs w:val="18"/>
          <w:lang w:val="it-IT"/>
        </w:rPr>
        <w:t>modulo</w:t>
      </w:r>
      <w:r w:rsidRPr="00004617">
        <w:rPr>
          <w:rFonts w:ascii="Verdana" w:hAnsi="Verdana" w:cs="Verdana"/>
          <w:sz w:val="18"/>
          <w:szCs w:val="18"/>
          <w:lang w:val="it-IT"/>
        </w:rPr>
        <w:t xml:space="preserve"> rappresentante le dichiarazioni sostitutive di certificazioni (allegato B), da firmare con firma digitale oppure, per chi non la possiede, con firma autografa; in tale ultimo caso il documento potrà esser scansionato;</w:t>
      </w:r>
    </w:p>
    <w:p w14:paraId="6176A861" w14:textId="77777777" w:rsidR="00D727B2" w:rsidRPr="00004617" w:rsidRDefault="00D727B2" w:rsidP="00D727B2">
      <w:pPr>
        <w:pStyle w:val="Default"/>
        <w:numPr>
          <w:ilvl w:val="0"/>
          <w:numId w:val="10"/>
        </w:numPr>
        <w:spacing w:line="360" w:lineRule="auto"/>
        <w:jc w:val="both"/>
        <w:rPr>
          <w:sz w:val="18"/>
          <w:szCs w:val="18"/>
          <w:lang w:val="it-IT"/>
        </w:rPr>
      </w:pPr>
      <w:r w:rsidRPr="00004617">
        <w:rPr>
          <w:rFonts w:ascii="Verdana" w:hAnsi="Verdana" w:cs="Verdana"/>
          <w:sz w:val="18"/>
          <w:szCs w:val="18"/>
          <w:lang w:val="it-IT"/>
        </w:rPr>
        <w:t xml:space="preserve">Un </w:t>
      </w:r>
      <w:r>
        <w:rPr>
          <w:rFonts w:ascii="Verdana" w:hAnsi="Verdana" w:cs="Verdana"/>
          <w:sz w:val="18"/>
          <w:szCs w:val="18"/>
          <w:lang w:val="it-IT"/>
        </w:rPr>
        <w:t>modulo</w:t>
      </w:r>
      <w:r w:rsidRPr="00004617">
        <w:rPr>
          <w:rFonts w:ascii="Verdana" w:hAnsi="Verdana" w:cs="Verdana"/>
          <w:sz w:val="18"/>
          <w:szCs w:val="18"/>
          <w:lang w:val="it-IT"/>
        </w:rPr>
        <w:t xml:space="preserve"> rappresentante la </w:t>
      </w:r>
      <w:r w:rsidRPr="00004617">
        <w:rPr>
          <w:rFonts w:ascii="Verdana" w:hAnsi="Verdana" w:cs="Verdana"/>
          <w:i/>
          <w:iCs/>
          <w:sz w:val="18"/>
          <w:szCs w:val="18"/>
          <w:lang w:val="it-IT"/>
        </w:rPr>
        <w:t xml:space="preserve">cover </w:t>
      </w:r>
      <w:proofErr w:type="spellStart"/>
      <w:r w:rsidRPr="00004617">
        <w:rPr>
          <w:rFonts w:ascii="Verdana" w:hAnsi="Verdana" w:cs="Verdana"/>
          <w:i/>
          <w:iCs/>
          <w:sz w:val="18"/>
          <w:szCs w:val="18"/>
          <w:lang w:val="it-IT"/>
        </w:rPr>
        <w:t>letter</w:t>
      </w:r>
      <w:proofErr w:type="spellEnd"/>
      <w:r w:rsidRPr="00004617">
        <w:rPr>
          <w:rFonts w:ascii="Verdana" w:hAnsi="Verdana" w:cs="Verdana"/>
          <w:sz w:val="18"/>
          <w:szCs w:val="18"/>
          <w:lang w:val="it-IT"/>
        </w:rPr>
        <w:t xml:space="preserve"> del Curriculum Vitae (allegato B1) che dovrà contenere tutti i dati personali del/della candidato/a, inclusi foto e recapiti; la </w:t>
      </w:r>
      <w:r w:rsidRPr="00004617">
        <w:rPr>
          <w:rFonts w:ascii="Verdana" w:hAnsi="Verdana" w:cs="Verdana"/>
          <w:i/>
          <w:iCs/>
          <w:sz w:val="18"/>
          <w:szCs w:val="18"/>
          <w:lang w:val="it-IT"/>
        </w:rPr>
        <w:t xml:space="preserve">cover </w:t>
      </w:r>
      <w:proofErr w:type="spellStart"/>
      <w:r w:rsidRPr="00004617">
        <w:rPr>
          <w:rFonts w:ascii="Verdana" w:hAnsi="Verdana" w:cs="Verdana"/>
          <w:i/>
          <w:iCs/>
          <w:sz w:val="18"/>
          <w:szCs w:val="18"/>
          <w:lang w:val="it-IT"/>
        </w:rPr>
        <w:t>letter</w:t>
      </w:r>
      <w:proofErr w:type="spellEnd"/>
      <w:r w:rsidRPr="00004617">
        <w:rPr>
          <w:rFonts w:ascii="Verdana" w:hAnsi="Verdana" w:cs="Verdana"/>
          <w:sz w:val="18"/>
          <w:szCs w:val="18"/>
          <w:lang w:val="it-IT"/>
        </w:rPr>
        <w:t xml:space="preserve"> sarà firmata con firma digitale oppure, per chi non la possiede, con firma autografa; in tale ultimo caso il documento potrà esser scansionato;</w:t>
      </w:r>
    </w:p>
    <w:p w14:paraId="202680A9" w14:textId="77777777" w:rsidR="00D727B2" w:rsidRPr="00004617" w:rsidRDefault="00D727B2" w:rsidP="00D727B2">
      <w:pPr>
        <w:pStyle w:val="Default"/>
        <w:numPr>
          <w:ilvl w:val="0"/>
          <w:numId w:val="10"/>
        </w:numPr>
        <w:spacing w:line="360" w:lineRule="auto"/>
        <w:jc w:val="both"/>
        <w:rPr>
          <w:rFonts w:ascii="Verdana" w:eastAsia="Verdana" w:hAnsi="Verdana" w:cs="Verdana"/>
          <w:sz w:val="18"/>
          <w:szCs w:val="18"/>
          <w:lang w:val="it-IT"/>
        </w:rPr>
      </w:pPr>
      <w:r w:rsidRPr="00004617">
        <w:rPr>
          <w:rFonts w:ascii="Verdana" w:hAnsi="Verdana" w:cs="Verdana"/>
          <w:sz w:val="18"/>
          <w:szCs w:val="18"/>
          <w:lang w:val="it-IT"/>
        </w:rPr>
        <w:lastRenderedPageBreak/>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14:paraId="00228AB2" w14:textId="77777777" w:rsidR="00D727B2" w:rsidRPr="00004617" w:rsidRDefault="00D727B2" w:rsidP="00D727B2">
      <w:pPr>
        <w:pStyle w:val="Default"/>
        <w:numPr>
          <w:ilvl w:val="1"/>
          <w:numId w:val="10"/>
        </w:numPr>
        <w:spacing w:line="360" w:lineRule="auto"/>
        <w:jc w:val="both"/>
        <w:rPr>
          <w:sz w:val="18"/>
          <w:szCs w:val="18"/>
          <w:lang w:val="it-IT"/>
        </w:rPr>
      </w:pPr>
      <w:r w:rsidRPr="00004617">
        <w:rPr>
          <w:rFonts w:ascii="Verdana" w:hAnsi="Verdana" w:cs="Verdana"/>
          <w:sz w:val="18"/>
          <w:szCs w:val="18"/>
          <w:lang w:val="it-IT"/>
        </w:rPr>
        <w:t xml:space="preserve">Il CV dovrà essere compilato ai sensi degli artt. 46 e 47 del DPR 445/2000 e </w:t>
      </w:r>
      <w:proofErr w:type="spellStart"/>
      <w:r w:rsidRPr="00004617">
        <w:rPr>
          <w:rFonts w:ascii="Verdana" w:hAnsi="Verdana" w:cs="Verdana"/>
          <w:sz w:val="18"/>
          <w:szCs w:val="18"/>
          <w:lang w:val="it-IT"/>
        </w:rPr>
        <w:t>s.m.i</w:t>
      </w:r>
      <w:proofErr w:type="spellEnd"/>
      <w:r w:rsidRPr="00004617">
        <w:rPr>
          <w:rFonts w:ascii="Verdana" w:hAnsi="Verdana" w:cs="Verdana"/>
          <w:sz w:val="18"/>
          <w:szCs w:val="18"/>
          <w:lang w:val="it-IT"/>
        </w:rPr>
        <w:t xml:space="preserve"> (Allegato C) e dovrà includere un’annotazione circa la consapevolezza delle sanzioni penali nelle quali il/la candidato/a incorre per dichiarazioni mendaci;</w:t>
      </w:r>
    </w:p>
    <w:p w14:paraId="482F8416" w14:textId="77777777" w:rsidR="00D727B2" w:rsidRPr="00004617" w:rsidRDefault="00D727B2" w:rsidP="00D727B2">
      <w:pPr>
        <w:pStyle w:val="Default"/>
        <w:numPr>
          <w:ilvl w:val="1"/>
          <w:numId w:val="10"/>
        </w:numPr>
        <w:spacing w:line="360" w:lineRule="auto"/>
        <w:jc w:val="both"/>
        <w:rPr>
          <w:sz w:val="18"/>
          <w:szCs w:val="18"/>
          <w:lang w:val="it-IT"/>
        </w:rPr>
      </w:pPr>
      <w:r w:rsidRPr="00004617">
        <w:rPr>
          <w:rFonts w:ascii="Verdana" w:hAnsi="Verdana" w:cs="Verdana"/>
          <w:sz w:val="18"/>
          <w:szCs w:val="18"/>
          <w:lang w:val="it-IT"/>
        </w:rPr>
        <w:t xml:space="preserve">il CV dovrà includere </w:t>
      </w:r>
      <w:r w:rsidRPr="00004617">
        <w:rPr>
          <w:rFonts w:ascii="Verdana" w:hAnsi="Verdana" w:cs="Verdana"/>
          <w:sz w:val="18"/>
          <w:szCs w:val="18"/>
          <w:u w:val="single"/>
          <w:lang w:val="it-IT"/>
        </w:rPr>
        <w:t>SOLO</w:t>
      </w:r>
      <w:r w:rsidRPr="00004617">
        <w:rPr>
          <w:rFonts w:ascii="Verdana" w:hAnsi="Verdana" w:cs="Verdana"/>
          <w:sz w:val="18"/>
          <w:szCs w:val="18"/>
          <w:lang w:val="it-IT"/>
        </w:rPr>
        <w:t xml:space="preserve"> i seguenti dati personali: nome e cognome e data di nascita;</w:t>
      </w:r>
    </w:p>
    <w:p w14:paraId="61EB2D63" w14:textId="77777777" w:rsidR="00D727B2" w:rsidRPr="00004617" w:rsidRDefault="00D727B2" w:rsidP="00D727B2">
      <w:pPr>
        <w:pStyle w:val="Default"/>
        <w:numPr>
          <w:ilvl w:val="1"/>
          <w:numId w:val="10"/>
        </w:numPr>
        <w:spacing w:line="360" w:lineRule="auto"/>
        <w:jc w:val="both"/>
        <w:rPr>
          <w:sz w:val="18"/>
          <w:szCs w:val="18"/>
          <w:lang w:val="it-IT"/>
        </w:rPr>
      </w:pPr>
      <w:r w:rsidRPr="00004617">
        <w:rPr>
          <w:rFonts w:ascii="Verdana" w:hAnsi="Verdana" w:cs="Verdana"/>
          <w:sz w:val="18"/>
          <w:szCs w:val="18"/>
          <w:lang w:val="it-IT"/>
        </w:rPr>
        <w:t xml:space="preserve">il CV dovrà essere inviato in formato PDF aperto, ovvero in formato </w:t>
      </w:r>
      <w:r w:rsidRPr="00004617">
        <w:rPr>
          <w:rFonts w:ascii="Verdana" w:hAnsi="Verdana" w:cs="Verdana"/>
          <w:sz w:val="18"/>
          <w:szCs w:val="18"/>
          <w:u w:val="single"/>
          <w:lang w:val="it-IT"/>
        </w:rPr>
        <w:t>PDF NON scansionato</w:t>
      </w:r>
      <w:r w:rsidRPr="00004617">
        <w:rPr>
          <w:rFonts w:ascii="Verdana" w:hAnsi="Verdana" w:cs="Verdana"/>
          <w:sz w:val="18"/>
          <w:szCs w:val="18"/>
          <w:lang w:val="it-IT"/>
        </w:rPr>
        <w:t xml:space="preserve"> dove è possibile ricercare e selezionare testo. </w:t>
      </w:r>
    </w:p>
    <w:p w14:paraId="16391EB0" w14:textId="77777777" w:rsidR="00D727B2" w:rsidRPr="00004617" w:rsidRDefault="00D727B2" w:rsidP="00D727B2">
      <w:pPr>
        <w:pStyle w:val="Default"/>
        <w:numPr>
          <w:ilvl w:val="1"/>
          <w:numId w:val="10"/>
        </w:numPr>
        <w:spacing w:line="360" w:lineRule="auto"/>
        <w:jc w:val="both"/>
        <w:rPr>
          <w:sz w:val="18"/>
          <w:szCs w:val="18"/>
          <w:lang w:val="it-IT"/>
        </w:rPr>
      </w:pPr>
      <w:r w:rsidRPr="00004617">
        <w:rPr>
          <w:rFonts w:ascii="Verdana" w:hAnsi="Verdana" w:cs="Verdana"/>
          <w:sz w:val="18"/>
          <w:szCs w:val="18"/>
          <w:lang w:val="it-IT"/>
        </w:rPr>
        <w:t xml:space="preserve">Il/la candidato/a </w:t>
      </w:r>
      <w:r w:rsidRPr="00004617">
        <w:rPr>
          <w:rFonts w:ascii="Verdana" w:hAnsi="Verdana" w:cs="Verdana"/>
          <w:sz w:val="18"/>
          <w:szCs w:val="18"/>
          <w:u w:val="single"/>
          <w:lang w:val="it-IT"/>
        </w:rPr>
        <w:t>NON dovrà firmare</w:t>
      </w:r>
      <w:r w:rsidRPr="00004617">
        <w:rPr>
          <w:rFonts w:ascii="Verdana" w:hAnsi="Verdana" w:cs="Verdana"/>
          <w:sz w:val="18"/>
          <w:szCs w:val="18"/>
          <w:lang w:val="it-IT"/>
        </w:rPr>
        <w:t xml:space="preserve"> il CV.</w:t>
      </w:r>
    </w:p>
    <w:p w14:paraId="285AF2BF" w14:textId="77777777" w:rsidR="00D727B2" w:rsidRPr="00004617" w:rsidRDefault="00D727B2" w:rsidP="00D727B2">
      <w:pPr>
        <w:pStyle w:val="Default"/>
        <w:spacing w:line="360" w:lineRule="auto"/>
        <w:ind w:left="720"/>
        <w:jc w:val="both"/>
        <w:rPr>
          <w:lang w:val="it-IT"/>
        </w:rPr>
      </w:pPr>
      <w:r w:rsidRPr="00004617">
        <w:rPr>
          <w:rFonts w:ascii="Verdana" w:hAnsi="Verdana" w:cs="Verdana"/>
          <w:sz w:val="18"/>
          <w:szCs w:val="18"/>
          <w:lang w:val="it-IT"/>
        </w:rPr>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14:paraId="441F54B1" w14:textId="77777777" w:rsidR="00D727B2" w:rsidRPr="00004617" w:rsidRDefault="00D727B2" w:rsidP="00D727B2">
      <w:pPr>
        <w:pStyle w:val="Default"/>
        <w:numPr>
          <w:ilvl w:val="0"/>
          <w:numId w:val="10"/>
        </w:numPr>
        <w:spacing w:line="360" w:lineRule="auto"/>
        <w:jc w:val="both"/>
        <w:rPr>
          <w:rFonts w:eastAsia="Times New Roman"/>
          <w:lang w:val="it-IT"/>
        </w:rPr>
      </w:pPr>
      <w:r w:rsidRPr="00004617">
        <w:rPr>
          <w:rFonts w:ascii="Verdana" w:hAnsi="Verdana" w:cs="Verdana"/>
          <w:sz w:val="18"/>
          <w:szCs w:val="18"/>
          <w:lang w:val="it-IT"/>
        </w:rPr>
        <w:t>Una copia di un documento di riconoscimento in corso di validità (art. 76 DPR445/2000). Tale documento in originale dovrà essere presentato per l’identificazione in occasione del colloquio di cui al successivo art. 7, non potrà essere presentato un documento diverso.</w:t>
      </w:r>
    </w:p>
    <w:p w14:paraId="0100D2D6" w14:textId="77777777" w:rsidR="00D727B2" w:rsidRPr="00B70176" w:rsidRDefault="00D727B2" w:rsidP="00D727B2">
      <w:pPr>
        <w:pStyle w:val="Default"/>
        <w:jc w:val="both"/>
        <w:rPr>
          <w:rFonts w:eastAsia="Calibri"/>
          <w:lang w:val="it-IT"/>
        </w:rPr>
      </w:pPr>
    </w:p>
    <w:p w14:paraId="17A508A1" w14:textId="77777777" w:rsidR="00D727B2" w:rsidRPr="00B70176" w:rsidRDefault="00D727B2" w:rsidP="00D727B2">
      <w:pPr>
        <w:pStyle w:val="Rientrocorpodeltesto"/>
        <w:ind w:firstLine="0"/>
        <w:jc w:val="both"/>
        <w:rPr>
          <w:lang w:val="it-IT"/>
        </w:rPr>
      </w:pPr>
      <w:r w:rsidRPr="6AE17BA8">
        <w:rPr>
          <w:rFonts w:ascii="Verdana" w:hAnsi="Verdana" w:cs="Verdana"/>
          <w:sz w:val="18"/>
          <w:szCs w:val="18"/>
          <w:lang w:val="it-IT"/>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3148B466" w14:textId="77777777" w:rsidR="00D727B2" w:rsidRPr="00B70176" w:rsidRDefault="00D727B2" w:rsidP="00D727B2">
      <w:pPr>
        <w:pStyle w:val="Rientrocorpodeltesto"/>
        <w:ind w:firstLine="0"/>
        <w:jc w:val="both"/>
        <w:rPr>
          <w:lang w:val="it-IT"/>
        </w:rPr>
      </w:pPr>
      <w:r w:rsidRPr="6AE17BA8">
        <w:rPr>
          <w:rFonts w:ascii="Verdana" w:hAnsi="Verdana" w:cs="Verdana"/>
          <w:sz w:val="18"/>
          <w:szCs w:val="18"/>
          <w:lang w:val="it-IT"/>
        </w:rPr>
        <w:t>L'Amministrazione procede ad idonei controlli sulla veridicità del contenuto delle dichiarazioni sostitutive ai sensi dell’art. 71 del DPR 445/2000.</w:t>
      </w:r>
    </w:p>
    <w:p w14:paraId="4D3D7CF7" w14:textId="77777777" w:rsidR="00D727B2" w:rsidRPr="00B70176" w:rsidRDefault="00D727B2" w:rsidP="00D727B2">
      <w:pPr>
        <w:pStyle w:val="Rientrocorpodeltesto"/>
        <w:ind w:firstLine="0"/>
        <w:jc w:val="both"/>
        <w:rPr>
          <w:lang w:val="it-IT"/>
        </w:rPr>
      </w:pPr>
      <w:r w:rsidRPr="6AE17BA8">
        <w:rPr>
          <w:rFonts w:ascii="Verdana" w:hAnsi="Verdana" w:cs="Verdana"/>
          <w:sz w:val="18"/>
          <w:szCs w:val="18"/>
          <w:lang w:val="it-IT"/>
        </w:rPr>
        <w:t>I candidati diversamente abili, in relazione alla propria disabilità, nella domanda di partecipazione alla selezione dovranno fare esplicita richiesta dell'ausilio necessario.</w:t>
      </w:r>
    </w:p>
    <w:p w14:paraId="4AEFF200" w14:textId="77777777" w:rsidR="00D727B2" w:rsidRPr="00B70176" w:rsidRDefault="00D727B2" w:rsidP="00D727B2">
      <w:pPr>
        <w:spacing w:line="360" w:lineRule="auto"/>
        <w:jc w:val="both"/>
        <w:rPr>
          <w:lang w:val="it-IT"/>
        </w:rPr>
      </w:pPr>
      <w:r w:rsidRPr="6AE17BA8">
        <w:rPr>
          <w:rFonts w:ascii="Verdana" w:hAnsi="Verdana" w:cs="Verdana"/>
          <w:sz w:val="18"/>
          <w:szCs w:val="18"/>
          <w:lang w:val="it-IT"/>
        </w:rPr>
        <w:t>I lavori non reperibili attraverso rete (es, rapporti tecnici, monografie, capitoli di libro, brevetti) oppure, quelli reperibili attraverso la rete ma con accesso a pagamento, dovranno essere trasmessi dal/dalla candidato/a per via telematica.</w:t>
      </w:r>
    </w:p>
    <w:p w14:paraId="7223B91F" w14:textId="77777777" w:rsidR="00D727B2" w:rsidRPr="00B70176" w:rsidRDefault="00D727B2" w:rsidP="00D727B2">
      <w:pPr>
        <w:spacing w:line="360" w:lineRule="auto"/>
        <w:jc w:val="both"/>
        <w:rPr>
          <w:rFonts w:ascii="Verdana" w:hAnsi="Verdana" w:cs="Verdana"/>
          <w:b/>
          <w:bCs/>
          <w:sz w:val="18"/>
          <w:szCs w:val="18"/>
          <w:u w:val="single"/>
          <w:lang w:val="it-IT"/>
        </w:rPr>
      </w:pPr>
    </w:p>
    <w:p w14:paraId="5F81D345" w14:textId="77777777" w:rsidR="00D727B2" w:rsidRPr="00B70176" w:rsidRDefault="00D727B2" w:rsidP="00D727B2">
      <w:pPr>
        <w:spacing w:line="360" w:lineRule="auto"/>
        <w:jc w:val="both"/>
        <w:rPr>
          <w:lang w:val="it-IT"/>
        </w:rPr>
      </w:pPr>
      <w:r w:rsidRPr="6AE17BA8">
        <w:rPr>
          <w:rFonts w:ascii="Verdana" w:hAnsi="Verdana" w:cs="Verdana"/>
          <w:b/>
          <w:bCs/>
          <w:sz w:val="18"/>
          <w:szCs w:val="18"/>
          <w:lang w:val="it-IT"/>
        </w:rPr>
        <w:t>Il/la candidato/a non dovrà produrre alcuna ulteriore documentazione secondo quanto previsto all’art. 15 L. 183/2011.</w:t>
      </w:r>
    </w:p>
    <w:p w14:paraId="287719AD" w14:textId="77777777" w:rsidR="00D727B2" w:rsidRPr="00B70176" w:rsidRDefault="00D727B2" w:rsidP="00D727B2">
      <w:pPr>
        <w:spacing w:line="360" w:lineRule="auto"/>
        <w:jc w:val="both"/>
        <w:rPr>
          <w:lang w:val="it-IT"/>
        </w:rPr>
      </w:pPr>
      <w:r w:rsidRPr="6AE17BA8">
        <w:rPr>
          <w:rFonts w:ascii="Verdana" w:hAnsi="Verdana" w:cs="Verdana"/>
          <w:i/>
          <w:iCs/>
          <w:sz w:val="18"/>
          <w:szCs w:val="18"/>
          <w:lang w:val="it-IT"/>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14:paraId="7C20CE59" w14:textId="77777777" w:rsidR="00D727B2" w:rsidRPr="00B70176" w:rsidRDefault="00D727B2" w:rsidP="00D727B2">
      <w:pPr>
        <w:pStyle w:val="NormaleWeb"/>
        <w:spacing w:before="0" w:after="0" w:line="360" w:lineRule="auto"/>
        <w:jc w:val="both"/>
        <w:rPr>
          <w:lang w:val="it-IT"/>
        </w:rPr>
      </w:pPr>
      <w:r w:rsidRPr="6AE17BA8">
        <w:rPr>
          <w:rFonts w:ascii="Verdana" w:hAnsi="Verdana" w:cs="Verdana"/>
          <w:sz w:val="18"/>
          <w:szCs w:val="18"/>
          <w:lang w:val="it-IT"/>
        </w:rPr>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119917A2" w14:textId="77777777" w:rsidR="00D727B2" w:rsidRPr="00533858" w:rsidRDefault="00D727B2" w:rsidP="00D727B2">
      <w:pPr>
        <w:pStyle w:val="Rientrocorpodeltesto"/>
        <w:ind w:firstLine="0"/>
        <w:jc w:val="both"/>
        <w:rPr>
          <w:lang w:val="it-IT"/>
        </w:rPr>
      </w:pPr>
      <w:r w:rsidRPr="6AE17BA8">
        <w:rPr>
          <w:rFonts w:ascii="Verdana" w:hAnsi="Verdana" w:cs="Verdana"/>
          <w:sz w:val="18"/>
          <w:szCs w:val="18"/>
          <w:lang w:val="it-IT"/>
        </w:rPr>
        <w:lastRenderedPageBreak/>
        <w:t xml:space="preserve">Tutte le comunicazioni </w:t>
      </w:r>
      <w:proofErr w:type="gramStart"/>
      <w:r w:rsidRPr="6AE17BA8">
        <w:rPr>
          <w:rFonts w:ascii="Verdana" w:hAnsi="Verdana" w:cs="Verdana"/>
          <w:sz w:val="18"/>
          <w:szCs w:val="18"/>
          <w:lang w:val="it-IT"/>
        </w:rPr>
        <w:t>inerenti il</w:t>
      </w:r>
      <w:proofErr w:type="gramEnd"/>
      <w:r w:rsidRPr="6AE17BA8">
        <w:rPr>
          <w:rFonts w:ascii="Verdana" w:hAnsi="Verdana" w:cs="Verdana"/>
          <w:sz w:val="18"/>
          <w:szCs w:val="18"/>
          <w:lang w:val="it-IT"/>
        </w:rPr>
        <w:t xml:space="preserve"> presente concorso saranno inviate all’indirizzo PEC dei candidati, il CNR non assume responsabilità per eventuali disservizi di connessione della rete.</w:t>
      </w:r>
    </w:p>
    <w:p w14:paraId="67C67C63"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449EC3E5"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pPr>
      <w:r>
        <w:rPr>
          <w:rFonts w:ascii="Verdana" w:hAnsi="Verdana" w:cs="Verdana"/>
          <w:b/>
          <w:sz w:val="18"/>
          <w:szCs w:val="18"/>
        </w:rPr>
        <w:t>Art. 5</w:t>
      </w:r>
    </w:p>
    <w:p w14:paraId="19CE118B"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Esclusione dalla selezione</w:t>
      </w:r>
    </w:p>
    <w:p w14:paraId="1183C3D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candidati sono ammessi con riserva alla selezione.</w:t>
      </w:r>
    </w:p>
    <w:p w14:paraId="06FBAC87"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L'esclusione dalla selezione per difetto dei requisiti può essere disposta in ogni momento con provvedimento motivato del Direttore dell’Istituto. L’esclusione verrà comunicata all’interessato.</w:t>
      </w:r>
    </w:p>
    <w:p w14:paraId="00165FB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7563549C"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pPr>
      <w:r>
        <w:rPr>
          <w:rFonts w:ascii="Verdana" w:hAnsi="Verdana" w:cs="Verdana"/>
          <w:b/>
          <w:sz w:val="18"/>
          <w:szCs w:val="18"/>
        </w:rPr>
        <w:t>Art. 6</w:t>
      </w:r>
    </w:p>
    <w:p w14:paraId="7EB1D00B"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Commissione esaminatrice</w:t>
      </w:r>
    </w:p>
    <w:p w14:paraId="068728B7" w14:textId="77777777" w:rsidR="00D7261A" w:rsidRPr="007411DC" w:rsidRDefault="00D7261A">
      <w:pPr>
        <w:autoSpaceDE w:val="0"/>
        <w:spacing w:line="360" w:lineRule="auto"/>
        <w:jc w:val="both"/>
        <w:rPr>
          <w:lang w:val="it-IT"/>
        </w:rPr>
      </w:pPr>
      <w:r>
        <w:rPr>
          <w:rFonts w:ascii="Verdana" w:hAnsi="Verdana" w:cs="Verdana"/>
          <w:sz w:val="18"/>
          <w:szCs w:val="18"/>
          <w:lang w:val="it-IT"/>
        </w:rPr>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14:paraId="0A31AB8E" w14:textId="77777777" w:rsidR="00D7261A" w:rsidRPr="007411DC" w:rsidRDefault="00D7261A">
      <w:pPr>
        <w:spacing w:line="360" w:lineRule="auto"/>
        <w:jc w:val="both"/>
        <w:rPr>
          <w:lang w:val="it-IT"/>
        </w:rPr>
      </w:pPr>
      <w:r>
        <w:rPr>
          <w:rFonts w:ascii="Verdana" w:hAnsi="Verdana" w:cs="Verdana"/>
          <w:sz w:val="18"/>
          <w:szCs w:val="18"/>
          <w:lang w:val="it-IT"/>
        </w:rPr>
        <w:t>Nella prima riunione, la commissione elegge al proprio interno il Presidente, e stabilisce, all’occorrenza, il componente che svolgerà le funzioni di segretario.</w:t>
      </w:r>
    </w:p>
    <w:p w14:paraId="2E8F2D78" w14:textId="77777777" w:rsidR="00D7261A" w:rsidRPr="007411DC" w:rsidRDefault="00D7261A">
      <w:pPr>
        <w:spacing w:line="360" w:lineRule="auto"/>
        <w:jc w:val="both"/>
        <w:rPr>
          <w:lang w:val="it-IT"/>
        </w:rPr>
      </w:pPr>
      <w:r>
        <w:rPr>
          <w:rFonts w:ascii="Verdana" w:hAnsi="Verdana" w:cs="Verdana"/>
          <w:sz w:val="18"/>
          <w:szCs w:val="18"/>
          <w:lang w:val="it-IT"/>
        </w:rPr>
        <w:t>La Commissione può svolgere il procedimento anche con modalità telematiche.</w:t>
      </w:r>
    </w:p>
    <w:p w14:paraId="45D027F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Commissione conclude i propri lavori entro sessanta giorni dal termine per la presentazione delle domande, salvo motivata impossibilità.</w:t>
      </w:r>
    </w:p>
    <w:p w14:paraId="5D9AF51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sz w:val="18"/>
          <w:szCs w:val="18"/>
        </w:rPr>
      </w:pPr>
    </w:p>
    <w:p w14:paraId="1CBA626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Art. 7</w:t>
      </w:r>
    </w:p>
    <w:p w14:paraId="355EEA5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Modalità di selezione e graduatoria</w:t>
      </w:r>
    </w:p>
    <w:p w14:paraId="15508697" w14:textId="07D323AA"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esaminatrice procede alla selezione mediante la valutazione dei titoli e un colloquio. La commissione dispone complessivamente di 100 punti, di cui 70 punti per la valutazione dei titoli e 30 punti per il colloquio. </w:t>
      </w:r>
      <w:r>
        <w:t>(</w:t>
      </w:r>
      <w:r>
        <w:rPr>
          <w:rFonts w:ascii="Verdana" w:hAnsi="Verdana" w:cs="Verdana"/>
          <w:sz w:val="18"/>
          <w:szCs w:val="18"/>
        </w:rPr>
        <w:t xml:space="preserve">Al colloquio sono ammessi i candidati che abbiano riportato, nell’esame dei titoli, </w:t>
      </w:r>
      <w:r>
        <w:rPr>
          <w:rFonts w:ascii="Verdana" w:hAnsi="Verdana" w:cs="Verdana"/>
          <w:b/>
          <w:bCs/>
          <w:sz w:val="18"/>
          <w:szCs w:val="18"/>
        </w:rPr>
        <w:t xml:space="preserve">un </w:t>
      </w:r>
      <w:r w:rsidRPr="00AA1B88">
        <w:rPr>
          <w:rFonts w:ascii="Verdana" w:hAnsi="Verdana" w:cs="Verdana"/>
          <w:b/>
          <w:bCs/>
          <w:sz w:val="18"/>
          <w:szCs w:val="18"/>
        </w:rPr>
        <w:t xml:space="preserve">punteggio minimo non inferiore a </w:t>
      </w:r>
      <w:r w:rsidR="00AA1B88" w:rsidRPr="00AA1B88">
        <w:rPr>
          <w:rFonts w:ascii="Verdana" w:hAnsi="Verdana" w:cs="Verdana"/>
          <w:b/>
          <w:bCs/>
          <w:sz w:val="18"/>
          <w:szCs w:val="18"/>
        </w:rPr>
        <w:t>4</w:t>
      </w:r>
      <w:r w:rsidRPr="00AA1B88">
        <w:rPr>
          <w:rFonts w:ascii="Verdana" w:hAnsi="Verdana" w:cs="Verdana"/>
          <w:b/>
          <w:bCs/>
          <w:sz w:val="18"/>
          <w:szCs w:val="18"/>
        </w:rPr>
        <w:t xml:space="preserve">0/70. </w:t>
      </w:r>
      <w:r w:rsidRPr="00AA1B88">
        <w:rPr>
          <w:rFonts w:ascii="Verdana" w:hAnsi="Verdana" w:cs="Verdana"/>
          <w:sz w:val="18"/>
          <w:szCs w:val="18"/>
        </w:rPr>
        <w:t xml:space="preserve">Il colloquio si intenderà superato se il candidato avrà riportato un </w:t>
      </w:r>
      <w:r w:rsidRPr="00AA1B88">
        <w:rPr>
          <w:rFonts w:ascii="Verdana" w:hAnsi="Verdana" w:cs="Verdana"/>
          <w:b/>
          <w:bCs/>
          <w:sz w:val="18"/>
          <w:szCs w:val="18"/>
        </w:rPr>
        <w:t>punteggio minimo non inferiore a 25/30)</w:t>
      </w:r>
      <w:r w:rsidRPr="00AA1B88">
        <w:rPr>
          <w:bCs/>
        </w:rPr>
        <w:t>.</w:t>
      </w:r>
    </w:p>
    <w:p w14:paraId="4D47FBD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adotta preliminarmente i criteri e i parametri ai quali intende attenersi, con specifico riferimento alle caratteristiche del progetto di ricerca. Tali criteri e parametri includono i requisiti richiesti per la </w:t>
      </w:r>
      <w:r>
        <w:rPr>
          <w:rFonts w:ascii="Verdana" w:hAnsi="Verdana" w:cs="Verdana"/>
          <w:sz w:val="18"/>
          <w:szCs w:val="18"/>
          <w:u w:val="single"/>
        </w:rPr>
        <w:t>tipologia messa a concorso</w:t>
      </w:r>
      <w:r>
        <w:rPr>
          <w:rFonts w:ascii="Verdana" w:hAnsi="Verdana" w:cs="Verdana"/>
          <w:sz w:val="18"/>
          <w:szCs w:val="18"/>
        </w:rPr>
        <w:t xml:space="preserve"> quali la valutazione della laurea,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14:paraId="19942621" w14:textId="1969AC7F" w:rsidR="00D7261A" w:rsidRPr="00737BFA" w:rsidRDefault="00D7261A" w:rsidP="00737BFA">
      <w:pPr>
        <w:pStyle w:val="PreformattatoHTML"/>
        <w:spacing w:line="360" w:lineRule="auto"/>
        <w:rPr>
          <w:rFonts w:ascii="Verdana" w:hAnsi="Verdana"/>
          <w:sz w:val="18"/>
          <w:szCs w:val="18"/>
        </w:rPr>
      </w:pPr>
      <w:r w:rsidRPr="00737BFA">
        <w:rPr>
          <w:rFonts w:ascii="Verdana" w:hAnsi="Verdana" w:cs="Verdana"/>
          <w:sz w:val="18"/>
          <w:szCs w:val="18"/>
        </w:rPr>
        <w:t xml:space="preserve">Coloro che hanno presentato la domanda di partecipazione alla selezione nei termini e con le </w:t>
      </w:r>
      <w:proofErr w:type="gramStart"/>
      <w:r w:rsidRPr="00737BFA">
        <w:rPr>
          <w:rFonts w:ascii="Verdana" w:hAnsi="Verdana" w:cs="Verdana"/>
          <w:sz w:val="18"/>
          <w:szCs w:val="18"/>
        </w:rPr>
        <w:t>modalità</w:t>
      </w:r>
      <w:proofErr w:type="gramEnd"/>
      <w:r w:rsidRPr="00737BFA">
        <w:rPr>
          <w:rFonts w:ascii="Verdana" w:hAnsi="Verdana" w:cs="Verdana"/>
          <w:sz w:val="18"/>
          <w:szCs w:val="18"/>
        </w:rPr>
        <w:t xml:space="preserve"> di cui agli artt. 3 e 4 e che non hanno ricevuto comunicazione, mediante PEC o posta elettronica ordinaria se stranieri, sono tenuti a presentarsi il giorno </w:t>
      </w:r>
      <w:r w:rsidR="00231F97" w:rsidRPr="00231F97">
        <w:rPr>
          <w:rFonts w:ascii="Verdana" w:hAnsi="Verdana" w:cs="Verdana"/>
          <w:b/>
          <w:sz w:val="18"/>
          <w:szCs w:val="18"/>
        </w:rPr>
        <w:t>13</w:t>
      </w:r>
      <w:r w:rsidR="00737BFA" w:rsidRPr="00231F97">
        <w:rPr>
          <w:rFonts w:ascii="Verdana" w:hAnsi="Verdana"/>
          <w:b/>
          <w:sz w:val="18"/>
          <w:szCs w:val="18"/>
        </w:rPr>
        <w:t>/</w:t>
      </w:r>
      <w:r w:rsidR="00231F97" w:rsidRPr="00231F97">
        <w:rPr>
          <w:rFonts w:ascii="Verdana" w:hAnsi="Verdana"/>
          <w:b/>
          <w:sz w:val="18"/>
          <w:szCs w:val="18"/>
        </w:rPr>
        <w:t>03</w:t>
      </w:r>
      <w:r w:rsidR="00737BFA" w:rsidRPr="00231F97">
        <w:rPr>
          <w:rFonts w:ascii="Verdana" w:hAnsi="Verdana"/>
          <w:b/>
          <w:sz w:val="18"/>
          <w:szCs w:val="18"/>
        </w:rPr>
        <w:t>/202</w:t>
      </w:r>
      <w:r w:rsidR="0071354B" w:rsidRPr="00231F97">
        <w:rPr>
          <w:rFonts w:ascii="Verdana" w:hAnsi="Verdana"/>
          <w:b/>
          <w:sz w:val="18"/>
          <w:szCs w:val="18"/>
        </w:rPr>
        <w:t>3</w:t>
      </w:r>
      <w:r w:rsidR="00737BFA" w:rsidRPr="00231F97">
        <w:rPr>
          <w:rFonts w:ascii="Verdana" w:hAnsi="Verdana"/>
          <w:b/>
          <w:sz w:val="18"/>
          <w:szCs w:val="18"/>
        </w:rPr>
        <w:t xml:space="preserve"> alle ore 1</w:t>
      </w:r>
      <w:r w:rsidR="00231F97">
        <w:rPr>
          <w:rFonts w:ascii="Verdana" w:hAnsi="Verdana"/>
          <w:b/>
          <w:sz w:val="18"/>
          <w:szCs w:val="18"/>
        </w:rPr>
        <w:t>0</w:t>
      </w:r>
      <w:r w:rsidR="00737BFA" w:rsidRPr="00231F97">
        <w:rPr>
          <w:rFonts w:ascii="Verdana" w:hAnsi="Verdana"/>
          <w:b/>
          <w:sz w:val="18"/>
          <w:szCs w:val="18"/>
        </w:rPr>
        <w:t>,</w:t>
      </w:r>
      <w:r w:rsidR="0071354B" w:rsidRPr="00231F97">
        <w:rPr>
          <w:rFonts w:ascii="Verdana" w:hAnsi="Verdana"/>
          <w:b/>
          <w:sz w:val="18"/>
          <w:szCs w:val="18"/>
        </w:rPr>
        <w:t>3</w:t>
      </w:r>
      <w:r w:rsidR="00737BFA" w:rsidRPr="00231F97">
        <w:rPr>
          <w:rFonts w:ascii="Verdana" w:hAnsi="Verdana"/>
          <w:b/>
          <w:sz w:val="18"/>
          <w:szCs w:val="18"/>
        </w:rPr>
        <w:t>0</w:t>
      </w:r>
      <w:r w:rsidR="00737BFA" w:rsidRPr="00737BFA">
        <w:rPr>
          <w:rFonts w:ascii="Verdana" w:hAnsi="Verdana"/>
          <w:sz w:val="18"/>
          <w:szCs w:val="18"/>
        </w:rPr>
        <w:t xml:space="preserve"> </w:t>
      </w:r>
      <w:r w:rsidRPr="00737BFA">
        <w:rPr>
          <w:rFonts w:ascii="Verdana" w:hAnsi="Verdana" w:cs="Verdana"/>
          <w:sz w:val="18"/>
          <w:szCs w:val="18"/>
        </w:rPr>
        <w:t xml:space="preserve">per sostenere il </w:t>
      </w:r>
      <w:r w:rsidRPr="00737BFA">
        <w:rPr>
          <w:rFonts w:ascii="Verdana" w:hAnsi="Verdana" w:cs="Verdana"/>
          <w:b/>
          <w:sz w:val="18"/>
          <w:szCs w:val="18"/>
        </w:rPr>
        <w:t>colloquio</w:t>
      </w:r>
      <w:r w:rsidRPr="00737BFA">
        <w:rPr>
          <w:rFonts w:ascii="Verdana" w:hAnsi="Verdana" w:cs="Verdana"/>
          <w:sz w:val="18"/>
          <w:szCs w:val="18"/>
        </w:rPr>
        <w:t xml:space="preserve">, salvo </w:t>
      </w:r>
      <w:r w:rsidRPr="00737BFA">
        <w:rPr>
          <w:rFonts w:ascii="Verdana" w:hAnsi="Verdana" w:cs="Verdana"/>
          <w:sz w:val="18"/>
          <w:szCs w:val="18"/>
        </w:rPr>
        <w:lastRenderedPageBreak/>
        <w:t xml:space="preserve">diversa indicazione che verrà comunicata mediante PEC o posta elettronica ordinaria se stranieri con congruo anticipo. </w:t>
      </w:r>
    </w:p>
    <w:p w14:paraId="5D8537FD"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b/>
          <w:sz w:val="18"/>
          <w:szCs w:val="18"/>
          <w:u w:val="single"/>
        </w:rPr>
        <w:t>La pubblicazione del presente Bando vale come convocazione</w:t>
      </w:r>
      <w:r>
        <w:rPr>
          <w:rFonts w:ascii="Verdana" w:hAnsi="Verdana" w:cs="Verdana"/>
          <w:sz w:val="18"/>
          <w:szCs w:val="18"/>
        </w:rPr>
        <w:t>.</w:t>
      </w:r>
    </w:p>
    <w:p w14:paraId="5AC1CCD6"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7DC051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commissione potrà effettuare il colloquio con modalità a distanza utilizzando supporti informatici audio/video secondo modalità operative che saranno comunicate dall’Istituto/Struttura del CNR, atte comunque ad assicurarne la pubblicità.</w:t>
      </w:r>
    </w:p>
    <w:p w14:paraId="2EBCD51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1D46DB79"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425E72D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u w:val="single"/>
        </w:rPr>
        <w:t>Per essere ammessi al colloquio i candidati devono presentare un valido documento di identità personale</w:t>
      </w:r>
      <w:r>
        <w:rPr>
          <w:rFonts w:ascii="Verdana" w:hAnsi="Verdana" w:cs="Verdana"/>
          <w:sz w:val="18"/>
          <w:szCs w:val="18"/>
        </w:rPr>
        <w:t>.</w:t>
      </w:r>
    </w:p>
    <w:p w14:paraId="3C67AF2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70B7C60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candidati che non si presenteranno a sostenere il colloquio nel giorno fissato saranno dichiarati decaduti dalla selezione.</w:t>
      </w:r>
    </w:p>
    <w:p w14:paraId="553510B3"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Al termine dei lavori la commissione redige una relazione in cui sono espressi giudizi motivati, anche in forma sintetica su ciascun candidato.</w:t>
      </w:r>
    </w:p>
    <w:p w14:paraId="6FCE7D2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5FA4A1C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graduatoria di merito verrà approvata con provvedimento del Direttore dell’Istituto, e sarà pubblicata, a cura del Direttore medesimo, mediante affissione all'albo della sede d’esame, sul sito internet del CNR: </w:t>
      </w:r>
      <w:hyperlink r:id="rId12" w:history="1">
        <w:r>
          <w:rPr>
            <w:rStyle w:val="Collegamentoipertestuale"/>
            <w:rFonts w:ascii="Verdana" w:hAnsi="Verdana" w:cs="Verdana"/>
            <w:sz w:val="18"/>
            <w:szCs w:val="18"/>
          </w:rPr>
          <w:t>www.urp.cnr.it</w:t>
        </w:r>
      </w:hyperlink>
      <w:r>
        <w:rPr>
          <w:rFonts w:ascii="Verdana" w:hAnsi="Verdana" w:cs="Verdana"/>
          <w:sz w:val="18"/>
          <w:szCs w:val="18"/>
        </w:rPr>
        <w:t xml:space="preserve"> e con le altre forme di pubblicità previste per il presente avviso di selezione.</w:t>
      </w:r>
    </w:p>
    <w:p w14:paraId="49E024E4" w14:textId="77777777" w:rsidR="00D7261A" w:rsidRPr="007411DC" w:rsidRDefault="00D7261A">
      <w:pPr>
        <w:spacing w:line="360" w:lineRule="auto"/>
        <w:jc w:val="both"/>
        <w:rPr>
          <w:lang w:val="it-IT"/>
        </w:rPr>
      </w:pPr>
      <w:r>
        <w:rPr>
          <w:rFonts w:ascii="Verdana" w:hAnsi="Verdana" w:cs="Verdana"/>
          <w:sz w:val="18"/>
          <w:szCs w:val="18"/>
          <w:lang w:val="it-IT"/>
        </w:rPr>
        <w:t xml:space="preserve">Tutti i partecipanti potranno verificare l'esito della selezione, mediante la consultazione del sito internet del CNR: </w:t>
      </w:r>
      <w:hyperlink r:id="rId13" w:history="1">
        <w:r>
          <w:rPr>
            <w:rStyle w:val="Collegamentoipertestuale"/>
            <w:rFonts w:ascii="Verdana" w:hAnsi="Verdana" w:cs="Verdana"/>
            <w:sz w:val="18"/>
            <w:szCs w:val="18"/>
            <w:lang w:val="it-IT"/>
          </w:rPr>
          <w:t>www.urp.cnr.it</w:t>
        </w:r>
      </w:hyperlink>
      <w:r>
        <w:rPr>
          <w:rFonts w:ascii="Verdana" w:hAnsi="Verdana" w:cs="Verdana"/>
          <w:sz w:val="18"/>
          <w:szCs w:val="18"/>
          <w:lang w:val="it-IT"/>
        </w:rPr>
        <w:t xml:space="preserve">, e del sito dell’Istituto </w:t>
      </w:r>
      <w:hyperlink r:id="rId14" w:history="1">
        <w:r>
          <w:rPr>
            <w:rStyle w:val="Collegamentoipertestuale"/>
            <w:rFonts w:ascii="Verdana" w:hAnsi="Verdana" w:cs="Verdana"/>
            <w:sz w:val="18"/>
            <w:szCs w:val="18"/>
            <w:lang w:val="it-IT"/>
          </w:rPr>
          <w:t>www.istc.cnr.it</w:t>
        </w:r>
      </w:hyperlink>
      <w:r>
        <w:rPr>
          <w:rFonts w:ascii="Verdana" w:hAnsi="Verdana" w:cs="Verdana"/>
          <w:sz w:val="18"/>
          <w:szCs w:val="18"/>
          <w:lang w:val="it-IT"/>
        </w:rPr>
        <w:t>.</w:t>
      </w:r>
    </w:p>
    <w:p w14:paraId="36F41C7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Non è consentita la inclusione di idonei nella graduatoria. Tuttavia il Direttore dell’Istituto, sentito il responsabile della ricerca, può sostituire uno o più vincitori, che rinuncino all’assegno prima di usufruirne, secondo l’ordine della graduatoria di merito.</w:t>
      </w:r>
    </w:p>
    <w:p w14:paraId="4DF5C33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Consiglio Nazionale delle Ricerche non prevede il rimborso di eventuali spese sostenute dai candidati per la partecipazione al colloquio.</w:t>
      </w:r>
    </w:p>
    <w:p w14:paraId="1D5C4949"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Art. 8</w:t>
      </w:r>
    </w:p>
    <w:p w14:paraId="7874271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Formalizzazione del rapporto e risoluzione del contratto</w:t>
      </w:r>
    </w:p>
    <w:p w14:paraId="1B0DB38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72"/>
        <w:jc w:val="both"/>
      </w:pPr>
      <w:r>
        <w:rPr>
          <w:rFonts w:ascii="Verdana" w:hAnsi="Verdana" w:cs="Verdana"/>
          <w:sz w:val="18"/>
          <w:szCs w:val="18"/>
        </w:rPr>
        <w:t xml:space="preserve">Entro 15 giorni dalla pubblicazione della graduatoria, il Direttore dell’Istituto 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 3, comma 3,4,5 e art. 4 c. 2,3 del Disciplinare. Eventuali ritardi nell'inizio dell'attività di ricerca potranno essere </w:t>
      </w:r>
      <w:r>
        <w:rPr>
          <w:rFonts w:ascii="Verdana" w:hAnsi="Verdana" w:cs="Verdana"/>
          <w:sz w:val="18"/>
          <w:szCs w:val="18"/>
        </w:rPr>
        <w:lastRenderedPageBreak/>
        <w:t>giustificati soltanto per i casi previsti dall'art. 2 del presente avviso di selezione o per cause di forza maggiore debitamente comprovate.</w:t>
      </w:r>
    </w:p>
    <w:p w14:paraId="77ADA8E5"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C354B6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contraente dovrà presentare al direttore dell’Istituto per PEC, entro trenta giorni dalla data di accettazione dell’assegno, la seguente documentazione redatta in conformità di quanto previsto dal D.P.R. 445/2000:</w:t>
      </w:r>
    </w:p>
    <w:p w14:paraId="0399C18D" w14:textId="77777777" w:rsidR="00D7261A" w:rsidRDefault="00D7261A">
      <w:pPr>
        <w:pStyle w:val="Normale1"/>
        <w:numPr>
          <w:ilvl w:val="0"/>
          <w:numId w:val="2"/>
        </w:num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26" w:hanging="284"/>
        <w:jc w:val="both"/>
      </w:pPr>
      <w:r>
        <w:rPr>
          <w:rFonts w:ascii="Verdana" w:hAnsi="Verdana" w:cs="Verdana"/>
          <w:sz w:val="18"/>
          <w:szCs w:val="18"/>
        </w:rPr>
        <w:t>autocertificazione che attesti data e luogo di nascita, cittadinanza, godimento dei diritti politici, titolo di studio;</w:t>
      </w:r>
    </w:p>
    <w:p w14:paraId="3CA2F49F" w14:textId="77777777" w:rsidR="00D7261A" w:rsidRDefault="00D7261A">
      <w:pPr>
        <w:pStyle w:val="Normale1"/>
        <w:numPr>
          <w:ilvl w:val="0"/>
          <w:numId w:val="2"/>
        </w:num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67" w:hanging="425"/>
        <w:jc w:val="both"/>
      </w:pPr>
      <w:r>
        <w:rPr>
          <w:rFonts w:ascii="Verdana" w:hAnsi="Verdana" w:cs="Verdana"/>
          <w:sz w:val="18"/>
          <w:szCs w:val="18"/>
        </w:rPr>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528F4CA8" w14:textId="77777777" w:rsidR="00D7261A" w:rsidRDefault="00D7261A">
      <w:pPr>
        <w:pStyle w:val="Normale1"/>
        <w:numPr>
          <w:ilvl w:val="0"/>
          <w:numId w:val="2"/>
        </w:num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67" w:hanging="425"/>
        <w:jc w:val="both"/>
      </w:pPr>
      <w:r>
        <w:rPr>
          <w:rFonts w:ascii="Verdana" w:hAnsi="Verdana" w:cs="Verdana"/>
          <w:sz w:val="18"/>
          <w:szCs w:val="18"/>
        </w:rPr>
        <w:t>fotocopia del tesserino di codice fiscale;</w:t>
      </w:r>
    </w:p>
    <w:p w14:paraId="5E7C9B27" w14:textId="77777777" w:rsidR="00D7261A" w:rsidRDefault="00D7261A">
      <w:pPr>
        <w:pStyle w:val="Normale1"/>
        <w:numPr>
          <w:ilvl w:val="0"/>
          <w:numId w:val="2"/>
        </w:num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67" w:hanging="425"/>
        <w:jc w:val="both"/>
      </w:pPr>
      <w:r>
        <w:rPr>
          <w:rFonts w:ascii="Verdana" w:hAnsi="Verdana" w:cs="Verdana"/>
          <w:sz w:val="18"/>
          <w:szCs w:val="18"/>
        </w:rPr>
        <w:t>nel caso in cui l'assegnista sia dipendente di una Pubblica Amministrazione, prima di dare inizio all'attività di ricerca dovrà presentare copia del provvedimento di collocamento in aspettativa senza assegni.</w:t>
      </w:r>
    </w:p>
    <w:p w14:paraId="6D59040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0AFB763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documenti rilasciati dalle competenti autorità dello Stato di cui lo straniero è cittadino debbono essere conformi alle disposizioni vigenti nello Stato stesso.</w:t>
      </w:r>
    </w:p>
    <w:p w14:paraId="6BF35D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L'assegnista che, dopo aver iniziato l'attività 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Direttore dell’Istituto, dall'ulteriore fruizione dell'assegno.</w:t>
      </w:r>
    </w:p>
    <w:p w14:paraId="6C546A05" w14:textId="400F87C9" w:rsidR="00D7261A" w:rsidRDefault="00D7261A" w:rsidP="00D727B2">
      <w:pPr>
        <w:pStyle w:val="Rientrocorpodeltest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0"/>
        <w:rPr>
          <w:rFonts w:ascii="Verdana" w:hAnsi="Verdana" w:cs="Verdana"/>
          <w:b/>
          <w:sz w:val="18"/>
          <w:szCs w:val="18"/>
        </w:rPr>
      </w:pPr>
      <w:r>
        <w:rPr>
          <w:rFonts w:ascii="Verdana" w:hAnsi="Verdana" w:cs="Verdana"/>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14:paraId="7D743055" w14:textId="77777777" w:rsidR="00D7261A" w:rsidRDefault="00D7261A">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pPr>
      <w:r>
        <w:rPr>
          <w:rFonts w:ascii="Verdana" w:hAnsi="Verdana" w:cs="Verdana"/>
          <w:b/>
          <w:sz w:val="18"/>
          <w:szCs w:val="18"/>
        </w:rPr>
        <w:t>Art. 9</w:t>
      </w:r>
    </w:p>
    <w:p w14:paraId="6D6F2A1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Valutazione dell’attività di ricerca</w:t>
      </w:r>
    </w:p>
    <w:p w14:paraId="5CAE558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responsabile della ricerca e l'assegnista trasmettono al Direttore dell’Istituto prima della scadenza del contratto, una documentata relazione da cui risulti lo stato di avanzamento della ricerca.</w:t>
      </w:r>
    </w:p>
    <w:p w14:paraId="2714C7A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14:paraId="633D46A9"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b/>
          <w:sz w:val="18"/>
          <w:szCs w:val="18"/>
        </w:rPr>
      </w:pPr>
    </w:p>
    <w:p w14:paraId="40CCA32D"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pPr>
      <w:r>
        <w:rPr>
          <w:rFonts w:ascii="Verdana" w:hAnsi="Verdana" w:cs="Verdana"/>
          <w:b/>
          <w:sz w:val="18"/>
          <w:szCs w:val="18"/>
        </w:rPr>
        <w:t>Art. 10</w:t>
      </w:r>
    </w:p>
    <w:p w14:paraId="059CD0C4"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Trattamento dei dati personali</w:t>
      </w:r>
    </w:p>
    <w:p w14:paraId="48F6C482" w14:textId="6BE303E0" w:rsidR="00D727B2" w:rsidRPr="00B70176" w:rsidRDefault="00D727B2" w:rsidP="00D727B2">
      <w:pPr>
        <w:pStyle w:val="Grigliachiara-Colore31"/>
        <w:widowControl w:val="0"/>
        <w:spacing w:line="360" w:lineRule="auto"/>
        <w:ind w:left="0" w:firstLine="0"/>
        <w:rPr>
          <w:lang w:val="it-IT"/>
        </w:rPr>
      </w:pPr>
      <w:r w:rsidRPr="6AE17BA8">
        <w:rPr>
          <w:rFonts w:ascii="Verdana" w:hAnsi="Verdana" w:cs="Verdana"/>
          <w:sz w:val="18"/>
          <w:szCs w:val="18"/>
          <w:lang w:val="it-IT"/>
        </w:rPr>
        <w:lastRenderedPageBreak/>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14:paraId="3DDD95A7" w14:textId="77777777" w:rsidR="00D727B2" w:rsidRPr="00B70176" w:rsidRDefault="00D727B2" w:rsidP="00D727B2">
      <w:pPr>
        <w:pStyle w:val="Grigliachiara-Colore31"/>
        <w:widowControl w:val="0"/>
        <w:spacing w:line="360" w:lineRule="auto"/>
        <w:ind w:left="0" w:firstLine="0"/>
        <w:rPr>
          <w:lang w:val="it-IT"/>
        </w:rPr>
      </w:pPr>
      <w:r w:rsidRPr="6AE17BA8">
        <w:rPr>
          <w:rFonts w:ascii="Verdana" w:hAnsi="Verdana" w:cs="Verdana"/>
          <w:sz w:val="18"/>
          <w:szCs w:val="18"/>
          <w:lang w:val="it-IT"/>
        </w:rPr>
        <w:t xml:space="preserve">I dati saranno trattati dal Consiglio Nazionale delle Ricerche – Piazzale Aldo Moro n. 7 – 00185 Roma in qualità di Titolare del trattamento, in conformità al Regolamento (UE) n. 2016/679 e al </w:t>
      </w:r>
      <w:proofErr w:type="spellStart"/>
      <w:r w:rsidRPr="6AE17BA8">
        <w:rPr>
          <w:rFonts w:ascii="Verdana" w:hAnsi="Verdana" w:cs="Verdana"/>
          <w:sz w:val="18"/>
          <w:szCs w:val="18"/>
          <w:lang w:val="it-IT"/>
        </w:rPr>
        <w:t>D.Lgs</w:t>
      </w:r>
      <w:proofErr w:type="spellEnd"/>
      <w:r w:rsidRPr="6AE17BA8">
        <w:rPr>
          <w:rFonts w:ascii="Verdana" w:hAnsi="Verdana" w:cs="Verdana"/>
          <w:sz w:val="18"/>
          <w:szCs w:val="18"/>
          <w:lang w:val="it-IT"/>
        </w:rPr>
        <w:t xml:space="preserve"> 196/2003.</w:t>
      </w:r>
    </w:p>
    <w:p w14:paraId="78C30D1E" w14:textId="77777777" w:rsidR="00D727B2" w:rsidRPr="00B70176" w:rsidRDefault="00D727B2" w:rsidP="00D727B2">
      <w:pPr>
        <w:pStyle w:val="Grigliachiara-Colore31"/>
        <w:widowControl w:val="0"/>
        <w:spacing w:line="360" w:lineRule="auto"/>
        <w:ind w:left="0" w:firstLine="0"/>
        <w:rPr>
          <w:lang w:val="it-IT"/>
        </w:rPr>
      </w:pPr>
      <w:r w:rsidRPr="6AE17BA8">
        <w:rPr>
          <w:rFonts w:ascii="Verdana" w:hAnsi="Verdana" w:cs="Verdana"/>
          <w:sz w:val="18"/>
          <w:szCs w:val="18"/>
          <w:lang w:val="it-IT"/>
        </w:rPr>
        <w:t>Il punto di contatto presso il Titolare è il Direttore dell’ISTC</w:t>
      </w:r>
      <w:r>
        <w:rPr>
          <w:rFonts w:ascii="Verdana" w:hAnsi="Verdana" w:cs="Verdana"/>
          <w:sz w:val="18"/>
          <w:szCs w:val="18"/>
          <w:lang w:val="it-IT"/>
        </w:rPr>
        <w:t xml:space="preserve"> </w:t>
      </w:r>
      <w:r w:rsidRPr="6AE17BA8">
        <w:rPr>
          <w:rFonts w:ascii="Verdana" w:hAnsi="Verdana" w:cs="Verdana"/>
          <w:sz w:val="18"/>
          <w:szCs w:val="18"/>
          <w:lang w:val="it-IT"/>
        </w:rPr>
        <w:t>i cui dati di contatto sono: direzione@istc.cnr.it – via San Martino della Battaglia 44, 00185 Roma.</w:t>
      </w:r>
    </w:p>
    <w:p w14:paraId="6DDB35DA" w14:textId="77777777" w:rsidR="00D727B2" w:rsidRPr="00B70176" w:rsidRDefault="00D727B2" w:rsidP="00D727B2">
      <w:pPr>
        <w:pStyle w:val="Grigliachiara-Colore31"/>
        <w:widowControl w:val="0"/>
        <w:spacing w:line="360" w:lineRule="auto"/>
        <w:ind w:left="0" w:firstLine="0"/>
        <w:rPr>
          <w:lang w:val="it-IT"/>
        </w:rPr>
      </w:pPr>
      <w:r w:rsidRPr="6AE17BA8">
        <w:rPr>
          <w:rFonts w:ascii="Verdana" w:hAnsi="Verdana" w:cs="Verdana"/>
          <w:sz w:val="18"/>
          <w:szCs w:val="18"/>
          <w:lang w:val="it-IT"/>
        </w:rPr>
        <w:t>Il conferimento dei dati è obbligatorio ai fini della valutazione dei requisiti di partecipazione, pena l’esclusione dalla selezione.</w:t>
      </w:r>
    </w:p>
    <w:p w14:paraId="0DADD313" w14:textId="77777777" w:rsidR="00D727B2" w:rsidRDefault="00D727B2" w:rsidP="00D727B2">
      <w:pPr>
        <w:pStyle w:val="Grigliachiara-Colore31"/>
        <w:widowControl w:val="0"/>
        <w:spacing w:line="360" w:lineRule="auto"/>
        <w:ind w:left="0" w:firstLine="0"/>
        <w:rPr>
          <w:rFonts w:ascii="Verdana" w:hAnsi="Verdana" w:cs="Verdana"/>
          <w:sz w:val="18"/>
          <w:szCs w:val="18"/>
          <w:lang w:val="it-IT"/>
        </w:rPr>
      </w:pPr>
      <w:r w:rsidRPr="6AE17BA8">
        <w:rPr>
          <w:rFonts w:ascii="Verdana" w:hAnsi="Verdana" w:cs="Verdana"/>
          <w:sz w:val="18"/>
          <w:szCs w:val="18"/>
          <w:lang w:val="it-IT"/>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14:paraId="60874283" w14:textId="77777777" w:rsidR="00D727B2" w:rsidRDefault="00D727B2" w:rsidP="00D84625">
      <w:pPr>
        <w:pStyle w:val="Grigliachiara-Colore31"/>
        <w:widowControl w:val="0"/>
        <w:spacing w:line="360" w:lineRule="auto"/>
        <w:ind w:left="4320" w:firstLine="0"/>
        <w:rPr>
          <w:rFonts w:ascii="Verdana" w:hAnsi="Verdana" w:cs="Verdana"/>
          <w:iCs/>
          <w:sz w:val="18"/>
          <w:szCs w:val="18"/>
          <w:lang w:val="it-IT"/>
        </w:rPr>
      </w:pPr>
    </w:p>
    <w:p w14:paraId="23B6A796" w14:textId="77777777" w:rsidR="00D7261A" w:rsidRPr="007411DC" w:rsidRDefault="00D84625" w:rsidP="00D84625">
      <w:pPr>
        <w:pStyle w:val="Grigliachiara-Colore31"/>
        <w:widowControl w:val="0"/>
        <w:spacing w:line="360" w:lineRule="auto"/>
        <w:ind w:left="4320" w:firstLine="0"/>
        <w:rPr>
          <w:lang w:val="it-IT"/>
        </w:rPr>
      </w:pPr>
      <w:r>
        <w:rPr>
          <w:rFonts w:ascii="Verdana" w:hAnsi="Verdana" w:cs="Verdana"/>
          <w:iCs/>
          <w:sz w:val="18"/>
          <w:szCs w:val="18"/>
          <w:lang w:val="it-IT"/>
        </w:rPr>
        <w:t xml:space="preserve">   </w:t>
      </w:r>
      <w:r w:rsidRPr="007411DC">
        <w:rPr>
          <w:rFonts w:ascii="Verdana" w:hAnsi="Verdana" w:cs="Verdana"/>
          <w:b/>
          <w:sz w:val="18"/>
          <w:szCs w:val="18"/>
          <w:lang w:val="it-IT"/>
        </w:rPr>
        <w:t>A</w:t>
      </w:r>
      <w:r w:rsidR="00D7261A" w:rsidRPr="007411DC">
        <w:rPr>
          <w:rFonts w:ascii="Verdana" w:hAnsi="Verdana" w:cs="Verdana"/>
          <w:b/>
          <w:sz w:val="18"/>
          <w:szCs w:val="18"/>
          <w:lang w:val="it-IT"/>
        </w:rPr>
        <w:t>rt. 11</w:t>
      </w:r>
    </w:p>
    <w:p w14:paraId="3147DA78" w14:textId="77777777" w:rsidR="00D7261A" w:rsidRDefault="00D7261A">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0"/>
      </w:pPr>
      <w:r>
        <w:rPr>
          <w:rFonts w:ascii="Verdana" w:hAnsi="Verdana" w:cs="Verdana"/>
          <w:b/>
          <w:sz w:val="18"/>
          <w:szCs w:val="18"/>
        </w:rPr>
        <w:t>Pubblicità</w:t>
      </w:r>
    </w:p>
    <w:p w14:paraId="2C94F12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L’avviso di selezione è reso pubblico, a cura del Direttore dell’Istituto, mediante affissione nell’albo dell’Istituto interessato </w:t>
      </w:r>
      <w:hyperlink r:id="rId15" w:history="1">
        <w:r>
          <w:rPr>
            <w:rStyle w:val="Collegamentoipertestuale"/>
            <w:rFonts w:ascii="Verdana" w:hAnsi="Verdana" w:cs="Verdana"/>
            <w:sz w:val="18"/>
            <w:szCs w:val="18"/>
          </w:rPr>
          <w:t>www.istc.cnr.it</w:t>
        </w:r>
      </w:hyperlink>
      <w:r>
        <w:rPr>
          <w:rFonts w:ascii="Verdana" w:hAnsi="Verdana" w:cs="Verdana"/>
          <w:sz w:val="18"/>
          <w:szCs w:val="18"/>
        </w:rPr>
        <w:t xml:space="preserve">, nonché mediante pubblicazione sul sito Internet del CNR </w:t>
      </w:r>
      <w:hyperlink r:id="rId16" w:history="1">
        <w:r>
          <w:rPr>
            <w:rStyle w:val="Collegamentoipertestuale"/>
            <w:rFonts w:ascii="Verdana" w:hAnsi="Verdana" w:cs="Verdana"/>
            <w:sz w:val="18"/>
            <w:szCs w:val="18"/>
          </w:rPr>
          <w:t>www.urp.cnr.it</w:t>
        </w:r>
      </w:hyperlink>
      <w:r>
        <w:rPr>
          <w:rFonts w:ascii="Verdana" w:hAnsi="Verdana" w:cs="Verdana"/>
          <w:sz w:val="18"/>
          <w:szCs w:val="18"/>
        </w:rPr>
        <w:t>, e del MIUR che provvederà alla successiva pubblicazione sul sito dell’Unione Europea, oltre particolari forme di pubblicità espressamente richieste dai finanziatori dei programmi.</w:t>
      </w:r>
    </w:p>
    <w:p w14:paraId="68F54567"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sz w:val="18"/>
          <w:szCs w:val="18"/>
        </w:rPr>
      </w:pPr>
    </w:p>
    <w:p w14:paraId="24747C80"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Art. 12</w:t>
      </w:r>
    </w:p>
    <w:p w14:paraId="23D90C8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Disposizioni finali</w:t>
      </w:r>
    </w:p>
    <w:p w14:paraId="58C32CB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5297BB8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46B5ACA3" w14:textId="7FF0B729" w:rsidR="00D727B2" w:rsidRDefault="00D7261A" w:rsidP="00D727B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r>
        <w:rPr>
          <w:rFonts w:ascii="Verdana" w:hAnsi="Verdana" w:cs="Verdana"/>
          <w:sz w:val="18"/>
          <w:szCs w:val="18"/>
        </w:rPr>
        <w:tab/>
        <w:t xml:space="preserve">                          </w:t>
      </w:r>
      <w:r>
        <w:rPr>
          <w:rFonts w:ascii="Verdana" w:hAnsi="Verdana" w:cs="Verdana"/>
          <w:sz w:val="18"/>
          <w:szCs w:val="18"/>
        </w:rPr>
        <w:tab/>
      </w:r>
      <w:r>
        <w:rPr>
          <w:rFonts w:ascii="Verdana" w:hAnsi="Verdana" w:cs="Verdana"/>
          <w:sz w:val="18"/>
          <w:szCs w:val="18"/>
        </w:rPr>
        <w:tab/>
        <w:t xml:space="preserve">      </w:t>
      </w:r>
      <w:r>
        <w:rPr>
          <w:rFonts w:ascii="Verdana" w:hAnsi="Verdana" w:cs="Verdana"/>
          <w:sz w:val="18"/>
          <w:szCs w:val="18"/>
        </w:rPr>
        <w:tab/>
      </w:r>
      <w:r>
        <w:rPr>
          <w:rFonts w:ascii="Verdana" w:hAnsi="Verdana" w:cs="Verdana"/>
          <w:sz w:val="18"/>
          <w:szCs w:val="18"/>
        </w:rPr>
        <w:tab/>
      </w:r>
    </w:p>
    <w:p w14:paraId="6427719D" w14:textId="237FEC6F" w:rsidR="00D7261A" w:rsidRDefault="00D727B2" w:rsidP="00D727B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sidR="00D7261A">
        <w:rPr>
          <w:rFonts w:ascii="Verdana" w:eastAsia="Verdana" w:hAnsi="Verdana" w:cs="Verdana"/>
          <w:sz w:val="18"/>
          <w:szCs w:val="18"/>
        </w:rPr>
        <w:t xml:space="preserve">                     </w:t>
      </w:r>
      <w:r w:rsidR="00D7261A">
        <w:rPr>
          <w:rFonts w:ascii="Verdana" w:hAnsi="Verdana" w:cs="Verdana"/>
          <w:sz w:val="18"/>
          <w:szCs w:val="18"/>
        </w:rPr>
        <w:t>Il Direttore</w:t>
      </w:r>
    </w:p>
    <w:p w14:paraId="583E7C1C" w14:textId="041C6EF5"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eastAsia="Verdana" w:hAnsi="Verdana" w:cs="Verdana"/>
          <w:sz w:val="18"/>
          <w:szCs w:val="18"/>
        </w:rPr>
        <w:t xml:space="preserve">           </w:t>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t xml:space="preserve">  Prof. Aldo Gangemi </w:t>
      </w:r>
    </w:p>
    <w:p w14:paraId="7D9E232E" w14:textId="51D95B29" w:rsidR="00D727B2" w:rsidRDefault="00D7261A" w:rsidP="00D727B2">
      <w:pPr>
        <w:jc w:val="both"/>
        <w:rPr>
          <w:rFonts w:ascii="Verdana" w:eastAsia="Verdana" w:hAnsi="Verdana" w:cs="Verdana"/>
          <w:sz w:val="18"/>
          <w:szCs w:val="18"/>
          <w:lang w:val="it-IT"/>
        </w:rPr>
      </w:pPr>
      <w:r w:rsidRPr="00027795">
        <w:rPr>
          <w:rFonts w:ascii="Verdana" w:eastAsia="Verdana" w:hAnsi="Verdana" w:cs="Verdana"/>
          <w:sz w:val="18"/>
          <w:szCs w:val="18"/>
          <w:lang w:val="it-IT"/>
        </w:rPr>
        <w:t xml:space="preserve">                                                         </w:t>
      </w:r>
    </w:p>
    <w:p w14:paraId="1A8B098A" w14:textId="62F9BE36" w:rsidR="0071354B" w:rsidRDefault="0071354B" w:rsidP="00D727B2">
      <w:pPr>
        <w:jc w:val="both"/>
        <w:rPr>
          <w:rFonts w:ascii="Verdana" w:eastAsia="Verdana" w:hAnsi="Verdana" w:cs="Verdana"/>
          <w:sz w:val="18"/>
          <w:szCs w:val="18"/>
          <w:lang w:val="it-IT"/>
        </w:rPr>
      </w:pPr>
    </w:p>
    <w:p w14:paraId="2202F79C" w14:textId="66E1D4EA" w:rsidR="0071354B" w:rsidRDefault="0071354B" w:rsidP="00D727B2">
      <w:pPr>
        <w:jc w:val="both"/>
        <w:rPr>
          <w:rFonts w:ascii="Verdana" w:eastAsia="Verdana" w:hAnsi="Verdana" w:cs="Verdana"/>
          <w:sz w:val="18"/>
          <w:szCs w:val="18"/>
          <w:lang w:val="it-IT"/>
        </w:rPr>
      </w:pPr>
    </w:p>
    <w:p w14:paraId="00B20C86" w14:textId="4997194A" w:rsidR="0071354B" w:rsidRDefault="0071354B" w:rsidP="00D727B2">
      <w:pPr>
        <w:jc w:val="both"/>
        <w:rPr>
          <w:rFonts w:ascii="Verdana" w:eastAsia="Verdana" w:hAnsi="Verdana" w:cs="Verdana"/>
          <w:sz w:val="18"/>
          <w:szCs w:val="18"/>
          <w:lang w:val="it-IT"/>
        </w:rPr>
      </w:pPr>
    </w:p>
    <w:p w14:paraId="44B216F5" w14:textId="7F278998" w:rsidR="0071354B" w:rsidRDefault="0071354B" w:rsidP="00D727B2">
      <w:pPr>
        <w:jc w:val="both"/>
        <w:rPr>
          <w:rFonts w:ascii="Verdana" w:eastAsia="Verdana" w:hAnsi="Verdana" w:cs="Verdana"/>
          <w:sz w:val="18"/>
          <w:szCs w:val="18"/>
          <w:lang w:val="it-IT"/>
        </w:rPr>
      </w:pPr>
    </w:p>
    <w:p w14:paraId="2AD68F32" w14:textId="04403820" w:rsidR="0071354B" w:rsidRDefault="0071354B" w:rsidP="00D727B2">
      <w:pPr>
        <w:jc w:val="both"/>
        <w:rPr>
          <w:rFonts w:ascii="Verdana" w:eastAsia="Verdana" w:hAnsi="Verdana" w:cs="Verdana"/>
          <w:sz w:val="18"/>
          <w:szCs w:val="18"/>
          <w:lang w:val="it-IT"/>
        </w:rPr>
      </w:pPr>
    </w:p>
    <w:p w14:paraId="2EB5D7A0" w14:textId="111DF137" w:rsidR="0071354B" w:rsidRDefault="0071354B" w:rsidP="00D727B2">
      <w:pPr>
        <w:jc w:val="both"/>
        <w:rPr>
          <w:rFonts w:ascii="Verdana" w:eastAsia="Verdana" w:hAnsi="Verdana" w:cs="Verdana"/>
          <w:sz w:val="18"/>
          <w:szCs w:val="18"/>
          <w:lang w:val="it-IT"/>
        </w:rPr>
      </w:pPr>
    </w:p>
    <w:p w14:paraId="44BB8786" w14:textId="694AF086" w:rsidR="0071354B" w:rsidRDefault="0071354B" w:rsidP="00D727B2">
      <w:pPr>
        <w:jc w:val="both"/>
        <w:rPr>
          <w:rFonts w:ascii="Verdana" w:eastAsia="Verdana" w:hAnsi="Verdana" w:cs="Verdana"/>
          <w:sz w:val="18"/>
          <w:szCs w:val="18"/>
          <w:lang w:val="it-IT"/>
        </w:rPr>
      </w:pPr>
    </w:p>
    <w:p w14:paraId="7AFA4481" w14:textId="6E23046B" w:rsidR="0071354B" w:rsidRDefault="0071354B" w:rsidP="00D727B2">
      <w:pPr>
        <w:jc w:val="both"/>
        <w:rPr>
          <w:rFonts w:ascii="Verdana" w:eastAsia="Verdana" w:hAnsi="Verdana" w:cs="Verdana"/>
          <w:sz w:val="18"/>
          <w:szCs w:val="18"/>
          <w:lang w:val="it-IT"/>
        </w:rPr>
      </w:pPr>
    </w:p>
    <w:p w14:paraId="506D6AF1" w14:textId="10AC72F3" w:rsidR="0071354B" w:rsidRDefault="0071354B" w:rsidP="00D727B2">
      <w:pPr>
        <w:jc w:val="both"/>
        <w:rPr>
          <w:rFonts w:ascii="Verdana" w:eastAsia="Verdana" w:hAnsi="Verdana" w:cs="Verdana"/>
          <w:sz w:val="18"/>
          <w:szCs w:val="18"/>
          <w:lang w:val="it-IT"/>
        </w:rPr>
      </w:pPr>
    </w:p>
    <w:p w14:paraId="42C28E1F" w14:textId="77777777" w:rsidR="0071354B" w:rsidRPr="00027795" w:rsidRDefault="0071354B" w:rsidP="00D727B2">
      <w:pPr>
        <w:jc w:val="both"/>
        <w:rPr>
          <w:rFonts w:ascii="Verdana" w:eastAsia="Verdana" w:hAnsi="Verdana" w:cs="Verdana"/>
          <w:sz w:val="18"/>
          <w:szCs w:val="18"/>
          <w:lang w:val="it-IT"/>
        </w:rPr>
      </w:pPr>
    </w:p>
    <w:p w14:paraId="4863A5E9" w14:textId="36B89924" w:rsidR="00D727B2" w:rsidRPr="00027795" w:rsidRDefault="00D7261A" w:rsidP="00D727B2">
      <w:pPr>
        <w:jc w:val="both"/>
        <w:rPr>
          <w:rFonts w:ascii="Verdana" w:eastAsia="Verdana" w:hAnsi="Verdana" w:cs="Verdana"/>
          <w:sz w:val="18"/>
          <w:szCs w:val="18"/>
          <w:lang w:val="it-IT"/>
        </w:rPr>
      </w:pPr>
      <w:r w:rsidRPr="00027795">
        <w:rPr>
          <w:rFonts w:ascii="Verdana" w:eastAsia="Verdana" w:hAnsi="Verdana" w:cs="Verdana"/>
          <w:sz w:val="18"/>
          <w:szCs w:val="18"/>
          <w:lang w:val="it-IT"/>
        </w:rPr>
        <w:t xml:space="preserve">                     </w:t>
      </w:r>
    </w:p>
    <w:p w14:paraId="62D7D69D" w14:textId="77777777" w:rsidR="00D727B2" w:rsidRDefault="00D727B2" w:rsidP="00D727B2">
      <w:pPr>
        <w:jc w:val="both"/>
        <w:rPr>
          <w:rFonts w:ascii="Verdana" w:hAnsi="Verdana" w:cs="Verdana"/>
          <w:sz w:val="18"/>
          <w:szCs w:val="18"/>
          <w:lang w:val="it-IT"/>
        </w:rPr>
      </w:pPr>
    </w:p>
    <w:p w14:paraId="7F18A979" w14:textId="77777777" w:rsidR="007A773C" w:rsidRDefault="007A773C" w:rsidP="00D727B2">
      <w:pPr>
        <w:jc w:val="both"/>
        <w:rPr>
          <w:rFonts w:ascii="Verdana" w:hAnsi="Verdana" w:cs="Verdana"/>
          <w:sz w:val="18"/>
          <w:szCs w:val="18"/>
          <w:lang w:val="it-IT"/>
        </w:rPr>
      </w:pPr>
    </w:p>
    <w:p w14:paraId="702A85F5" w14:textId="77777777" w:rsidR="007A773C" w:rsidRDefault="007A773C" w:rsidP="00D727B2">
      <w:pPr>
        <w:jc w:val="both"/>
        <w:rPr>
          <w:rFonts w:ascii="Verdana" w:hAnsi="Verdana" w:cs="Verdana"/>
          <w:sz w:val="18"/>
          <w:szCs w:val="18"/>
          <w:lang w:val="it-IT"/>
        </w:rPr>
      </w:pPr>
    </w:p>
    <w:p w14:paraId="2A6203B6" w14:textId="77777777" w:rsidR="007A773C" w:rsidRDefault="007A773C" w:rsidP="00D727B2">
      <w:pPr>
        <w:jc w:val="both"/>
        <w:rPr>
          <w:rFonts w:ascii="Verdana" w:hAnsi="Verdana" w:cs="Verdana"/>
          <w:sz w:val="18"/>
          <w:szCs w:val="18"/>
          <w:lang w:val="it-IT"/>
        </w:rPr>
      </w:pPr>
    </w:p>
    <w:p w14:paraId="2873F2F8" w14:textId="77777777" w:rsidR="00490753" w:rsidRDefault="00490753" w:rsidP="00D727B2">
      <w:pPr>
        <w:jc w:val="both"/>
        <w:rPr>
          <w:rFonts w:ascii="Verdana" w:hAnsi="Verdana" w:cs="Verdana"/>
          <w:sz w:val="18"/>
          <w:szCs w:val="18"/>
          <w:lang w:val="it-IT"/>
        </w:rPr>
      </w:pPr>
    </w:p>
    <w:p w14:paraId="6FCE4F66" w14:textId="50F26A00" w:rsidR="000F296D" w:rsidRDefault="00D727B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r>
        <w:rPr>
          <w:rFonts w:ascii="Verdana" w:hAnsi="Verdana" w:cs="Verdana"/>
          <w:sz w:val="18"/>
          <w:szCs w:val="18"/>
          <w:lang w:val="it-IT"/>
        </w:rPr>
        <w:lastRenderedPageBreak/>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000F296D">
        <w:rPr>
          <w:rFonts w:ascii="Verdana" w:hAnsi="Verdana" w:cs="Verdana"/>
          <w:sz w:val="18"/>
          <w:szCs w:val="18"/>
          <w:lang w:val="it-IT"/>
        </w:rPr>
        <w:tab/>
      </w:r>
      <w:r w:rsidR="000F296D">
        <w:rPr>
          <w:rFonts w:ascii="Verdana" w:hAnsi="Verdana" w:cs="Verdana"/>
          <w:sz w:val="18"/>
          <w:szCs w:val="18"/>
          <w:lang w:val="it-IT"/>
        </w:rPr>
        <w:tab/>
      </w:r>
      <w:r w:rsidR="000F296D">
        <w:rPr>
          <w:rFonts w:ascii="Verdana" w:hAnsi="Verdana" w:cs="Verdana"/>
          <w:sz w:val="18"/>
          <w:szCs w:val="18"/>
          <w:lang w:val="it-IT"/>
        </w:rPr>
        <w:tab/>
      </w:r>
      <w:r w:rsidR="000F296D">
        <w:rPr>
          <w:rFonts w:ascii="Verdana" w:hAnsi="Verdana" w:cs="Verdana"/>
          <w:sz w:val="18"/>
          <w:szCs w:val="18"/>
          <w:lang w:val="it-IT"/>
        </w:rPr>
        <w:tab/>
      </w:r>
      <w:r w:rsidR="000F296D">
        <w:rPr>
          <w:rFonts w:ascii="Verdana" w:hAnsi="Verdana" w:cs="Verdana"/>
          <w:sz w:val="18"/>
          <w:szCs w:val="18"/>
          <w:lang w:val="it-IT"/>
        </w:rPr>
        <w:tab/>
      </w:r>
      <w:r w:rsidR="000F296D">
        <w:rPr>
          <w:rFonts w:ascii="Verdana" w:hAnsi="Verdana" w:cs="Verdana"/>
          <w:sz w:val="18"/>
          <w:szCs w:val="18"/>
          <w:lang w:val="it-IT"/>
        </w:rPr>
        <w:tab/>
        <w:t>Allegato A</w:t>
      </w:r>
    </w:p>
    <w:p w14:paraId="2DED4AE8" w14:textId="77777777" w:rsidR="000F296D" w:rsidRDefault="000F296D"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31E0C25F" w14:textId="18FFE8D7" w:rsidR="00D727B2" w:rsidRPr="007411DC" w:rsidRDefault="000F296D"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00D727B2" w:rsidRPr="611B5481">
        <w:rPr>
          <w:rFonts w:ascii="Verdana" w:hAnsi="Verdana" w:cs="Verdana"/>
          <w:sz w:val="18"/>
          <w:szCs w:val="18"/>
          <w:lang w:val="it-IT"/>
        </w:rPr>
        <w:t>Al Direttore dell’Istituto di Scienze e Tecnologie</w:t>
      </w:r>
      <w:r w:rsidR="00D727B2">
        <w:rPr>
          <w:rFonts w:ascii="Verdana" w:hAnsi="Verdana" w:cs="Verdana"/>
          <w:sz w:val="18"/>
          <w:szCs w:val="18"/>
          <w:lang w:val="it-IT"/>
        </w:rPr>
        <w:t xml:space="preserve"> </w:t>
      </w:r>
    </w:p>
    <w:p w14:paraId="168D917A" w14:textId="77777777" w:rsidR="00D727B2" w:rsidRPr="007411DC" w:rsidRDefault="00D727B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Pr="611B5481">
        <w:rPr>
          <w:rFonts w:ascii="Verdana" w:hAnsi="Verdana" w:cs="Verdana"/>
          <w:sz w:val="18"/>
          <w:szCs w:val="18"/>
          <w:lang w:val="it-IT"/>
        </w:rPr>
        <w:t>della Cognizione, CNR</w:t>
      </w:r>
    </w:p>
    <w:p w14:paraId="5012BC6D" w14:textId="77777777" w:rsidR="00D727B2" w:rsidRPr="007411DC" w:rsidRDefault="00D727B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Pr="611B5481">
        <w:rPr>
          <w:rFonts w:ascii="Verdana" w:hAnsi="Verdana" w:cs="Verdana"/>
          <w:sz w:val="18"/>
          <w:szCs w:val="18"/>
          <w:lang w:val="it-IT"/>
        </w:rPr>
        <w:t>Via San Martino della Battaglia 44,</w:t>
      </w:r>
    </w:p>
    <w:p w14:paraId="79D389E5" w14:textId="77777777" w:rsidR="00D727B2" w:rsidRPr="007411DC" w:rsidRDefault="00D727B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sidRPr="611B5481">
        <w:rPr>
          <w:rFonts w:ascii="Verdana" w:eastAsia="Verdana" w:hAnsi="Verdana" w:cs="Verdana"/>
          <w:sz w:val="18"/>
          <w:szCs w:val="18"/>
          <w:lang w:val="it-IT"/>
        </w:rPr>
        <w:t xml:space="preserve">                                                                                </w:t>
      </w:r>
      <w:r w:rsidRPr="611B5481">
        <w:rPr>
          <w:rFonts w:ascii="Verdana" w:hAnsi="Verdana" w:cs="Verdana"/>
          <w:sz w:val="18"/>
          <w:szCs w:val="18"/>
          <w:lang w:val="it-IT"/>
        </w:rPr>
        <w:t>00185 Roma (RM) Italia.</w:t>
      </w:r>
    </w:p>
    <w:p w14:paraId="435E1066" w14:textId="77777777" w:rsidR="00D727B2" w:rsidRDefault="00D727B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0AA7FCCA" w14:textId="2088500E" w:rsidR="00D727B2" w:rsidRPr="007411DC" w:rsidRDefault="00D727B2" w:rsidP="00D727B2">
      <w:pPr>
        <w:jc w:val="both"/>
        <w:rPr>
          <w:lang w:val="it-IT"/>
        </w:rPr>
      </w:pPr>
      <w:r w:rsidRPr="611B5481">
        <w:rPr>
          <w:rFonts w:ascii="Verdana" w:hAnsi="Verdana" w:cs="Verdana"/>
          <w:sz w:val="18"/>
          <w:szCs w:val="18"/>
          <w:lang w:val="it-IT"/>
        </w:rPr>
        <w:t xml:space="preserve">Oggetto: Bando di </w:t>
      </w:r>
      <w:r w:rsidRPr="0066286A">
        <w:rPr>
          <w:rFonts w:ascii="Verdana" w:hAnsi="Verdana" w:cs="Verdana"/>
          <w:sz w:val="18"/>
          <w:szCs w:val="18"/>
          <w:lang w:val="it-IT"/>
        </w:rPr>
        <w:t>selezione n° ISTC-AdR-3</w:t>
      </w:r>
      <w:r w:rsidR="00490753">
        <w:rPr>
          <w:rFonts w:ascii="Verdana" w:hAnsi="Verdana" w:cs="Verdana"/>
          <w:sz w:val="18"/>
          <w:szCs w:val="18"/>
          <w:lang w:val="it-IT"/>
        </w:rPr>
        <w:t>60</w:t>
      </w:r>
      <w:r w:rsidRPr="0066286A">
        <w:rPr>
          <w:rFonts w:ascii="Verdana" w:hAnsi="Verdana" w:cs="Verdana"/>
          <w:sz w:val="18"/>
          <w:szCs w:val="18"/>
          <w:lang w:val="it-IT"/>
        </w:rPr>
        <w:t>-202</w:t>
      </w:r>
      <w:r w:rsidR="00490753">
        <w:rPr>
          <w:rFonts w:ascii="Verdana" w:hAnsi="Verdana" w:cs="Verdana"/>
          <w:sz w:val="18"/>
          <w:szCs w:val="18"/>
          <w:lang w:val="it-IT"/>
        </w:rPr>
        <w:t>3</w:t>
      </w:r>
      <w:r w:rsidRPr="0066286A">
        <w:rPr>
          <w:rFonts w:ascii="Verdana" w:hAnsi="Verdana" w:cs="Verdana"/>
          <w:sz w:val="18"/>
          <w:szCs w:val="18"/>
          <w:lang w:val="it-IT"/>
        </w:rPr>
        <w:t>-</w:t>
      </w:r>
      <w:r>
        <w:rPr>
          <w:rFonts w:ascii="Verdana" w:hAnsi="Verdana" w:cs="Verdana"/>
          <w:sz w:val="18"/>
          <w:szCs w:val="18"/>
          <w:lang w:val="it-IT"/>
        </w:rPr>
        <w:t>RM</w:t>
      </w:r>
    </w:p>
    <w:p w14:paraId="69997BCA" w14:textId="77777777" w:rsidR="00D727B2" w:rsidRDefault="00D727B2" w:rsidP="00D727B2">
      <w:pPr>
        <w:jc w:val="both"/>
        <w:rPr>
          <w:rFonts w:ascii="Verdana" w:hAnsi="Verdana" w:cs="Verdana"/>
          <w:b/>
          <w:bCs/>
          <w:sz w:val="18"/>
          <w:szCs w:val="18"/>
          <w:lang w:val="it-IT"/>
        </w:rPr>
      </w:pPr>
    </w:p>
    <w:p w14:paraId="402EED3E" w14:textId="77777777" w:rsidR="00D727B2" w:rsidRPr="007411DC" w:rsidRDefault="00D727B2" w:rsidP="00D727B2">
      <w:pPr>
        <w:jc w:val="both"/>
        <w:rPr>
          <w:lang w:val="it-IT"/>
        </w:rPr>
      </w:pPr>
      <w:r w:rsidRPr="611B5481">
        <w:rPr>
          <w:rFonts w:ascii="Verdana" w:hAnsi="Verdana" w:cs="Verdana"/>
          <w:sz w:val="18"/>
          <w:szCs w:val="18"/>
          <w:lang w:val="it-IT"/>
        </w:rPr>
        <w:t xml:space="preserve">_l_ </w:t>
      </w:r>
      <w:proofErr w:type="spellStart"/>
      <w:r w:rsidRPr="611B5481">
        <w:rPr>
          <w:rFonts w:ascii="Verdana" w:hAnsi="Verdana" w:cs="Verdana"/>
          <w:sz w:val="18"/>
          <w:szCs w:val="18"/>
          <w:lang w:val="it-IT"/>
        </w:rPr>
        <w:t>sottoscritt</w:t>
      </w:r>
      <w:proofErr w:type="spellEnd"/>
      <w:r w:rsidRPr="611B5481">
        <w:rPr>
          <w:rFonts w:ascii="Verdana" w:hAnsi="Verdana" w:cs="Verdana"/>
          <w:sz w:val="18"/>
          <w:szCs w:val="18"/>
          <w:lang w:val="it-IT"/>
        </w:rPr>
        <w:t>_ ………………………………………………………………………………………………………………………………………….</w:t>
      </w:r>
    </w:p>
    <w:p w14:paraId="63503CD6" w14:textId="77777777" w:rsidR="00D727B2" w:rsidRPr="007411DC" w:rsidRDefault="00D727B2" w:rsidP="00D727B2">
      <w:pPr>
        <w:ind w:left="720" w:firstLine="720"/>
        <w:jc w:val="both"/>
        <w:rPr>
          <w:lang w:val="it-IT"/>
        </w:rPr>
      </w:pPr>
      <w:r w:rsidRPr="611B5481">
        <w:rPr>
          <w:rFonts w:ascii="Verdana" w:hAnsi="Verdana" w:cs="Verdana"/>
          <w:sz w:val="18"/>
          <w:szCs w:val="18"/>
          <w:lang w:val="it-IT"/>
        </w:rPr>
        <w:t>(COGNOME – per le donne indicare il cognome da nubile)</w:t>
      </w:r>
      <w:r w:rsidRPr="00004617">
        <w:rPr>
          <w:lang w:val="it-IT"/>
        </w:rPr>
        <w:tab/>
      </w:r>
      <w:r w:rsidRPr="611B5481">
        <w:rPr>
          <w:rFonts w:ascii="Verdana" w:hAnsi="Verdana" w:cs="Verdana"/>
          <w:sz w:val="18"/>
          <w:szCs w:val="18"/>
          <w:lang w:val="it-IT"/>
        </w:rPr>
        <w:t>(Nome)</w:t>
      </w:r>
    </w:p>
    <w:p w14:paraId="183ACB5D" w14:textId="77777777" w:rsidR="00D727B2" w:rsidRPr="007411DC" w:rsidRDefault="00D727B2" w:rsidP="00D727B2">
      <w:pPr>
        <w:spacing w:before="120"/>
        <w:jc w:val="both"/>
        <w:rPr>
          <w:lang w:val="it-IT"/>
        </w:rPr>
      </w:pPr>
      <w:r w:rsidRPr="611B5481">
        <w:rPr>
          <w:rFonts w:ascii="Verdana" w:hAnsi="Verdana" w:cs="Verdana"/>
          <w:sz w:val="18"/>
          <w:szCs w:val="18"/>
          <w:lang w:val="it-IT"/>
        </w:rPr>
        <w:t>Codice Fiscale   …............................................…</w:t>
      </w:r>
    </w:p>
    <w:p w14:paraId="22987EA9" w14:textId="77777777" w:rsidR="00D727B2" w:rsidRPr="007411DC" w:rsidRDefault="00D727B2" w:rsidP="00D727B2">
      <w:pPr>
        <w:spacing w:before="120"/>
        <w:jc w:val="both"/>
        <w:rPr>
          <w:lang w:val="it-IT"/>
        </w:rPr>
      </w:pPr>
      <w:r w:rsidRPr="611B5481">
        <w:rPr>
          <w:rFonts w:ascii="Verdana" w:hAnsi="Verdana" w:cs="Verdana"/>
          <w:sz w:val="18"/>
          <w:szCs w:val="18"/>
          <w:lang w:val="it-IT"/>
        </w:rPr>
        <w:t>Nato/</w:t>
      </w:r>
      <w:proofErr w:type="gramStart"/>
      <w:r w:rsidRPr="611B5481">
        <w:rPr>
          <w:rFonts w:ascii="Verdana" w:hAnsi="Verdana" w:cs="Verdana"/>
          <w:sz w:val="18"/>
          <w:szCs w:val="18"/>
          <w:lang w:val="it-IT"/>
        </w:rPr>
        <w:t xml:space="preserve">a </w:t>
      </w:r>
      <w:proofErr w:type="spellStart"/>
      <w:r w:rsidRPr="611B5481">
        <w:rPr>
          <w:rFonts w:ascii="Verdana" w:hAnsi="Verdana" w:cs="Verdana"/>
          <w:sz w:val="18"/>
          <w:szCs w:val="18"/>
          <w:lang w:val="it-IT"/>
        </w:rPr>
        <w:t>a</w:t>
      </w:r>
      <w:proofErr w:type="spellEnd"/>
      <w:proofErr w:type="gramEnd"/>
      <w:r w:rsidRPr="611B5481">
        <w:rPr>
          <w:rFonts w:ascii="Verdana" w:hAnsi="Verdana" w:cs="Verdana"/>
          <w:sz w:val="18"/>
          <w:szCs w:val="18"/>
          <w:lang w:val="it-IT"/>
        </w:rPr>
        <w:t xml:space="preserve"> ..............................................……………..………………</w:t>
      </w:r>
      <w:r w:rsidRPr="00004617">
        <w:rPr>
          <w:lang w:val="it-IT"/>
        </w:rPr>
        <w:tab/>
      </w:r>
      <w:r w:rsidRPr="611B5481">
        <w:rPr>
          <w:rFonts w:ascii="Verdana" w:hAnsi="Verdana" w:cs="Verdana"/>
          <w:sz w:val="18"/>
          <w:szCs w:val="18"/>
          <w:lang w:val="it-IT"/>
        </w:rPr>
        <w:t xml:space="preserve"> Prov. .............. il ................…......</w:t>
      </w:r>
    </w:p>
    <w:p w14:paraId="4F3FE4FF" w14:textId="77777777" w:rsidR="00D727B2" w:rsidRPr="007411DC" w:rsidRDefault="00D727B2" w:rsidP="00D727B2">
      <w:pPr>
        <w:spacing w:before="120"/>
        <w:jc w:val="both"/>
        <w:rPr>
          <w:lang w:val="it-IT"/>
        </w:rPr>
      </w:pPr>
      <w:proofErr w:type="gramStart"/>
      <w:r w:rsidRPr="611B5481">
        <w:rPr>
          <w:rFonts w:ascii="Verdana" w:hAnsi="Verdana" w:cs="Verdana"/>
          <w:sz w:val="18"/>
          <w:szCs w:val="18"/>
          <w:lang w:val="it-IT"/>
        </w:rPr>
        <w:t>Attualmente</w:t>
      </w:r>
      <w:proofErr w:type="gramEnd"/>
      <w:r w:rsidRPr="611B5481">
        <w:rPr>
          <w:rFonts w:ascii="Verdana" w:hAnsi="Verdana" w:cs="Verdana"/>
          <w:sz w:val="18"/>
          <w:szCs w:val="18"/>
          <w:lang w:val="it-IT"/>
        </w:rPr>
        <w:t xml:space="preserve"> residente a ................…………....…...................................………..</w:t>
      </w:r>
      <w:r w:rsidRPr="00004617">
        <w:rPr>
          <w:lang w:val="it-IT"/>
        </w:rPr>
        <w:tab/>
      </w:r>
      <w:r w:rsidRPr="611B5481">
        <w:rPr>
          <w:rFonts w:ascii="Verdana" w:hAnsi="Verdana" w:cs="Verdana"/>
          <w:sz w:val="18"/>
          <w:szCs w:val="18"/>
          <w:lang w:val="it-IT"/>
        </w:rPr>
        <w:t>Prov. ....................</w:t>
      </w:r>
    </w:p>
    <w:p w14:paraId="6140EF0A" w14:textId="77777777" w:rsidR="00D727B2" w:rsidRPr="007411DC" w:rsidRDefault="00D727B2" w:rsidP="00D727B2">
      <w:pPr>
        <w:spacing w:before="120"/>
        <w:jc w:val="both"/>
        <w:rPr>
          <w:lang w:val="it-IT"/>
        </w:rPr>
      </w:pPr>
      <w:r w:rsidRPr="611B5481">
        <w:rPr>
          <w:rFonts w:ascii="Verdana" w:hAnsi="Verdana" w:cs="Verdana"/>
          <w:sz w:val="18"/>
          <w:szCs w:val="18"/>
          <w:lang w:val="it-IT"/>
        </w:rPr>
        <w:t>Indirizzo ................................................................................................................………………………….</w:t>
      </w:r>
    </w:p>
    <w:p w14:paraId="131F3BC3" w14:textId="77777777" w:rsidR="00D727B2" w:rsidRPr="007411DC" w:rsidRDefault="00D727B2" w:rsidP="00D727B2">
      <w:pPr>
        <w:spacing w:before="120"/>
        <w:jc w:val="both"/>
        <w:rPr>
          <w:lang w:val="it-IT"/>
        </w:rPr>
      </w:pPr>
      <w:r w:rsidRPr="611B5481">
        <w:rPr>
          <w:rFonts w:ascii="Verdana" w:hAnsi="Verdana" w:cs="Verdana"/>
          <w:sz w:val="18"/>
          <w:szCs w:val="18"/>
          <w:lang w:val="it-IT"/>
        </w:rPr>
        <w:t>CAP .................................. Telefono ..................................................</w:t>
      </w:r>
    </w:p>
    <w:p w14:paraId="3044553F" w14:textId="77777777" w:rsidR="00D727B2" w:rsidRPr="007411DC" w:rsidRDefault="00D727B2" w:rsidP="00D727B2">
      <w:pPr>
        <w:spacing w:before="120"/>
        <w:jc w:val="both"/>
        <w:rPr>
          <w:lang w:val="it-IT"/>
        </w:rPr>
      </w:pPr>
      <w:r w:rsidRPr="611B5481">
        <w:rPr>
          <w:rFonts w:ascii="Verdana" w:hAnsi="Verdana" w:cs="Verdana"/>
          <w:b/>
          <w:bCs/>
          <w:sz w:val="18"/>
          <w:szCs w:val="18"/>
          <w:lang w:val="it-IT"/>
        </w:rPr>
        <w:t xml:space="preserve">Indirizzo PEC: </w:t>
      </w:r>
      <w:r w:rsidRPr="611B5481">
        <w:rPr>
          <w:rFonts w:ascii="Verdana" w:hAnsi="Verdana" w:cs="Verdana"/>
          <w:sz w:val="18"/>
          <w:szCs w:val="18"/>
          <w:lang w:val="it-IT"/>
        </w:rPr>
        <w:t>……………………………………………………</w:t>
      </w:r>
      <w:proofErr w:type="gramStart"/>
      <w:r w:rsidRPr="611B5481">
        <w:rPr>
          <w:rFonts w:ascii="Verdana" w:hAnsi="Verdana" w:cs="Verdana"/>
          <w:sz w:val="18"/>
          <w:szCs w:val="18"/>
          <w:lang w:val="it-IT"/>
        </w:rPr>
        <w:t>..</w:t>
      </w:r>
      <w:proofErr w:type="gramEnd"/>
      <w:r w:rsidRPr="611B5481">
        <w:rPr>
          <w:rFonts w:ascii="Verdana" w:hAnsi="Verdana" w:cs="Verdana"/>
          <w:sz w:val="18"/>
          <w:szCs w:val="18"/>
          <w:lang w:val="it-IT"/>
        </w:rPr>
        <w:t>……………indirizzo email………………………...</w:t>
      </w:r>
    </w:p>
    <w:p w14:paraId="48872E93" w14:textId="77777777" w:rsidR="00D727B2" w:rsidRDefault="00D727B2" w:rsidP="00D727B2">
      <w:pPr>
        <w:spacing w:line="360" w:lineRule="auto"/>
        <w:jc w:val="both"/>
        <w:rPr>
          <w:rFonts w:ascii="Verdana" w:hAnsi="Verdana" w:cs="Verdana"/>
          <w:sz w:val="18"/>
          <w:szCs w:val="18"/>
          <w:lang w:val="it-IT"/>
        </w:rPr>
      </w:pPr>
    </w:p>
    <w:p w14:paraId="05128B55" w14:textId="0A6D2717" w:rsidR="00D727B2" w:rsidRPr="007411DC" w:rsidRDefault="00D727B2" w:rsidP="00D727B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r w:rsidRPr="6AE17BA8">
        <w:rPr>
          <w:rFonts w:ascii="Verdana" w:hAnsi="Verdana" w:cs="Verdana"/>
          <w:sz w:val="18"/>
          <w:szCs w:val="18"/>
        </w:rPr>
        <w:t xml:space="preserve">chiede, ai sensi dell'art. 22 della L. 240 del 30/12/2010 di essere ammesso a sostenere la selezione pubblica, per titoli e colloquio, per il conferimento di n° 1 assegno per lo svolgimento di attività di ricerca nell'ambito del programma di ricerca </w:t>
      </w:r>
      <w:r w:rsidR="00737BFA">
        <w:rPr>
          <w:rFonts w:ascii="Verdana" w:hAnsi="Verdana" w:cs="Verdana"/>
          <w:sz w:val="18"/>
          <w:szCs w:val="18"/>
        </w:rPr>
        <w:t>“</w:t>
      </w:r>
      <w:r w:rsidR="0071354B" w:rsidRPr="0071354B">
        <w:rPr>
          <w:rFonts w:ascii="Verdana" w:hAnsi="Verdana" w:cs="Verdana"/>
          <w:b/>
          <w:bCs/>
          <w:sz w:val="18"/>
          <w:szCs w:val="18"/>
        </w:rPr>
        <w:t>Design of Collective Intelligence Systems</w:t>
      </w:r>
      <w:r w:rsidR="00737BFA" w:rsidRPr="005E6998">
        <w:rPr>
          <w:rFonts w:ascii="Verdana" w:hAnsi="Verdana" w:cs="Verdana"/>
          <w:b/>
          <w:sz w:val="18"/>
          <w:szCs w:val="18"/>
        </w:rPr>
        <w:t>”</w:t>
      </w:r>
      <w:r w:rsidR="00737BFA" w:rsidRPr="00137482">
        <w:rPr>
          <w:rFonts w:ascii="Verdana" w:hAnsi="Verdana" w:cs="Verdana"/>
          <w:b/>
          <w:bCs/>
          <w:sz w:val="18"/>
          <w:szCs w:val="18"/>
        </w:rPr>
        <w:t xml:space="preserve"> </w:t>
      </w:r>
      <w:r w:rsidR="00737BFA">
        <w:rPr>
          <w:rFonts w:ascii="Verdana" w:hAnsi="Verdana" w:cs="Verdana"/>
          <w:b/>
          <w:bCs/>
          <w:sz w:val="18"/>
          <w:szCs w:val="18"/>
        </w:rPr>
        <w:t>(</w:t>
      </w:r>
      <w:r w:rsidR="0071354B">
        <w:rPr>
          <w:rFonts w:ascii="Verdana" w:hAnsi="Verdana" w:cs="Verdana"/>
          <w:b/>
          <w:bCs/>
          <w:sz w:val="18"/>
          <w:szCs w:val="18"/>
        </w:rPr>
        <w:t>DECIS</w:t>
      </w:r>
      <w:r w:rsidR="00737BFA">
        <w:rPr>
          <w:rFonts w:ascii="Verdana" w:hAnsi="Verdana" w:cs="Verdana"/>
          <w:b/>
          <w:bCs/>
          <w:sz w:val="18"/>
          <w:szCs w:val="18"/>
        </w:rPr>
        <w:t>)</w:t>
      </w:r>
      <w:r w:rsidR="00737BFA" w:rsidRPr="007411DC">
        <w:rPr>
          <w:rFonts w:ascii="Verdana" w:hAnsi="Verdana" w:cs="Verdana"/>
          <w:sz w:val="18"/>
        </w:rPr>
        <w:t>,</w:t>
      </w:r>
      <w:r w:rsidR="00737BFA" w:rsidRPr="007411DC">
        <w:rPr>
          <w:rFonts w:ascii="Verdana" w:hAnsi="Verdana" w:cs="Verdana"/>
          <w:sz w:val="18"/>
          <w:szCs w:val="18"/>
        </w:rPr>
        <w:t xml:space="preserve"> </w:t>
      </w:r>
      <w:r w:rsidR="00737BFA" w:rsidRPr="611B5481">
        <w:rPr>
          <w:rFonts w:ascii="Verdana" w:hAnsi="Verdana" w:cs="Verdana"/>
          <w:sz w:val="18"/>
          <w:szCs w:val="18"/>
        </w:rPr>
        <w:t>sotto la responsabilità</w:t>
      </w:r>
      <w:r w:rsidR="00737BFA">
        <w:rPr>
          <w:rFonts w:ascii="Verdana" w:hAnsi="Verdana" w:cs="Verdana"/>
          <w:sz w:val="18"/>
          <w:szCs w:val="18"/>
        </w:rPr>
        <w:t xml:space="preserve"> scientifica </w:t>
      </w:r>
      <w:r>
        <w:rPr>
          <w:rFonts w:ascii="Verdana" w:hAnsi="Verdana" w:cs="Verdana"/>
          <w:iCs/>
          <w:sz w:val="18"/>
          <w:szCs w:val="18"/>
        </w:rPr>
        <w:t xml:space="preserve">del </w:t>
      </w:r>
      <w:r w:rsidR="00737BFA">
        <w:rPr>
          <w:rFonts w:ascii="Verdana" w:hAnsi="Verdana" w:cs="Verdana"/>
          <w:iCs/>
          <w:sz w:val="18"/>
          <w:szCs w:val="18"/>
        </w:rPr>
        <w:t>d</w:t>
      </w:r>
      <w:r>
        <w:rPr>
          <w:rFonts w:ascii="Verdana" w:hAnsi="Verdana" w:cs="Verdana"/>
          <w:iCs/>
          <w:sz w:val="18"/>
          <w:szCs w:val="18"/>
        </w:rPr>
        <w:t xml:space="preserve">ott. Vito Trianni </w:t>
      </w:r>
      <w:r w:rsidRPr="6AE17BA8">
        <w:rPr>
          <w:rFonts w:ascii="Verdana" w:hAnsi="Verdana" w:cs="Verdana"/>
          <w:sz w:val="18"/>
          <w:szCs w:val="18"/>
        </w:rPr>
        <w:t xml:space="preserve">da svolgersi presso la sede dell’Istituto di Scienze e Tecnologie della Cognizione di </w:t>
      </w:r>
      <w:r>
        <w:rPr>
          <w:rFonts w:ascii="Verdana" w:hAnsi="Verdana" w:cs="Verdana"/>
          <w:sz w:val="18"/>
          <w:szCs w:val="18"/>
        </w:rPr>
        <w:t>Roma.</w:t>
      </w:r>
    </w:p>
    <w:p w14:paraId="3377EBC2" w14:textId="77777777" w:rsidR="00D727B2" w:rsidRPr="007411DC" w:rsidRDefault="00D727B2" w:rsidP="00D727B2">
      <w:pPr>
        <w:spacing w:line="360" w:lineRule="auto"/>
        <w:jc w:val="both"/>
        <w:rPr>
          <w:lang w:val="it-IT"/>
        </w:rPr>
      </w:pPr>
      <w:r w:rsidRPr="611B5481">
        <w:rPr>
          <w:rFonts w:ascii="Verdana" w:hAnsi="Verdana" w:cs="Verdana"/>
          <w:sz w:val="18"/>
          <w:szCs w:val="18"/>
          <w:lang w:val="it-IT"/>
        </w:rPr>
        <w:t>A tal fine, il sottoscritto dichiara sotto la propria responsabilità:</w:t>
      </w:r>
    </w:p>
    <w:p w14:paraId="1A9C4DF1" w14:textId="77777777" w:rsidR="00D727B2" w:rsidRDefault="00D727B2" w:rsidP="00D727B2">
      <w:pPr>
        <w:numPr>
          <w:ilvl w:val="0"/>
          <w:numId w:val="4"/>
        </w:numPr>
        <w:tabs>
          <w:tab w:val="left" w:pos="426"/>
        </w:tabs>
        <w:spacing w:line="360" w:lineRule="auto"/>
        <w:jc w:val="both"/>
      </w:pPr>
      <w:r w:rsidRPr="611B5481">
        <w:rPr>
          <w:rFonts w:ascii="Verdana" w:hAnsi="Verdana" w:cs="Verdana"/>
          <w:sz w:val="18"/>
          <w:szCs w:val="18"/>
        </w:rPr>
        <w:t xml:space="preserve">di </w:t>
      </w:r>
      <w:proofErr w:type="spellStart"/>
      <w:r w:rsidRPr="611B5481">
        <w:rPr>
          <w:rFonts w:ascii="Verdana" w:hAnsi="Verdana" w:cs="Verdana"/>
          <w:sz w:val="18"/>
          <w:szCs w:val="18"/>
        </w:rPr>
        <w:t>essere</w:t>
      </w:r>
      <w:proofErr w:type="spellEnd"/>
      <w:r w:rsidRPr="611B5481">
        <w:rPr>
          <w:rFonts w:ascii="Verdana" w:hAnsi="Verdana" w:cs="Verdana"/>
          <w:sz w:val="18"/>
          <w:szCs w:val="18"/>
        </w:rPr>
        <w:t xml:space="preserve"> </w:t>
      </w:r>
      <w:proofErr w:type="spellStart"/>
      <w:r w:rsidRPr="611B5481">
        <w:rPr>
          <w:rFonts w:ascii="Verdana" w:hAnsi="Verdana" w:cs="Verdana"/>
          <w:sz w:val="18"/>
          <w:szCs w:val="18"/>
        </w:rPr>
        <w:t>cittadino</w:t>
      </w:r>
      <w:proofErr w:type="spellEnd"/>
      <w:r w:rsidRPr="611B5481">
        <w:rPr>
          <w:rFonts w:ascii="Verdana" w:hAnsi="Verdana" w:cs="Verdana"/>
          <w:sz w:val="18"/>
          <w:szCs w:val="18"/>
        </w:rPr>
        <w:t xml:space="preserve"> ……………………………………………………………</w:t>
      </w:r>
    </w:p>
    <w:p w14:paraId="7966CF91" w14:textId="77777777" w:rsidR="00D727B2" w:rsidRPr="007411DC" w:rsidRDefault="00D727B2" w:rsidP="00D727B2">
      <w:pPr>
        <w:numPr>
          <w:ilvl w:val="0"/>
          <w:numId w:val="4"/>
        </w:numPr>
        <w:tabs>
          <w:tab w:val="left" w:pos="426"/>
        </w:tabs>
        <w:spacing w:line="360" w:lineRule="auto"/>
        <w:jc w:val="both"/>
        <w:rPr>
          <w:lang w:val="it-IT"/>
        </w:rPr>
      </w:pPr>
      <w:proofErr w:type="gramStart"/>
      <w:r w:rsidRPr="611B5481">
        <w:rPr>
          <w:rFonts w:ascii="Verdana" w:hAnsi="Verdana" w:cs="Verdana"/>
          <w:sz w:val="18"/>
          <w:szCs w:val="18"/>
          <w:lang w:val="it-IT"/>
        </w:rPr>
        <w:t>di</w:t>
      </w:r>
      <w:proofErr w:type="gramEnd"/>
      <w:r w:rsidRPr="611B5481">
        <w:rPr>
          <w:rFonts w:ascii="Verdana" w:hAnsi="Verdana" w:cs="Verdana"/>
          <w:sz w:val="18"/>
          <w:szCs w:val="18"/>
          <w:lang w:val="it-IT"/>
        </w:rPr>
        <w:t xml:space="preserve"> aver conseguito il diploma di laurea (o titolo estero equivalente*) in ______________________________________________ il ___/___/___ presso l'Università _________________________________ con votazione__________ ;</w:t>
      </w:r>
    </w:p>
    <w:p w14:paraId="7835F6A4" w14:textId="77777777" w:rsidR="00D727B2" w:rsidRPr="007411DC" w:rsidRDefault="00D727B2" w:rsidP="00D727B2">
      <w:pPr>
        <w:numPr>
          <w:ilvl w:val="0"/>
          <w:numId w:val="4"/>
        </w:numPr>
        <w:tabs>
          <w:tab w:val="left" w:pos="426"/>
        </w:tabs>
        <w:spacing w:line="360" w:lineRule="auto"/>
        <w:jc w:val="both"/>
        <w:rPr>
          <w:lang w:val="it-IT"/>
        </w:rPr>
      </w:pPr>
      <w:r w:rsidRPr="611B5481">
        <w:rPr>
          <w:rFonts w:ascii="Verdana" w:hAnsi="Verdana" w:cs="Verdana"/>
          <w:sz w:val="18"/>
          <w:szCs w:val="18"/>
          <w:lang w:val="it-IT"/>
        </w:rPr>
        <w:t>di aver conseguito il titolo di dottore di ricerca (o titolo estero equivalente) in ________________________ il ___/___/___ presso l’Università __________________________</w:t>
      </w:r>
    </w:p>
    <w:p w14:paraId="4943F347" w14:textId="77777777" w:rsidR="00D727B2" w:rsidRPr="007411DC" w:rsidRDefault="00D727B2" w:rsidP="00D727B2">
      <w:pPr>
        <w:numPr>
          <w:ilvl w:val="0"/>
          <w:numId w:val="4"/>
        </w:numPr>
        <w:tabs>
          <w:tab w:val="left" w:pos="426"/>
        </w:tabs>
        <w:spacing w:line="360" w:lineRule="auto"/>
        <w:jc w:val="both"/>
        <w:rPr>
          <w:lang w:val="it-IT"/>
        </w:rPr>
      </w:pPr>
      <w:r w:rsidRPr="611B5481">
        <w:rPr>
          <w:rFonts w:ascii="Verdana" w:hAnsi="Verdana" w:cs="Verdana"/>
          <w:sz w:val="18"/>
          <w:szCs w:val="18"/>
          <w:lang w:val="it-IT"/>
        </w:rPr>
        <w:t>di non aver riportato condanne penali e di non avere procedimenti penali pendenti a proprio carico (in caso contrario, indicare quali).</w:t>
      </w:r>
    </w:p>
    <w:p w14:paraId="4ED8D4D1" w14:textId="77777777" w:rsidR="00D727B2" w:rsidRPr="007411DC" w:rsidRDefault="00D727B2" w:rsidP="00D727B2">
      <w:pPr>
        <w:numPr>
          <w:ilvl w:val="0"/>
          <w:numId w:val="4"/>
        </w:numPr>
        <w:tabs>
          <w:tab w:val="left" w:pos="426"/>
        </w:tabs>
        <w:spacing w:line="360" w:lineRule="auto"/>
        <w:jc w:val="both"/>
        <w:rPr>
          <w:lang w:val="it-IT"/>
        </w:rPr>
      </w:pPr>
      <w:r w:rsidRPr="611B5481">
        <w:rPr>
          <w:rFonts w:ascii="Verdana" w:hAnsi="Verdana" w:cs="Verdana"/>
          <w:sz w:val="18"/>
          <w:szCs w:val="18"/>
          <w:lang w:val="it-IT"/>
        </w:rPr>
        <w:t>di aver/non aver usufruito di altri assegni di ricerca dal 01/05/2011 al ……………. e di aver/non aver usufruito delle tipologie di rapporti di lavoro di cui all’art. 2 dell’avviso di selezione, intercorsi con ……………………………………</w:t>
      </w:r>
    </w:p>
    <w:p w14:paraId="6F693096" w14:textId="77777777" w:rsidR="00D727B2" w:rsidRPr="007411DC" w:rsidRDefault="00D727B2" w:rsidP="00D727B2">
      <w:pPr>
        <w:spacing w:line="360" w:lineRule="auto"/>
        <w:jc w:val="both"/>
        <w:rPr>
          <w:lang w:val="it-IT"/>
        </w:rPr>
      </w:pPr>
      <w:r w:rsidRPr="611B5481">
        <w:rPr>
          <w:rFonts w:ascii="Verdana" w:hAnsi="Verdana" w:cs="Verdana"/>
          <w:sz w:val="18"/>
          <w:szCs w:val="18"/>
          <w:lang w:val="it-IT"/>
        </w:rPr>
        <w:t>Il sottoscritto allega alla presente domanda</w:t>
      </w:r>
      <w:r>
        <w:rPr>
          <w:rFonts w:ascii="Verdana" w:hAnsi="Verdana" w:cs="Verdana"/>
          <w:sz w:val="18"/>
          <w:szCs w:val="18"/>
          <w:lang w:val="it-IT"/>
        </w:rPr>
        <w:t xml:space="preserve">, </w:t>
      </w:r>
      <w:r w:rsidRPr="00B800D4">
        <w:rPr>
          <w:rFonts w:ascii="Verdana" w:hAnsi="Verdana"/>
          <w:b/>
          <w:bCs/>
          <w:sz w:val="18"/>
          <w:szCs w:val="18"/>
          <w:lang w:val="it-IT"/>
        </w:rPr>
        <w:t>come documenti PDF separati</w:t>
      </w:r>
      <w:r w:rsidRPr="611B5481">
        <w:rPr>
          <w:rFonts w:ascii="Verdana" w:hAnsi="Verdana" w:cs="Verdana"/>
          <w:sz w:val="18"/>
          <w:szCs w:val="18"/>
          <w:lang w:val="it-IT"/>
        </w:rPr>
        <w:t>:</w:t>
      </w:r>
    </w:p>
    <w:p w14:paraId="3179E274" w14:textId="77777777" w:rsidR="00D727B2" w:rsidRPr="007411DC" w:rsidRDefault="00D727B2" w:rsidP="00D727B2">
      <w:pPr>
        <w:numPr>
          <w:ilvl w:val="0"/>
          <w:numId w:val="3"/>
        </w:numPr>
        <w:tabs>
          <w:tab w:val="left" w:pos="426"/>
        </w:tabs>
        <w:ind w:left="426" w:hanging="426"/>
        <w:jc w:val="both"/>
        <w:rPr>
          <w:lang w:val="it-IT"/>
        </w:rPr>
      </w:pPr>
      <w:r w:rsidRPr="6AE17BA8">
        <w:rPr>
          <w:rFonts w:ascii="Verdana" w:hAnsi="Verdana" w:cs="Verdana"/>
          <w:sz w:val="18"/>
          <w:szCs w:val="18"/>
          <w:lang w:val="it-IT"/>
        </w:rPr>
        <w:t xml:space="preserve">dichiarazione sostitutiva di certificazione e dell’atto di notorietà ai sensi degli art. 46 e 47 del DPR 445/2000 e </w:t>
      </w:r>
      <w:proofErr w:type="spellStart"/>
      <w:r w:rsidRPr="6AE17BA8">
        <w:rPr>
          <w:rFonts w:ascii="Verdana" w:hAnsi="Verdana" w:cs="Verdana"/>
          <w:sz w:val="18"/>
          <w:szCs w:val="18"/>
          <w:lang w:val="it-IT"/>
        </w:rPr>
        <w:t>s.m.i.</w:t>
      </w:r>
      <w:proofErr w:type="spellEnd"/>
      <w:r w:rsidRPr="6AE17BA8">
        <w:rPr>
          <w:rFonts w:ascii="Verdana" w:hAnsi="Verdana" w:cs="Verdana"/>
          <w:sz w:val="18"/>
          <w:szCs w:val="18"/>
          <w:lang w:val="it-IT"/>
        </w:rPr>
        <w:t xml:space="preserve"> da compilarsi mediante l’utilizzo del modulo (allegato B) attestante la veridicità del contenuto del Curriculum vitae et </w:t>
      </w:r>
      <w:proofErr w:type="spellStart"/>
      <w:r w:rsidRPr="6AE17BA8">
        <w:rPr>
          <w:rFonts w:ascii="Verdana" w:hAnsi="Verdana" w:cs="Verdana"/>
          <w:sz w:val="18"/>
          <w:szCs w:val="18"/>
          <w:lang w:val="it-IT"/>
        </w:rPr>
        <w:t>studiorum</w:t>
      </w:r>
      <w:proofErr w:type="spellEnd"/>
      <w:r w:rsidRPr="6AE17BA8">
        <w:rPr>
          <w:rFonts w:ascii="Verdana" w:hAnsi="Verdana" w:cs="Verdana"/>
          <w:sz w:val="18"/>
          <w:szCs w:val="18"/>
          <w:lang w:val="it-IT"/>
        </w:rPr>
        <w:t>,</w:t>
      </w:r>
    </w:p>
    <w:p w14:paraId="2BF14EA3" w14:textId="77777777" w:rsidR="00D727B2" w:rsidRPr="007411DC" w:rsidRDefault="00D727B2" w:rsidP="00D727B2">
      <w:pPr>
        <w:numPr>
          <w:ilvl w:val="0"/>
          <w:numId w:val="3"/>
        </w:numPr>
        <w:tabs>
          <w:tab w:val="left" w:pos="426"/>
        </w:tabs>
        <w:ind w:left="426" w:hanging="426"/>
        <w:jc w:val="both"/>
        <w:rPr>
          <w:lang w:val="it-IT"/>
        </w:rPr>
      </w:pPr>
      <w:r w:rsidRPr="6AE17BA8">
        <w:rPr>
          <w:rFonts w:ascii="Verdana" w:hAnsi="Verdana" w:cs="Verdana"/>
          <w:sz w:val="18"/>
          <w:szCs w:val="18"/>
          <w:lang w:val="it-IT"/>
        </w:rPr>
        <w:t xml:space="preserve">Cover </w:t>
      </w:r>
      <w:proofErr w:type="spellStart"/>
      <w:r w:rsidRPr="6AE17BA8">
        <w:rPr>
          <w:rFonts w:ascii="Verdana" w:hAnsi="Verdana" w:cs="Verdana"/>
          <w:sz w:val="18"/>
          <w:szCs w:val="18"/>
          <w:lang w:val="it-IT"/>
        </w:rPr>
        <w:t>letter</w:t>
      </w:r>
      <w:proofErr w:type="spellEnd"/>
      <w:r w:rsidRPr="6AE17BA8">
        <w:rPr>
          <w:rFonts w:ascii="Verdana" w:hAnsi="Verdana" w:cs="Verdana"/>
          <w:sz w:val="18"/>
          <w:szCs w:val="18"/>
          <w:lang w:val="it-IT"/>
        </w:rPr>
        <w:t xml:space="preserve"> del Curriculum Vitae (allegato B1)</w:t>
      </w:r>
      <w:r>
        <w:rPr>
          <w:rFonts w:ascii="Verdana" w:hAnsi="Verdana" w:cs="Verdana"/>
          <w:sz w:val="18"/>
          <w:szCs w:val="18"/>
          <w:lang w:val="it-IT"/>
        </w:rPr>
        <w:t xml:space="preserve">, Il Curriculum Vitae (allegato C) </w:t>
      </w:r>
      <w:r w:rsidRPr="6AE17BA8">
        <w:rPr>
          <w:rFonts w:ascii="Verdana" w:hAnsi="Verdana" w:cs="Verdana"/>
          <w:sz w:val="18"/>
          <w:szCs w:val="18"/>
          <w:lang w:val="it-IT"/>
        </w:rPr>
        <w:t>e l’elenco dei lavori trasmessi dal candidato per via telematica di cui all’art. 4 del bando</w:t>
      </w:r>
    </w:p>
    <w:p w14:paraId="63629C87" w14:textId="77777777" w:rsidR="00D727B2" w:rsidRDefault="00D727B2" w:rsidP="00D727B2">
      <w:pPr>
        <w:jc w:val="both"/>
        <w:rPr>
          <w:rFonts w:ascii="Verdana" w:hAnsi="Verdana" w:cs="Verdana"/>
          <w:sz w:val="18"/>
          <w:szCs w:val="18"/>
          <w:lang w:val="it-IT"/>
        </w:rPr>
      </w:pPr>
    </w:p>
    <w:p w14:paraId="591BD4A9" w14:textId="77777777" w:rsidR="00D727B2" w:rsidRPr="007411DC" w:rsidRDefault="00D727B2" w:rsidP="00D727B2">
      <w:pPr>
        <w:jc w:val="both"/>
        <w:rPr>
          <w:lang w:val="it-IT"/>
        </w:rPr>
      </w:pPr>
      <w:r w:rsidRPr="611B5481">
        <w:rPr>
          <w:rFonts w:ascii="Verdana" w:hAnsi="Verdana" w:cs="Verdana"/>
          <w:sz w:val="18"/>
          <w:szCs w:val="18"/>
          <w:lang w:val="it-IT"/>
        </w:rPr>
        <w:t>Luogo e data</w:t>
      </w:r>
    </w:p>
    <w:p w14:paraId="1BBA4DA2" w14:textId="77777777" w:rsidR="00D727B2" w:rsidRPr="007411DC" w:rsidRDefault="00D727B2" w:rsidP="00D727B2">
      <w:pPr>
        <w:jc w:val="right"/>
        <w:rPr>
          <w:lang w:val="it-IT"/>
        </w:rPr>
      </w:pPr>
      <w:r w:rsidRPr="611B5481">
        <w:rPr>
          <w:rFonts w:ascii="Verdana" w:hAnsi="Verdana" w:cs="Verdana"/>
          <w:sz w:val="18"/>
          <w:szCs w:val="18"/>
          <w:lang w:val="it-IT"/>
        </w:rPr>
        <w:t>FIRMA ___________________________________</w:t>
      </w:r>
    </w:p>
    <w:p w14:paraId="55410B74" w14:textId="77777777" w:rsidR="00D727B2" w:rsidRDefault="00D727B2" w:rsidP="00D727B2">
      <w:pPr>
        <w:jc w:val="both"/>
        <w:rPr>
          <w:rFonts w:ascii="Verdana" w:hAnsi="Verdana" w:cs="Verdana"/>
          <w:sz w:val="18"/>
          <w:szCs w:val="18"/>
          <w:lang w:val="it-IT"/>
        </w:rPr>
      </w:pPr>
    </w:p>
    <w:p w14:paraId="3B61458C" w14:textId="77777777" w:rsidR="00D727B2" w:rsidRPr="00526EF3" w:rsidRDefault="00D727B2" w:rsidP="00D727B2">
      <w:pPr>
        <w:jc w:val="both"/>
        <w:rPr>
          <w:rFonts w:ascii="Verdana" w:hAnsi="Verdana" w:cs="Verdana"/>
          <w:b/>
          <w:bCs/>
          <w:sz w:val="18"/>
          <w:szCs w:val="18"/>
          <w:lang w:val="it-IT"/>
        </w:rPr>
      </w:pPr>
      <w:r w:rsidRPr="6AE17BA8">
        <w:rPr>
          <w:rFonts w:ascii="Verdana" w:hAnsi="Verdana" w:cs="Verdana"/>
          <w:sz w:val="18"/>
          <w:szCs w:val="18"/>
          <w:lang w:val="it-IT"/>
        </w:rPr>
        <w:t xml:space="preserve">* - </w:t>
      </w:r>
      <w:r w:rsidRPr="6AE17BA8">
        <w:rPr>
          <w:rFonts w:ascii="Verdana" w:hAnsi="Verdana" w:cs="Verdana"/>
          <w:b/>
          <w:bCs/>
          <w:sz w:val="18"/>
          <w:szCs w:val="18"/>
          <w:lang w:val="it-IT"/>
        </w:rPr>
        <w:t xml:space="preserve">Qualora il titolo di studio sia stato conseguito all'estero, dovrà essere presentata idonea documentazione attestante l'equipollenza con un titolo rilasciato in Italia, secondo quanto previsto dall'art. </w:t>
      </w:r>
      <w:r w:rsidRPr="00526EF3">
        <w:rPr>
          <w:rFonts w:ascii="Verdana" w:hAnsi="Verdana" w:cs="Verdana"/>
          <w:b/>
          <w:bCs/>
          <w:sz w:val="18"/>
          <w:szCs w:val="18"/>
          <w:lang w:val="it-IT"/>
        </w:rPr>
        <w:t>3, punto c) del presente avviso.</w:t>
      </w:r>
    </w:p>
    <w:p w14:paraId="1DB5CE9F" w14:textId="77777777" w:rsidR="00D727B2" w:rsidRPr="00526EF3" w:rsidRDefault="00D727B2" w:rsidP="00D727B2">
      <w:pPr>
        <w:jc w:val="both"/>
        <w:rPr>
          <w:rFonts w:ascii="Verdana" w:hAnsi="Verdana" w:cs="Verdana"/>
          <w:b/>
          <w:bCs/>
          <w:sz w:val="18"/>
          <w:szCs w:val="18"/>
          <w:lang w:val="it-IT"/>
        </w:rPr>
      </w:pPr>
    </w:p>
    <w:p w14:paraId="62C47D88" w14:textId="77777777" w:rsidR="00D727B2" w:rsidRPr="00004617" w:rsidRDefault="00D727B2" w:rsidP="00D727B2">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lastRenderedPageBreak/>
        <w:t>ALLEGATO B</w:t>
      </w:r>
    </w:p>
    <w:p w14:paraId="2710A718" w14:textId="77777777" w:rsidR="00D727B2" w:rsidRPr="00004617" w:rsidRDefault="00D727B2" w:rsidP="00D727B2">
      <w:pPr>
        <w:spacing w:after="160" w:line="259" w:lineRule="auto"/>
        <w:rPr>
          <w:rFonts w:ascii="Calibri" w:eastAsia="Calibri" w:hAnsi="Calibri" w:cs="Calibri"/>
          <w:color w:val="000000" w:themeColor="text1"/>
          <w:sz w:val="18"/>
          <w:szCs w:val="18"/>
          <w:lang w:val="it-IT"/>
        </w:rPr>
      </w:pPr>
    </w:p>
    <w:p w14:paraId="44E711A5" w14:textId="77777777" w:rsidR="00D727B2" w:rsidRPr="00004617" w:rsidRDefault="00D727B2" w:rsidP="00D727B2">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DICHIARAZIONI SOSTITUTIVE DI CERTIFICAZIONI</w:t>
      </w:r>
    </w:p>
    <w:p w14:paraId="6F9CBD2E" w14:textId="77777777" w:rsidR="00D727B2" w:rsidRPr="00004617" w:rsidRDefault="00D727B2" w:rsidP="00D727B2">
      <w:pPr>
        <w:spacing w:after="160" w:line="259" w:lineRule="auto"/>
        <w:jc w:val="center"/>
        <w:rPr>
          <w:rFonts w:ascii="Verdana" w:eastAsia="Calibri" w:hAnsi="Verdana" w:cs="Calibri"/>
          <w:b/>
          <w:bCs/>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                (art. 46 D.P.R. n. 445/2000) </w:t>
      </w:r>
    </w:p>
    <w:p w14:paraId="6B129089" w14:textId="77777777" w:rsidR="00D727B2" w:rsidRPr="00004617" w:rsidRDefault="00D727B2" w:rsidP="00D727B2">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DICHIARAZIONI SOSTITUTIVE DELL’ATTO DI NOTORIETÀ </w:t>
      </w:r>
    </w:p>
    <w:p w14:paraId="423FB74E" w14:textId="77777777" w:rsidR="00D727B2" w:rsidRPr="00526EF3" w:rsidRDefault="00D727B2" w:rsidP="00D727B2">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                (art. 47 D.P.R. n. 445/2000) </w:t>
      </w:r>
    </w:p>
    <w:p w14:paraId="2167F598" w14:textId="77777777" w:rsidR="00D727B2" w:rsidRPr="00526EF3" w:rsidRDefault="00D727B2" w:rsidP="00D727B2">
      <w:pPr>
        <w:spacing w:after="160" w:line="259" w:lineRule="auto"/>
        <w:rPr>
          <w:rFonts w:ascii="Calibri" w:eastAsia="Calibri" w:hAnsi="Calibri" w:cs="Calibri"/>
          <w:color w:val="000000" w:themeColor="text1"/>
          <w:sz w:val="18"/>
          <w:szCs w:val="18"/>
          <w:lang w:val="it-IT"/>
        </w:rPr>
      </w:pPr>
      <w:r w:rsidRPr="00004617">
        <w:rPr>
          <w:rFonts w:ascii="Calibri" w:eastAsia="Calibri" w:hAnsi="Calibri" w:cs="Calibri"/>
          <w:color w:val="000000" w:themeColor="text1"/>
          <w:sz w:val="18"/>
          <w:szCs w:val="18"/>
          <w:lang w:val="it-IT"/>
        </w:rPr>
        <w:t xml:space="preserve"> </w:t>
      </w:r>
    </w:p>
    <w:p w14:paraId="2C457BEC"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w:t>
      </w:r>
      <w:proofErr w:type="gramStart"/>
      <w:r w:rsidRPr="00004617">
        <w:rPr>
          <w:rFonts w:ascii="Verdana" w:hAnsi="Verdana" w:cs="Verdana"/>
          <w:sz w:val="18"/>
          <w:szCs w:val="18"/>
          <w:lang w:val="it-IT"/>
        </w:rPr>
        <w:t>l</w:t>
      </w:r>
      <w:proofErr w:type="gramEnd"/>
      <w:r w:rsidRPr="00004617">
        <w:rPr>
          <w:rFonts w:ascii="Verdana" w:hAnsi="Verdana" w:cs="Verdana"/>
          <w:sz w:val="18"/>
          <w:szCs w:val="18"/>
          <w:lang w:val="it-IT"/>
        </w:rPr>
        <w:t xml:space="preserve">… </w:t>
      </w:r>
      <w:proofErr w:type="spellStart"/>
      <w:r w:rsidRPr="00004617">
        <w:rPr>
          <w:rFonts w:ascii="Verdana" w:hAnsi="Verdana" w:cs="Verdana"/>
          <w:sz w:val="18"/>
          <w:szCs w:val="18"/>
          <w:lang w:val="it-IT"/>
        </w:rPr>
        <w:t>sottoscritt</w:t>
      </w:r>
      <w:proofErr w:type="spellEnd"/>
      <w:r w:rsidRPr="00004617">
        <w:rPr>
          <w:rFonts w:ascii="Verdana" w:hAnsi="Verdana" w:cs="Verdana"/>
          <w:sz w:val="18"/>
          <w:szCs w:val="18"/>
          <w:lang w:val="it-IT"/>
        </w:rPr>
        <w:t>…</w:t>
      </w:r>
    </w:p>
    <w:p w14:paraId="00AFCCF4"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7356534D"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COGNOME______________________________________________________________________</w:t>
      </w:r>
    </w:p>
    <w:p w14:paraId="51C6A6AF"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(per le donne indicare il cognome da nubile)</w:t>
      </w:r>
    </w:p>
    <w:p w14:paraId="4CF57ABD"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00728579"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NOME__________________________________________________________________________</w:t>
      </w:r>
    </w:p>
    <w:p w14:paraId="44771A25"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2832D735"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NATO A: ______________________________________________ PROV.___________________</w:t>
      </w:r>
    </w:p>
    <w:p w14:paraId="4176E26C"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08D91EBB"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IL_________________________________________</w:t>
      </w:r>
    </w:p>
    <w:p w14:paraId="0C7CA914"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256F2023"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RESIDENTE in _______________________________________________ PROV._____________</w:t>
      </w:r>
    </w:p>
    <w:p w14:paraId="33309736"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6A25CACE"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INDIRIZZO________________________________________________C.A.P.________________</w:t>
      </w:r>
    </w:p>
    <w:p w14:paraId="46E23905"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6FB25C24"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TELEFONO____________________________________________</w:t>
      </w:r>
    </w:p>
    <w:p w14:paraId="2885BD6D" w14:textId="77777777" w:rsidR="00D727B2" w:rsidRPr="00004617" w:rsidRDefault="00D727B2" w:rsidP="00D727B2">
      <w:pPr>
        <w:jc w:val="both"/>
        <w:rPr>
          <w:rFonts w:ascii="Verdana" w:hAnsi="Verdana" w:cs="Verdana"/>
          <w:sz w:val="18"/>
          <w:szCs w:val="18"/>
          <w:lang w:val="it-IT"/>
        </w:rPr>
      </w:pPr>
    </w:p>
    <w:p w14:paraId="2DC0CB40" w14:textId="77777777" w:rsidR="00D727B2" w:rsidRPr="00004617" w:rsidRDefault="00D727B2" w:rsidP="00D727B2">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Vista la Legge 12 novembre 2011, n. 183 ed in particolare l’art. 15 concernente le nuove disposizioni in materia di certificati e dichiarazioni sostitutive (*);</w:t>
      </w:r>
    </w:p>
    <w:p w14:paraId="5842291F" w14:textId="77777777" w:rsidR="00D727B2" w:rsidRPr="00004617" w:rsidRDefault="00D727B2" w:rsidP="00D727B2">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Consapevole che, ai sensi dell’art.76 del DPR 445/2000, le dichiarazioni mendaci, la falsità negli atti e l’uso di atti falsi sono punite ai sensi del Codice penale e delle leggi speciali vigenti in materia, dichiara sotto la propria responsabilità:</w:t>
      </w:r>
    </w:p>
    <w:p w14:paraId="7D30600D"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 xml:space="preserve"> </w:t>
      </w:r>
    </w:p>
    <w:p w14:paraId="43E1D21A" w14:textId="77777777" w:rsidR="00D727B2" w:rsidRPr="00004617" w:rsidRDefault="00D727B2" w:rsidP="00D727B2">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i/>
          <w:iCs/>
          <w:color w:val="000000" w:themeColor="text1"/>
          <w:sz w:val="18"/>
          <w:szCs w:val="18"/>
          <w:u w:val="single"/>
          <w:lang w:val="it-IT"/>
        </w:rPr>
        <w:t xml:space="preserve">che quanto riportato nell’allegato curriculum vitae et </w:t>
      </w:r>
      <w:proofErr w:type="spellStart"/>
      <w:r w:rsidRPr="00004617">
        <w:rPr>
          <w:rFonts w:ascii="Verdana" w:eastAsia="Calibri" w:hAnsi="Verdana" w:cs="Calibri"/>
          <w:b/>
          <w:bCs/>
          <w:i/>
          <w:iCs/>
          <w:color w:val="000000" w:themeColor="text1"/>
          <w:sz w:val="18"/>
          <w:szCs w:val="18"/>
          <w:u w:val="single"/>
          <w:lang w:val="it-IT"/>
        </w:rPr>
        <w:t>studiorum</w:t>
      </w:r>
      <w:proofErr w:type="spellEnd"/>
    </w:p>
    <w:p w14:paraId="49460131" w14:textId="77777777" w:rsidR="00D727B2" w:rsidRPr="00004617" w:rsidRDefault="00D727B2" w:rsidP="00D727B2">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i/>
          <w:iCs/>
          <w:color w:val="000000" w:themeColor="text1"/>
          <w:sz w:val="18"/>
          <w:szCs w:val="18"/>
          <w:u w:val="single"/>
          <w:lang w:val="it-IT"/>
        </w:rPr>
        <w:t>comprensivo delle informazioni sulla produzione scientifica</w:t>
      </w:r>
    </w:p>
    <w:p w14:paraId="1DA89529" w14:textId="77777777" w:rsidR="00D727B2" w:rsidRPr="00004617" w:rsidRDefault="00D727B2" w:rsidP="00D727B2">
      <w:pPr>
        <w:spacing w:after="160" w:line="259" w:lineRule="auto"/>
        <w:jc w:val="center"/>
        <w:rPr>
          <w:rFonts w:ascii="Verdana" w:eastAsia="Calibri" w:hAnsi="Verdana" w:cs="Calibri"/>
          <w:color w:val="000000" w:themeColor="text1"/>
          <w:sz w:val="18"/>
          <w:szCs w:val="18"/>
        </w:rPr>
      </w:pPr>
      <w:r w:rsidRPr="00004617">
        <w:rPr>
          <w:rFonts w:ascii="Verdana" w:eastAsia="Calibri" w:hAnsi="Verdana" w:cs="Calibri"/>
          <w:b/>
          <w:bCs/>
          <w:i/>
          <w:iCs/>
          <w:color w:val="000000" w:themeColor="text1"/>
          <w:sz w:val="18"/>
          <w:szCs w:val="18"/>
          <w:u w:val="single"/>
          <w:lang w:val="it-IT"/>
        </w:rPr>
        <w:t>corrisponde a verità</w:t>
      </w:r>
    </w:p>
    <w:p w14:paraId="676F0FFF" w14:textId="77777777" w:rsidR="00D727B2" w:rsidRPr="00004617" w:rsidRDefault="00D727B2" w:rsidP="00D727B2">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Allega:</w:t>
      </w:r>
    </w:p>
    <w:p w14:paraId="2AC59C21" w14:textId="77777777" w:rsidR="00D727B2" w:rsidRPr="00004617" w:rsidRDefault="00D727B2" w:rsidP="00D727B2">
      <w:pPr>
        <w:pStyle w:val="Paragrafoelenco"/>
        <w:numPr>
          <w:ilvl w:val="0"/>
          <w:numId w:val="11"/>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 xml:space="preserve"> fotocopia di un documento di identità personale, in corso di validità.</w:t>
      </w:r>
    </w:p>
    <w:p w14:paraId="7A036671" w14:textId="77777777" w:rsidR="00D727B2" w:rsidRPr="00004617" w:rsidRDefault="00D727B2" w:rsidP="00D727B2">
      <w:pPr>
        <w:pStyle w:val="Paragrafoelenco"/>
        <w:numPr>
          <w:ilvl w:val="0"/>
          <w:numId w:val="11"/>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t xml:space="preserve"> CV cover </w:t>
      </w:r>
      <w:proofErr w:type="spellStart"/>
      <w:r w:rsidRPr="00004617">
        <w:rPr>
          <w:rFonts w:ascii="Verdana" w:eastAsia="Calibri" w:hAnsi="Verdana" w:cs="Calibri"/>
          <w:color w:val="000000" w:themeColor="text1"/>
          <w:sz w:val="18"/>
          <w:szCs w:val="18"/>
        </w:rPr>
        <w:t>letter</w:t>
      </w:r>
      <w:proofErr w:type="spellEnd"/>
    </w:p>
    <w:p w14:paraId="6F7DEFB0" w14:textId="77777777" w:rsidR="00D727B2" w:rsidRPr="00004617" w:rsidRDefault="00D727B2" w:rsidP="00D727B2">
      <w:pPr>
        <w:pStyle w:val="Paragrafoelenco"/>
        <w:numPr>
          <w:ilvl w:val="0"/>
          <w:numId w:val="11"/>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t xml:space="preserve"> Curriculum vitae et </w:t>
      </w:r>
      <w:proofErr w:type="spellStart"/>
      <w:r w:rsidRPr="00004617">
        <w:rPr>
          <w:rFonts w:ascii="Verdana" w:eastAsia="Calibri" w:hAnsi="Verdana" w:cs="Calibri"/>
          <w:color w:val="000000" w:themeColor="text1"/>
          <w:sz w:val="18"/>
          <w:szCs w:val="18"/>
        </w:rPr>
        <w:t>studiorum</w:t>
      </w:r>
      <w:proofErr w:type="spellEnd"/>
    </w:p>
    <w:p w14:paraId="4D612FD8" w14:textId="77777777" w:rsidR="00D727B2" w:rsidRPr="00004617" w:rsidRDefault="00D727B2" w:rsidP="00D727B2">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Data, luogo .................</w:t>
      </w:r>
    </w:p>
    <w:p w14:paraId="24754384" w14:textId="77777777" w:rsidR="00D727B2" w:rsidRPr="00004617" w:rsidRDefault="00D727B2" w:rsidP="00D727B2">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firma ................................................................</w:t>
      </w:r>
    </w:p>
    <w:p w14:paraId="41ABF4D2" w14:textId="77777777" w:rsidR="00D727B2" w:rsidRDefault="00D727B2" w:rsidP="00D727B2">
      <w:pPr>
        <w:spacing w:after="160" w:line="259" w:lineRule="auto"/>
        <w:rPr>
          <w:rFonts w:ascii="Verdana" w:eastAsia="Calibri" w:hAnsi="Verdana" w:cs="Calibri"/>
          <w:color w:val="000000" w:themeColor="text1"/>
          <w:sz w:val="18"/>
          <w:szCs w:val="18"/>
        </w:rPr>
      </w:pPr>
    </w:p>
    <w:p w14:paraId="7CDBFC45" w14:textId="77777777" w:rsidR="00D727B2" w:rsidRDefault="00D727B2" w:rsidP="00D727B2">
      <w:pPr>
        <w:spacing w:after="160" w:line="259" w:lineRule="auto"/>
        <w:rPr>
          <w:rFonts w:ascii="Verdana" w:eastAsia="Calibri" w:hAnsi="Verdana" w:cs="Calibri"/>
          <w:color w:val="000000" w:themeColor="text1"/>
          <w:sz w:val="18"/>
          <w:szCs w:val="18"/>
        </w:rPr>
      </w:pPr>
    </w:p>
    <w:p w14:paraId="1E69D70F" w14:textId="77777777" w:rsidR="00D727B2" w:rsidRPr="00004617" w:rsidRDefault="00D727B2" w:rsidP="00D727B2">
      <w:pPr>
        <w:spacing w:after="160" w:line="259" w:lineRule="auto"/>
        <w:rPr>
          <w:rFonts w:ascii="Verdana" w:eastAsia="Calibri" w:hAnsi="Verdana" w:cs="Calibri"/>
          <w:color w:val="000000" w:themeColor="text1"/>
          <w:sz w:val="18"/>
          <w:szCs w:val="18"/>
        </w:rPr>
      </w:pPr>
    </w:p>
    <w:p w14:paraId="5D6C14D1" w14:textId="77777777" w:rsidR="00D727B2" w:rsidRDefault="00D727B2" w:rsidP="00D727B2">
      <w:pPr>
        <w:spacing w:after="160" w:line="259" w:lineRule="auto"/>
        <w:rPr>
          <w:rFonts w:ascii="Verdana" w:eastAsia="Calibri" w:hAnsi="Verdana" w:cs="Calibri"/>
          <w:b/>
          <w:bCs/>
          <w:color w:val="000000" w:themeColor="text1"/>
          <w:sz w:val="18"/>
          <w:szCs w:val="18"/>
          <w:lang w:val="it-IT"/>
        </w:rPr>
      </w:pPr>
    </w:p>
    <w:p w14:paraId="4E2974D0" w14:textId="77777777" w:rsidR="00737BFA" w:rsidRDefault="00737BFA" w:rsidP="00D727B2">
      <w:pPr>
        <w:spacing w:after="160" w:line="259" w:lineRule="auto"/>
        <w:rPr>
          <w:rFonts w:ascii="Verdana" w:eastAsia="Calibri" w:hAnsi="Verdana" w:cs="Calibri"/>
          <w:b/>
          <w:bCs/>
          <w:color w:val="000000" w:themeColor="text1"/>
          <w:sz w:val="18"/>
          <w:szCs w:val="18"/>
          <w:lang w:val="it-IT"/>
        </w:rPr>
      </w:pPr>
    </w:p>
    <w:p w14:paraId="166782E0" w14:textId="77777777" w:rsidR="00D727B2" w:rsidRPr="00004617" w:rsidRDefault="00D727B2" w:rsidP="00D727B2">
      <w:pPr>
        <w:spacing w:after="160" w:line="259" w:lineRule="auto"/>
        <w:rPr>
          <w:rFonts w:ascii="Verdana" w:eastAsia="Calibri" w:hAnsi="Verdana" w:cs="Calibri"/>
          <w:color w:val="000000" w:themeColor="text1"/>
          <w:sz w:val="18"/>
          <w:szCs w:val="18"/>
        </w:rPr>
      </w:pPr>
      <w:r w:rsidRPr="00004617">
        <w:rPr>
          <w:rFonts w:ascii="Verdana" w:eastAsia="Calibri" w:hAnsi="Verdana" w:cs="Calibri"/>
          <w:b/>
          <w:bCs/>
          <w:color w:val="000000" w:themeColor="text1"/>
          <w:sz w:val="18"/>
          <w:szCs w:val="18"/>
          <w:lang w:val="it-IT"/>
        </w:rPr>
        <w:t>AVVERTENZE</w:t>
      </w:r>
    </w:p>
    <w:p w14:paraId="1C1482E6" w14:textId="77777777" w:rsidR="00D727B2" w:rsidRPr="00004617" w:rsidRDefault="00D727B2" w:rsidP="00D727B2">
      <w:pPr>
        <w:pStyle w:val="Paragrafoelenco"/>
        <w:numPr>
          <w:ilvl w:val="0"/>
          <w:numId w:val="12"/>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59EE7BE2" w14:textId="77777777" w:rsidR="00D727B2" w:rsidRPr="00004617" w:rsidRDefault="00D727B2" w:rsidP="00D727B2">
      <w:pPr>
        <w:pStyle w:val="Paragrafoelenco"/>
        <w:numPr>
          <w:ilvl w:val="0"/>
          <w:numId w:val="1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 xml:space="preserve">Le informazioni fornite nel CV devono essere identificate correttamente con i singoli elementi di riferimento (esempio: data, protocollo, titolo pubblicazione </w:t>
      </w:r>
      <w:proofErr w:type="spellStart"/>
      <w:r w:rsidRPr="00004617">
        <w:rPr>
          <w:rFonts w:ascii="Verdana" w:eastAsia="Calibri" w:hAnsi="Verdana" w:cs="Calibri"/>
          <w:color w:val="000000" w:themeColor="text1"/>
          <w:sz w:val="18"/>
          <w:szCs w:val="18"/>
        </w:rPr>
        <w:t>ecc</w:t>
      </w:r>
      <w:proofErr w:type="spellEnd"/>
      <w:r w:rsidRPr="00004617">
        <w:rPr>
          <w:rFonts w:ascii="Verdana" w:eastAsia="Calibri" w:hAnsi="Verdana" w:cs="Calibri"/>
          <w:color w:val="000000" w:themeColor="text1"/>
          <w:sz w:val="18"/>
          <w:szCs w:val="18"/>
        </w:rPr>
        <w:t>…).</w:t>
      </w:r>
    </w:p>
    <w:p w14:paraId="2D136E23" w14:textId="77777777" w:rsidR="00D727B2" w:rsidRPr="00004617" w:rsidRDefault="00D727B2" w:rsidP="00D727B2">
      <w:pPr>
        <w:pStyle w:val="Paragrafoelenco"/>
        <w:numPr>
          <w:ilvl w:val="0"/>
          <w:numId w:val="1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Il CNR, ai sensi dell'art. 71 e per gli effetti degli artt. 75 e 76 del D.P.R. 445 del 28/12/2000 e successive modifiche ed integrazioni, effettua il controllo sulla veridicità delle dichiarazioni sostitutive.</w:t>
      </w:r>
    </w:p>
    <w:p w14:paraId="5D74F0CE" w14:textId="77777777" w:rsidR="00D727B2" w:rsidRPr="00004617" w:rsidRDefault="00D727B2" w:rsidP="00D727B2">
      <w:pPr>
        <w:pStyle w:val="Paragrafoelenco"/>
        <w:numPr>
          <w:ilvl w:val="0"/>
          <w:numId w:val="1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La normativa sulle dichiarazioni sostitutive si applica ai cittadini italiani e dell’Unione Europea.</w:t>
      </w:r>
    </w:p>
    <w:p w14:paraId="6A470299" w14:textId="77777777" w:rsidR="00D727B2" w:rsidRPr="00004617" w:rsidRDefault="00D727B2" w:rsidP="00D727B2">
      <w:pPr>
        <w:pStyle w:val="Paragrafoelenco"/>
        <w:numPr>
          <w:ilvl w:val="0"/>
          <w:numId w:val="1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413B99C6" w14:textId="77777777" w:rsidR="00D727B2" w:rsidRDefault="00D727B2" w:rsidP="00D727B2">
      <w:pPr>
        <w:spacing w:after="160" w:line="259" w:lineRule="auto"/>
        <w:rPr>
          <w:lang w:val="it-IT"/>
        </w:rPr>
      </w:pPr>
      <w:r w:rsidRPr="00004617">
        <w:rPr>
          <w:lang w:val="it-IT"/>
        </w:rPr>
        <w:br w:type="page"/>
      </w:r>
    </w:p>
    <w:p w14:paraId="059E108B" w14:textId="77777777" w:rsidR="007A773C" w:rsidRPr="00004617" w:rsidRDefault="007A773C" w:rsidP="00D727B2">
      <w:pPr>
        <w:spacing w:after="160" w:line="259" w:lineRule="auto"/>
        <w:rPr>
          <w:rFonts w:ascii="Calibri" w:eastAsia="Calibri" w:hAnsi="Calibri" w:cs="Calibri"/>
          <w:sz w:val="22"/>
          <w:szCs w:val="22"/>
          <w:lang w:val="it-IT"/>
        </w:rPr>
      </w:pPr>
    </w:p>
    <w:p w14:paraId="268713E1" w14:textId="77777777" w:rsidR="00D727B2" w:rsidRPr="00004617" w:rsidRDefault="00D727B2" w:rsidP="00D727B2">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ALLEGATO B1</w:t>
      </w:r>
    </w:p>
    <w:p w14:paraId="27125523" w14:textId="77777777" w:rsidR="00D727B2" w:rsidRPr="00004617" w:rsidRDefault="00D727B2" w:rsidP="00D727B2">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 xml:space="preserve">CV cover </w:t>
      </w:r>
      <w:proofErr w:type="spellStart"/>
      <w:r w:rsidRPr="00004617">
        <w:rPr>
          <w:rFonts w:ascii="Verdana" w:eastAsia="Calibri" w:hAnsi="Verdana" w:cs="Calibri"/>
          <w:b/>
          <w:bCs/>
          <w:color w:val="000000" w:themeColor="text1"/>
          <w:sz w:val="22"/>
          <w:szCs w:val="22"/>
          <w:u w:val="single"/>
          <w:lang w:val="it-IT"/>
        </w:rPr>
        <w:t>letter</w:t>
      </w:r>
      <w:proofErr w:type="spellEnd"/>
    </w:p>
    <w:p w14:paraId="0558F49D" w14:textId="77777777" w:rsidR="00D727B2" w:rsidRPr="00004617" w:rsidRDefault="00D727B2" w:rsidP="00D727B2">
      <w:pPr>
        <w:spacing w:after="160" w:line="259" w:lineRule="auto"/>
        <w:rPr>
          <w:rFonts w:ascii="Verdana" w:eastAsia="Calibri" w:hAnsi="Verdana" w:cs="Calibri"/>
          <w:color w:val="000000" w:themeColor="text1"/>
          <w:sz w:val="22"/>
          <w:szCs w:val="22"/>
          <w:lang w:val="it-IT"/>
        </w:rPr>
      </w:pPr>
    </w:p>
    <w:p w14:paraId="40ACD6CB" w14:textId="77777777" w:rsidR="00D727B2"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aps/>
          <w:color w:val="000000" w:themeColor="text1"/>
          <w:sz w:val="18"/>
          <w:szCs w:val="18"/>
          <w:lang w:val="it-IT"/>
        </w:rPr>
        <w:t>Informazioni personali</w:t>
      </w:r>
      <w:r>
        <w:rPr>
          <w:rFonts w:ascii="Verdana" w:eastAsia="Calibri" w:hAnsi="Verdana" w:cs="Calibri"/>
          <w:caps/>
          <w:color w:val="000000" w:themeColor="text1"/>
          <w:sz w:val="18"/>
          <w:szCs w:val="18"/>
          <w:lang w:val="it-IT"/>
        </w:rPr>
        <w:t>:</w:t>
      </w:r>
      <w:r w:rsidRPr="00004617">
        <w:rPr>
          <w:rFonts w:ascii="Verdana" w:eastAsia="Calibri" w:hAnsi="Verdana" w:cs="Calibri"/>
          <w:color w:val="000000" w:themeColor="text1"/>
          <w:sz w:val="18"/>
          <w:szCs w:val="18"/>
          <w:lang w:val="it-IT"/>
        </w:rPr>
        <w:t xml:space="preserve"> Sostituire con Nome e Cognome</w:t>
      </w:r>
    </w:p>
    <w:p w14:paraId="41B90695" w14:textId="219DCF6F" w:rsidR="00D727B2" w:rsidRDefault="00D727B2" w:rsidP="00D727B2">
      <w:pPr>
        <w:spacing w:after="160" w:line="259" w:lineRule="auto"/>
        <w:rPr>
          <w:rFonts w:ascii="Verdana" w:eastAsia="Calibri" w:hAnsi="Verdana" w:cs="Calibri"/>
          <w:color w:val="000000" w:themeColor="text1"/>
          <w:sz w:val="18"/>
          <w:szCs w:val="18"/>
          <w:lang w:val="it-IT"/>
        </w:rPr>
      </w:pPr>
      <w:r>
        <w:rPr>
          <w:rFonts w:ascii="Verdana" w:eastAsia="Calibri" w:hAnsi="Verdana" w:cs="Calibri"/>
          <w:noProof/>
          <w:color w:val="000000" w:themeColor="text1"/>
          <w:sz w:val="18"/>
          <w:szCs w:val="18"/>
          <w:lang w:val="it-IT" w:eastAsia="it-IT"/>
        </w:rPr>
        <mc:AlternateContent>
          <mc:Choice Requires="wps">
            <w:drawing>
              <wp:anchor distT="0" distB="0" distL="114300" distR="114300" simplePos="0" relativeHeight="251660288" behindDoc="0" locked="0" layoutInCell="1" allowOverlap="1" wp14:anchorId="1546F5C1" wp14:editId="7B9A74A9">
                <wp:simplePos x="0" y="0"/>
                <wp:positionH relativeFrom="column">
                  <wp:posOffset>16180</wp:posOffset>
                </wp:positionH>
                <wp:positionV relativeFrom="paragraph">
                  <wp:posOffset>134067</wp:posOffset>
                </wp:positionV>
                <wp:extent cx="6059269" cy="1210235"/>
                <wp:effectExtent l="0" t="0" r="17780" b="28575"/>
                <wp:wrapNone/>
                <wp:docPr id="8" name="Text Box 8"/>
                <wp:cNvGraphicFramePr/>
                <a:graphic xmlns:a="http://schemas.openxmlformats.org/drawingml/2006/main">
                  <a:graphicData uri="http://schemas.microsoft.com/office/word/2010/wordprocessingShape">
                    <wps:wsp>
                      <wps:cNvSpPr txBox="1"/>
                      <wps:spPr>
                        <a:xfrm>
                          <a:off x="0" y="0"/>
                          <a:ext cx="6059269" cy="1210235"/>
                        </a:xfrm>
                        <a:prstGeom prst="rect">
                          <a:avLst/>
                        </a:prstGeom>
                        <a:solidFill>
                          <a:schemeClr val="lt1"/>
                        </a:solidFill>
                        <a:ln w="6350">
                          <a:solidFill>
                            <a:prstClr val="black"/>
                          </a:solidFill>
                        </a:ln>
                      </wps:spPr>
                      <wps:txbx>
                        <w:txbxContent>
                          <w:p w14:paraId="156C7D0B" w14:textId="77777777" w:rsidR="00D727B2" w:rsidRPr="00004617" w:rsidRDefault="00D727B2" w:rsidP="00D727B2">
                            <w:pPr>
                              <w:rPr>
                                <w:rFonts w:ascii="Verdana" w:hAnsi="Verdana"/>
                                <w:sz w:val="20"/>
                                <w:szCs w:val="20"/>
                                <w:lang w:val="it-IT"/>
                              </w:rPr>
                            </w:pPr>
                            <w:r>
                              <w:rPr>
                                <w:rFonts w:ascii="Verdana" w:hAnsi="Verdana"/>
                                <w:sz w:val="20"/>
                                <w:szCs w:val="20"/>
                                <w:lang w:val="it-IT"/>
                              </w:rPr>
                              <w:t xml:space="preserve">Via, </w:t>
                            </w:r>
                            <w:r w:rsidRPr="00004617">
                              <w:rPr>
                                <w:rFonts w:ascii="Verdana" w:hAnsi="Verdana"/>
                                <w:sz w:val="20"/>
                                <w:szCs w:val="20"/>
                                <w:lang w:val="it-IT"/>
                              </w:rPr>
                              <w:t>numero civico, codice postale, città, paese</w:t>
                            </w:r>
                          </w:p>
                          <w:p w14:paraId="7E05DAD2" w14:textId="77777777" w:rsidR="00D727B2" w:rsidRPr="00004617" w:rsidRDefault="00D727B2" w:rsidP="00D727B2">
                            <w:pPr>
                              <w:rPr>
                                <w:rFonts w:ascii="Verdana" w:hAnsi="Verdana"/>
                                <w:sz w:val="20"/>
                                <w:szCs w:val="20"/>
                                <w:lang w:val="it-IT"/>
                              </w:rPr>
                            </w:pPr>
                            <w:r w:rsidRPr="00004617">
                              <w:rPr>
                                <w:rFonts w:ascii="Verdana" w:hAnsi="Verdana"/>
                                <w:sz w:val="20"/>
                                <w:szCs w:val="20"/>
                                <w:lang w:val="it-IT"/>
                              </w:rPr>
                              <w:t>Numero di telefono/cellulare</w:t>
                            </w:r>
                          </w:p>
                          <w:p w14:paraId="41A8A399" w14:textId="77777777" w:rsidR="00D727B2" w:rsidRPr="00004617" w:rsidRDefault="00D727B2" w:rsidP="00D727B2">
                            <w:pPr>
                              <w:rPr>
                                <w:rFonts w:ascii="Verdana" w:hAnsi="Verdana"/>
                                <w:sz w:val="20"/>
                                <w:szCs w:val="20"/>
                                <w:lang w:val="it-IT"/>
                              </w:rPr>
                            </w:pPr>
                            <w:r w:rsidRPr="00004617">
                              <w:rPr>
                                <w:rFonts w:ascii="Verdana" w:hAnsi="Verdana"/>
                                <w:sz w:val="20"/>
                                <w:szCs w:val="20"/>
                                <w:lang w:val="it-IT"/>
                              </w:rPr>
                              <w:t>Indirizzo email</w:t>
                            </w:r>
                          </w:p>
                          <w:p w14:paraId="7D99016A" w14:textId="77777777" w:rsidR="00D727B2" w:rsidRPr="00004617" w:rsidRDefault="00D727B2" w:rsidP="00D727B2">
                            <w:pPr>
                              <w:rPr>
                                <w:rFonts w:ascii="Verdana" w:hAnsi="Verdana"/>
                                <w:sz w:val="20"/>
                                <w:szCs w:val="20"/>
                                <w:lang w:val="it-IT"/>
                              </w:rPr>
                            </w:pPr>
                            <w:r>
                              <w:rPr>
                                <w:rFonts w:ascii="Verdana" w:hAnsi="Verdana"/>
                                <w:sz w:val="20"/>
                                <w:szCs w:val="20"/>
                                <w:lang w:val="it-IT"/>
                              </w:rPr>
                              <w:t>Eventuale s</w:t>
                            </w:r>
                            <w:r w:rsidRPr="00004617">
                              <w:rPr>
                                <w:rFonts w:ascii="Verdana" w:hAnsi="Verdana"/>
                                <w:sz w:val="20"/>
                                <w:szCs w:val="20"/>
                                <w:lang w:val="it-IT"/>
                              </w:rPr>
                              <w:t>ito web personale</w:t>
                            </w:r>
                          </w:p>
                          <w:p w14:paraId="71D841BB" w14:textId="77777777" w:rsidR="00D727B2" w:rsidRPr="00004617" w:rsidRDefault="00D727B2" w:rsidP="00D727B2">
                            <w:pPr>
                              <w:rPr>
                                <w:rFonts w:ascii="Verdana" w:hAnsi="Verdana"/>
                                <w:sz w:val="20"/>
                                <w:szCs w:val="20"/>
                                <w:lang w:val="it-IT"/>
                              </w:rPr>
                            </w:pPr>
                          </w:p>
                          <w:p w14:paraId="105E9773" w14:textId="77777777" w:rsidR="00D727B2" w:rsidRPr="00004617" w:rsidRDefault="00D727B2" w:rsidP="00D727B2">
                            <w:pPr>
                              <w:rPr>
                                <w:rFonts w:ascii="Verdana" w:hAnsi="Verdana"/>
                                <w:sz w:val="20"/>
                                <w:szCs w:val="20"/>
                                <w:lang w:val="it-IT"/>
                              </w:rPr>
                            </w:pPr>
                            <w:r w:rsidRPr="00004617">
                              <w:rPr>
                                <w:rFonts w:ascii="Verdana" w:hAnsi="Verdana"/>
                                <w:sz w:val="20"/>
                                <w:szCs w:val="20"/>
                                <w:lang w:val="it-IT"/>
                              </w:rPr>
                              <w:t>Sesso | Data di nascita (gg/mm/aaaa) | Nazionalità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546F5C1" id="_x0000_t202" coordsize="21600,21600" o:spt="202" path="m,l,21600r21600,l21600,xe">
                <v:stroke joinstyle="miter"/>
                <v:path gradientshapeok="t" o:connecttype="rect"/>
              </v:shapetype>
              <v:shape id="Text Box 8" o:spid="_x0000_s1026" type="#_x0000_t202" style="position:absolute;margin-left:1.25pt;margin-top:10.55pt;width:477.1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" fillcolor="white [3201]" strokeweight=".5pt">
                <v:textbox>
                  <w:txbxContent>
                    <w:p w14:paraId="156C7D0B" w14:textId="77777777" w:rsidR="00D727B2" w:rsidRPr="00004617" w:rsidRDefault="00D727B2" w:rsidP="00D727B2">
                      <w:pPr>
                        <w:rPr>
                          <w:rFonts w:ascii="Verdana" w:hAnsi="Verdana"/>
                          <w:sz w:val="20"/>
                          <w:szCs w:val="20"/>
                          <w:lang w:val="it-IT"/>
                        </w:rPr>
                      </w:pPr>
                      <w:r>
                        <w:rPr>
                          <w:rFonts w:ascii="Verdana" w:hAnsi="Verdana"/>
                          <w:sz w:val="20"/>
                          <w:szCs w:val="20"/>
                          <w:lang w:val="it-IT"/>
                        </w:rPr>
                        <w:t xml:space="preserve">Via, </w:t>
                      </w:r>
                      <w:r w:rsidRPr="00004617">
                        <w:rPr>
                          <w:rFonts w:ascii="Verdana" w:hAnsi="Verdana"/>
                          <w:sz w:val="20"/>
                          <w:szCs w:val="20"/>
                          <w:lang w:val="it-IT"/>
                        </w:rPr>
                        <w:t>numero civico, codice postale, città, paese</w:t>
                      </w:r>
                    </w:p>
                    <w:p w14:paraId="7E05DAD2" w14:textId="77777777" w:rsidR="00D727B2" w:rsidRPr="00004617" w:rsidRDefault="00D727B2" w:rsidP="00D727B2">
                      <w:pPr>
                        <w:rPr>
                          <w:rFonts w:ascii="Verdana" w:hAnsi="Verdana"/>
                          <w:sz w:val="20"/>
                          <w:szCs w:val="20"/>
                          <w:lang w:val="it-IT"/>
                        </w:rPr>
                      </w:pPr>
                      <w:r w:rsidRPr="00004617">
                        <w:rPr>
                          <w:rFonts w:ascii="Verdana" w:hAnsi="Verdana"/>
                          <w:sz w:val="20"/>
                          <w:szCs w:val="20"/>
                          <w:lang w:val="it-IT"/>
                        </w:rPr>
                        <w:t>Numero di telefono/cellulare</w:t>
                      </w:r>
                    </w:p>
                    <w:p w14:paraId="41A8A399" w14:textId="77777777" w:rsidR="00D727B2" w:rsidRPr="00004617" w:rsidRDefault="00D727B2" w:rsidP="00D727B2">
                      <w:pPr>
                        <w:rPr>
                          <w:rFonts w:ascii="Verdana" w:hAnsi="Verdana"/>
                          <w:sz w:val="20"/>
                          <w:szCs w:val="20"/>
                          <w:lang w:val="it-IT"/>
                        </w:rPr>
                      </w:pPr>
                      <w:r w:rsidRPr="00004617">
                        <w:rPr>
                          <w:rFonts w:ascii="Verdana" w:hAnsi="Verdana"/>
                          <w:sz w:val="20"/>
                          <w:szCs w:val="20"/>
                          <w:lang w:val="it-IT"/>
                        </w:rPr>
                        <w:t>Indirizzo email</w:t>
                      </w:r>
                    </w:p>
                    <w:p w14:paraId="7D99016A" w14:textId="77777777" w:rsidR="00D727B2" w:rsidRPr="00004617" w:rsidRDefault="00D727B2" w:rsidP="00D727B2">
                      <w:pPr>
                        <w:rPr>
                          <w:rFonts w:ascii="Verdana" w:hAnsi="Verdana"/>
                          <w:sz w:val="20"/>
                          <w:szCs w:val="20"/>
                          <w:lang w:val="it-IT"/>
                        </w:rPr>
                      </w:pPr>
                      <w:r>
                        <w:rPr>
                          <w:rFonts w:ascii="Verdana" w:hAnsi="Verdana"/>
                          <w:sz w:val="20"/>
                          <w:szCs w:val="20"/>
                          <w:lang w:val="it-IT"/>
                        </w:rPr>
                        <w:t>Eventuale s</w:t>
                      </w:r>
                      <w:r w:rsidRPr="00004617">
                        <w:rPr>
                          <w:rFonts w:ascii="Verdana" w:hAnsi="Verdana"/>
                          <w:sz w:val="20"/>
                          <w:szCs w:val="20"/>
                          <w:lang w:val="it-IT"/>
                        </w:rPr>
                        <w:t>ito web personale</w:t>
                      </w:r>
                    </w:p>
                    <w:p w14:paraId="71D841BB" w14:textId="77777777" w:rsidR="00D727B2" w:rsidRPr="00004617" w:rsidRDefault="00D727B2" w:rsidP="00D727B2">
                      <w:pPr>
                        <w:rPr>
                          <w:rFonts w:ascii="Verdana" w:hAnsi="Verdana"/>
                          <w:sz w:val="20"/>
                          <w:szCs w:val="20"/>
                          <w:lang w:val="it-IT"/>
                        </w:rPr>
                      </w:pPr>
                    </w:p>
                    <w:p w14:paraId="105E9773" w14:textId="77777777" w:rsidR="00D727B2" w:rsidRPr="00004617" w:rsidRDefault="00D727B2" w:rsidP="00D727B2">
                      <w:pPr>
                        <w:rPr>
                          <w:rFonts w:ascii="Verdana" w:hAnsi="Verdana"/>
                          <w:sz w:val="20"/>
                          <w:szCs w:val="20"/>
                          <w:lang w:val="it-IT"/>
                        </w:rPr>
                      </w:pPr>
                      <w:r w:rsidRPr="00004617">
                        <w:rPr>
                          <w:rFonts w:ascii="Verdana" w:hAnsi="Verdana"/>
                          <w:sz w:val="20"/>
                          <w:szCs w:val="20"/>
                          <w:lang w:val="it-IT"/>
                        </w:rPr>
                        <w:t>Sesso | Data di nascita (gg/mm/aaaa) | Nazionalità</w:t>
                      </w:r>
                    </w:p>
                  </w:txbxContent>
                </v:textbox>
              </v:shape>
            </w:pict>
          </mc:Fallback>
        </mc:AlternateContent>
      </w:r>
    </w:p>
    <w:p w14:paraId="723E5DFD" w14:textId="77777777" w:rsidR="00D727B2" w:rsidRDefault="00D727B2" w:rsidP="00D727B2">
      <w:pPr>
        <w:spacing w:after="160" w:line="259" w:lineRule="auto"/>
        <w:rPr>
          <w:rFonts w:ascii="Verdana" w:eastAsia="Calibri" w:hAnsi="Verdana" w:cs="Calibri"/>
          <w:color w:val="000000" w:themeColor="text1"/>
          <w:sz w:val="18"/>
          <w:szCs w:val="18"/>
          <w:lang w:val="it-IT"/>
        </w:rPr>
      </w:pPr>
    </w:p>
    <w:p w14:paraId="5DA8A746" w14:textId="77777777" w:rsidR="00D727B2" w:rsidRDefault="00D727B2" w:rsidP="00D727B2">
      <w:pPr>
        <w:spacing w:after="160" w:line="259" w:lineRule="auto"/>
        <w:rPr>
          <w:rFonts w:ascii="Verdana" w:eastAsia="Calibri" w:hAnsi="Verdana" w:cs="Calibri"/>
          <w:color w:val="000000" w:themeColor="text1"/>
          <w:sz w:val="18"/>
          <w:szCs w:val="18"/>
          <w:lang w:val="it-IT"/>
        </w:rPr>
      </w:pPr>
    </w:p>
    <w:p w14:paraId="2A2605B8" w14:textId="77777777" w:rsidR="00D727B2" w:rsidRDefault="00D727B2" w:rsidP="00D727B2">
      <w:pPr>
        <w:spacing w:after="160" w:line="259" w:lineRule="auto"/>
        <w:rPr>
          <w:rFonts w:ascii="Verdana" w:eastAsia="Calibri" w:hAnsi="Verdana" w:cs="Calibri"/>
          <w:color w:val="000000" w:themeColor="text1"/>
          <w:sz w:val="18"/>
          <w:szCs w:val="18"/>
          <w:lang w:val="it-IT"/>
        </w:rPr>
      </w:pPr>
    </w:p>
    <w:p w14:paraId="0FB61CCB" w14:textId="452F2AF2" w:rsidR="00D727B2" w:rsidRDefault="00D727B2" w:rsidP="00D727B2">
      <w:pPr>
        <w:spacing w:after="160" w:line="259" w:lineRule="auto"/>
        <w:rPr>
          <w:rFonts w:ascii="Verdana" w:eastAsia="Calibri" w:hAnsi="Verdana" w:cs="Calibri"/>
          <w:color w:val="000000" w:themeColor="text1"/>
          <w:sz w:val="18"/>
          <w:szCs w:val="18"/>
          <w:lang w:val="it-IT"/>
        </w:rPr>
      </w:pPr>
    </w:p>
    <w:p w14:paraId="587B4D05" w14:textId="77777777" w:rsidR="00D727B2" w:rsidRDefault="00D727B2" w:rsidP="00D727B2">
      <w:pPr>
        <w:spacing w:after="160" w:line="259" w:lineRule="auto"/>
        <w:rPr>
          <w:rFonts w:ascii="Verdana" w:eastAsia="Calibri" w:hAnsi="Verdana" w:cs="Calibri"/>
          <w:color w:val="000000" w:themeColor="text1"/>
          <w:sz w:val="18"/>
          <w:szCs w:val="18"/>
          <w:lang w:val="it-IT"/>
        </w:rPr>
      </w:pPr>
    </w:p>
    <w:p w14:paraId="0D469847" w14:textId="77777777" w:rsidR="00D727B2" w:rsidRDefault="00D727B2" w:rsidP="00D727B2">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Altre informazioni personali</w:t>
      </w:r>
    </w:p>
    <w:p w14:paraId="684C9F00" w14:textId="77777777" w:rsidR="00D727B2" w:rsidRDefault="00D727B2" w:rsidP="00D727B2">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w:t>
      </w:r>
    </w:p>
    <w:p w14:paraId="5E7CC094"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w:t>
      </w:r>
    </w:p>
    <w:p w14:paraId="72F4D816" w14:textId="77777777" w:rsidR="00D727B2" w:rsidRPr="00526EF3" w:rsidRDefault="00D727B2" w:rsidP="00D727B2">
      <w:pPr>
        <w:spacing w:after="160" w:line="259" w:lineRule="auto"/>
        <w:rPr>
          <w:rFonts w:ascii="Calibri" w:eastAsia="Calibri" w:hAnsi="Calibri" w:cs="Calibri"/>
          <w:color w:val="000000" w:themeColor="text1"/>
          <w:sz w:val="22"/>
          <w:szCs w:val="22"/>
          <w:lang w:val="it-IT"/>
        </w:rPr>
      </w:pPr>
    </w:p>
    <w:p w14:paraId="3612BA88" w14:textId="77777777" w:rsidR="00D727B2" w:rsidRPr="00004617" w:rsidRDefault="00D727B2" w:rsidP="00D727B2">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i/>
          <w:iCs/>
          <w:color w:val="000000" w:themeColor="text1"/>
          <w:sz w:val="18"/>
          <w:szCs w:val="18"/>
          <w:lang w:val="it-IT"/>
        </w:rPr>
        <w:t>AVVERTENZE</w:t>
      </w:r>
    </w:p>
    <w:p w14:paraId="078AB4AC" w14:textId="77777777" w:rsidR="00D727B2" w:rsidRPr="00004617" w:rsidRDefault="00D727B2" w:rsidP="00D727B2">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i/>
          <w:iCs/>
          <w:color w:val="000000" w:themeColor="text1"/>
          <w:sz w:val="18"/>
          <w:szCs w:val="18"/>
          <w:lang w:val="it-IT"/>
        </w:rPr>
        <w:t>Al fine di garantire il rispetto del diritto alla protezione dei dati personali (</w:t>
      </w:r>
      <w:proofErr w:type="spellStart"/>
      <w:r w:rsidRPr="00004617">
        <w:rPr>
          <w:rFonts w:ascii="Verdana" w:eastAsia="Calibri" w:hAnsi="Verdana" w:cs="Calibri"/>
          <w:i/>
          <w:iCs/>
          <w:color w:val="000000" w:themeColor="text1"/>
          <w:sz w:val="18"/>
          <w:szCs w:val="18"/>
          <w:lang w:val="it-IT"/>
        </w:rPr>
        <w:t>dlgs</w:t>
      </w:r>
      <w:proofErr w:type="spellEnd"/>
      <w:r w:rsidRPr="00004617">
        <w:rPr>
          <w:rFonts w:ascii="Verdana" w:eastAsia="Calibri" w:hAnsi="Verdana" w:cs="Calibri"/>
          <w:i/>
          <w:iCs/>
          <w:color w:val="000000" w:themeColor="text1"/>
          <w:sz w:val="18"/>
          <w:szCs w:val="18"/>
          <w:lang w:val="it-IT"/>
        </w:rPr>
        <w:t xml:space="preserve"> 33/2013 e GDPR), questa sezione del CV non sarà pubblicata sul portale Amministrazione Trasparente del sito del CNR.</w:t>
      </w:r>
    </w:p>
    <w:p w14:paraId="6F41E5FA" w14:textId="77777777" w:rsidR="00D727B2" w:rsidRPr="00004617" w:rsidRDefault="00D727B2" w:rsidP="00D727B2">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i/>
          <w:iCs/>
          <w:color w:val="000000" w:themeColor="text1"/>
          <w:sz w:val="18"/>
          <w:szCs w:val="18"/>
          <w:lang w:val="it-IT"/>
        </w:rPr>
        <w:t xml:space="preserve">Pertanto, si raccomanda all'interessato di </w:t>
      </w:r>
      <w:r w:rsidRPr="00004617">
        <w:rPr>
          <w:rFonts w:ascii="Verdana" w:eastAsia="Calibri" w:hAnsi="Verdana" w:cs="Calibri"/>
          <w:b/>
          <w:bCs/>
          <w:i/>
          <w:iCs/>
          <w:color w:val="000000" w:themeColor="text1"/>
          <w:sz w:val="18"/>
          <w:szCs w:val="18"/>
          <w:lang w:val="it-IT"/>
        </w:rPr>
        <w:t>inserire soltanto in questa pagina le informazioni di carattere personale</w:t>
      </w:r>
      <w:r w:rsidRPr="00004617">
        <w:rPr>
          <w:rFonts w:ascii="Verdana" w:eastAsia="Calibri" w:hAnsi="Verdana" w:cs="Calibri"/>
          <w:i/>
          <w:iCs/>
          <w:color w:val="000000" w:themeColor="text1"/>
          <w:sz w:val="18"/>
          <w:szCs w:val="18"/>
          <w:lang w:val="it-IT"/>
        </w:rPr>
        <w:t>, poiché non saranno oggetto di pubblicazione.</w:t>
      </w:r>
    </w:p>
    <w:p w14:paraId="4E208A33" w14:textId="77777777" w:rsidR="00D727B2" w:rsidRPr="00004617" w:rsidRDefault="00D727B2" w:rsidP="00D727B2">
      <w:pPr>
        <w:spacing w:after="160" w:line="259" w:lineRule="auto"/>
        <w:jc w:val="both"/>
        <w:rPr>
          <w:rFonts w:ascii="Verdana" w:eastAsia="Calibri" w:hAnsi="Verdana" w:cs="Calibri"/>
          <w:i/>
          <w:iCs/>
          <w:color w:val="000000" w:themeColor="text1"/>
          <w:sz w:val="18"/>
          <w:szCs w:val="18"/>
          <w:lang w:val="it-IT"/>
        </w:rPr>
      </w:pPr>
      <w:r w:rsidRPr="00004617">
        <w:rPr>
          <w:rFonts w:ascii="Verdana" w:eastAsia="Calibri" w:hAnsi="Verdana" w:cs="Calibri"/>
          <w:i/>
          <w:iCs/>
          <w:color w:val="000000" w:themeColor="text1"/>
          <w:sz w:val="18"/>
          <w:szCs w:val="18"/>
          <w:lang w:val="it-IT"/>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5162B366" w14:textId="77777777" w:rsidR="00D727B2" w:rsidRDefault="00D727B2" w:rsidP="00D727B2">
      <w:pPr>
        <w:spacing w:after="160" w:line="259" w:lineRule="auto"/>
        <w:rPr>
          <w:lang w:val="it-IT"/>
        </w:rPr>
      </w:pPr>
      <w:r w:rsidRPr="00004617">
        <w:rPr>
          <w:lang w:val="it-IT"/>
        </w:rPr>
        <w:br w:type="page"/>
      </w:r>
    </w:p>
    <w:p w14:paraId="1B2CC800" w14:textId="77777777" w:rsidR="00564438" w:rsidRPr="00004617" w:rsidRDefault="00564438" w:rsidP="00D727B2">
      <w:pPr>
        <w:spacing w:after="160" w:line="259" w:lineRule="auto"/>
        <w:rPr>
          <w:rFonts w:ascii="Calibri" w:eastAsia="Calibri" w:hAnsi="Calibri" w:cs="Calibri"/>
          <w:sz w:val="22"/>
          <w:szCs w:val="22"/>
          <w:lang w:val="it-IT"/>
        </w:rPr>
      </w:pPr>
    </w:p>
    <w:p w14:paraId="528926F8" w14:textId="77777777" w:rsidR="00D727B2" w:rsidRPr="00004617" w:rsidRDefault="00D727B2" w:rsidP="00D727B2">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ALLEGATO C</w:t>
      </w:r>
    </w:p>
    <w:p w14:paraId="72A8ECE7"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p>
    <w:p w14:paraId="559560F0" w14:textId="77777777" w:rsidR="00D727B2" w:rsidRPr="00004617" w:rsidRDefault="00D727B2" w:rsidP="00D727B2">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 xml:space="preserve">Curriculum vitae et </w:t>
      </w:r>
      <w:proofErr w:type="spellStart"/>
      <w:r w:rsidRPr="00004617">
        <w:rPr>
          <w:rFonts w:ascii="Verdana" w:eastAsia="Calibri" w:hAnsi="Verdana" w:cs="Calibri"/>
          <w:b/>
          <w:bCs/>
          <w:color w:val="000000" w:themeColor="text1"/>
          <w:sz w:val="22"/>
          <w:szCs w:val="22"/>
          <w:u w:val="single"/>
          <w:lang w:val="it-IT"/>
        </w:rPr>
        <w:t>studiorum</w:t>
      </w:r>
      <w:proofErr w:type="spellEnd"/>
      <w:r w:rsidRPr="00004617">
        <w:rPr>
          <w:rFonts w:ascii="Verdana" w:eastAsia="Calibri" w:hAnsi="Verdana" w:cs="Calibri"/>
          <w:b/>
          <w:bCs/>
          <w:color w:val="000000" w:themeColor="text1"/>
          <w:sz w:val="22"/>
          <w:szCs w:val="22"/>
          <w:u w:val="single"/>
          <w:lang w:val="it-IT"/>
        </w:rPr>
        <w:t xml:space="preserve"> di </w:t>
      </w:r>
    </w:p>
    <w:p w14:paraId="5EB4BD50" w14:textId="77777777" w:rsidR="00D727B2" w:rsidRPr="00004617" w:rsidRDefault="00D727B2" w:rsidP="00D727B2">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w:t>
      </w:r>
      <w:proofErr w:type="gramStart"/>
      <w:r w:rsidRPr="00004617">
        <w:rPr>
          <w:rFonts w:ascii="Verdana" w:eastAsia="Calibri" w:hAnsi="Verdana" w:cs="Calibri"/>
          <w:b/>
          <w:bCs/>
          <w:color w:val="000000" w:themeColor="text1"/>
          <w:sz w:val="22"/>
          <w:szCs w:val="22"/>
          <w:u w:val="single"/>
          <w:lang w:val="it-IT"/>
        </w:rPr>
        <w:t>(</w:t>
      </w:r>
      <w:proofErr w:type="gramEnd"/>
      <w:r w:rsidRPr="00004617">
        <w:rPr>
          <w:rFonts w:ascii="Verdana" w:eastAsia="Calibri" w:hAnsi="Verdana" w:cs="Calibri"/>
          <w:b/>
          <w:bCs/>
          <w:color w:val="000000" w:themeColor="text1"/>
          <w:sz w:val="22"/>
          <w:szCs w:val="22"/>
          <w:u w:val="single"/>
          <w:lang w:val="it-IT"/>
        </w:rPr>
        <w:t>inserire nome e cognome)….. nato il …...................</w:t>
      </w:r>
    </w:p>
    <w:p w14:paraId="56CF9601"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p>
    <w:p w14:paraId="74BA8C70"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33AA89FE"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 xml:space="preserve"> </w:t>
      </w:r>
    </w:p>
    <w:p w14:paraId="307C9EEE"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Es:</w:t>
      </w:r>
      <w:r w:rsidRPr="00004617">
        <w:rPr>
          <w:rFonts w:ascii="Verdana" w:hAnsi="Verdana"/>
          <w:sz w:val="18"/>
          <w:szCs w:val="18"/>
          <w:lang w:val="it-IT"/>
        </w:rPr>
        <w:tab/>
      </w:r>
      <w:r w:rsidRPr="00004617">
        <w:rPr>
          <w:rFonts w:ascii="Verdana" w:eastAsia="Calibri" w:hAnsi="Verdana" w:cs="Calibri"/>
          <w:color w:val="000000" w:themeColor="text1"/>
          <w:sz w:val="18"/>
          <w:szCs w:val="18"/>
          <w:lang w:val="it-IT"/>
        </w:rPr>
        <w:t>descrizione del titolo ………………………………………………………………….</w:t>
      </w:r>
    </w:p>
    <w:p w14:paraId="37E9D924"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proofErr w:type="gramStart"/>
      <w:r w:rsidRPr="00004617">
        <w:rPr>
          <w:rFonts w:ascii="Verdana" w:eastAsia="Calibri" w:hAnsi="Verdana" w:cs="Calibri"/>
          <w:color w:val="000000" w:themeColor="text1"/>
          <w:sz w:val="18"/>
          <w:szCs w:val="18"/>
          <w:lang w:val="it-IT"/>
        </w:rPr>
        <w:t>data</w:t>
      </w:r>
      <w:proofErr w:type="gramEnd"/>
      <w:r w:rsidRPr="00004617">
        <w:rPr>
          <w:rFonts w:ascii="Verdana" w:eastAsia="Calibri" w:hAnsi="Verdana" w:cs="Calibri"/>
          <w:color w:val="000000" w:themeColor="text1"/>
          <w:sz w:val="18"/>
          <w:szCs w:val="18"/>
          <w:lang w:val="it-IT"/>
        </w:rPr>
        <w:t xml:space="preserve"> …………………….… protocollo …………………….…</w:t>
      </w:r>
    </w:p>
    <w:p w14:paraId="213C1B43"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proofErr w:type="gramStart"/>
      <w:r w:rsidRPr="00004617">
        <w:rPr>
          <w:rFonts w:ascii="Verdana" w:eastAsia="Calibri" w:hAnsi="Verdana" w:cs="Calibri"/>
          <w:color w:val="000000" w:themeColor="text1"/>
          <w:sz w:val="18"/>
          <w:szCs w:val="18"/>
          <w:lang w:val="it-IT"/>
        </w:rPr>
        <w:t>rilasciato</w:t>
      </w:r>
      <w:proofErr w:type="gramEnd"/>
      <w:r w:rsidRPr="00004617">
        <w:rPr>
          <w:rFonts w:ascii="Verdana" w:eastAsia="Calibri" w:hAnsi="Verdana" w:cs="Calibri"/>
          <w:color w:val="000000" w:themeColor="text1"/>
          <w:sz w:val="18"/>
          <w:szCs w:val="18"/>
          <w:lang w:val="it-IT"/>
        </w:rPr>
        <w:t xml:space="preserve"> da ……………………………………….………………………………...…</w:t>
      </w:r>
    </w:p>
    <w:p w14:paraId="19EEA35F"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proofErr w:type="gramStart"/>
      <w:r w:rsidRPr="00004617">
        <w:rPr>
          <w:rFonts w:ascii="Verdana" w:eastAsia="Calibri" w:hAnsi="Verdana" w:cs="Calibri"/>
          <w:color w:val="000000" w:themeColor="text1"/>
          <w:sz w:val="18"/>
          <w:szCs w:val="18"/>
          <w:lang w:val="it-IT"/>
        </w:rPr>
        <w:t>periodo</w:t>
      </w:r>
      <w:proofErr w:type="gramEnd"/>
      <w:r w:rsidRPr="00004617">
        <w:rPr>
          <w:rFonts w:ascii="Verdana" w:eastAsia="Calibri" w:hAnsi="Verdana" w:cs="Calibri"/>
          <w:color w:val="000000" w:themeColor="text1"/>
          <w:sz w:val="18"/>
          <w:szCs w:val="18"/>
          <w:lang w:val="it-IT"/>
        </w:rPr>
        <w:t xml:space="preserve"> di attività dal …………………….… al …………………….…</w:t>
      </w:r>
    </w:p>
    <w:p w14:paraId="72FE38AB" w14:textId="77777777" w:rsidR="00D727B2" w:rsidRPr="00004617" w:rsidRDefault="00D727B2" w:rsidP="00D727B2">
      <w:pPr>
        <w:rPr>
          <w:lang w:val="it-IT"/>
        </w:rPr>
      </w:pPr>
      <w:r w:rsidRPr="00004617">
        <w:rPr>
          <w:lang w:val="it-IT"/>
        </w:rPr>
        <w:br w:type="page"/>
      </w:r>
    </w:p>
    <w:p w14:paraId="1DD0EB10" w14:textId="77777777" w:rsidR="00D727B2" w:rsidRPr="007411DC" w:rsidRDefault="00D727B2" w:rsidP="00D727B2">
      <w:pPr>
        <w:pageBreakBefore/>
        <w:jc w:val="right"/>
        <w:rPr>
          <w:rFonts w:ascii="Verdana" w:hAnsi="Verdana" w:cs="Verdana"/>
          <w:sz w:val="18"/>
          <w:szCs w:val="18"/>
          <w:lang w:val="it-IT"/>
        </w:rPr>
      </w:pPr>
      <w:r w:rsidRPr="6AE17BA8">
        <w:rPr>
          <w:rFonts w:ascii="Verdana" w:hAnsi="Verdana" w:cs="Verdana"/>
          <w:sz w:val="18"/>
          <w:szCs w:val="18"/>
          <w:lang w:val="it-IT"/>
        </w:rPr>
        <w:lastRenderedPageBreak/>
        <w:t>Allegato D</w:t>
      </w:r>
    </w:p>
    <w:p w14:paraId="72D690DD" w14:textId="77777777" w:rsidR="00D727B2" w:rsidRPr="007411DC" w:rsidRDefault="00D727B2" w:rsidP="00D727B2">
      <w:pPr>
        <w:pStyle w:val="Corpotesto"/>
        <w:kinsoku w:val="0"/>
        <w:overflowPunct w:val="0"/>
        <w:spacing w:before="55" w:line="240" w:lineRule="auto"/>
        <w:ind w:right="48"/>
        <w:jc w:val="center"/>
        <w:rPr>
          <w:lang w:val="it-IT"/>
        </w:rPr>
      </w:pPr>
      <w:r w:rsidRPr="6AE17BA8">
        <w:rPr>
          <w:spacing w:val="-1"/>
          <w:w w:val="105"/>
          <w:sz w:val="17"/>
          <w:szCs w:val="17"/>
          <w:u w:val="single"/>
          <w:lang w:val="it-IT"/>
        </w:rPr>
        <w:t>INFORMATIVA SUL TRATTAMENTO</w:t>
      </w:r>
      <w:r w:rsidRPr="6AE17BA8">
        <w:rPr>
          <w:spacing w:val="-25"/>
          <w:w w:val="105"/>
          <w:sz w:val="17"/>
          <w:szCs w:val="17"/>
          <w:u w:val="single"/>
          <w:lang w:val="it-IT"/>
        </w:rPr>
        <w:t xml:space="preserve"> </w:t>
      </w:r>
      <w:r w:rsidRPr="6AE17BA8">
        <w:rPr>
          <w:spacing w:val="-1"/>
          <w:w w:val="105"/>
          <w:sz w:val="17"/>
          <w:szCs w:val="17"/>
          <w:u w:val="single"/>
          <w:lang w:val="it-IT"/>
        </w:rPr>
        <w:t>DEI DATI</w:t>
      </w:r>
      <w:r w:rsidRPr="6AE17BA8">
        <w:rPr>
          <w:spacing w:val="-25"/>
          <w:w w:val="105"/>
          <w:sz w:val="17"/>
          <w:szCs w:val="17"/>
          <w:u w:val="single"/>
          <w:lang w:val="it-IT"/>
        </w:rPr>
        <w:t xml:space="preserve"> </w:t>
      </w:r>
      <w:r w:rsidRPr="00D141D5">
        <w:rPr>
          <w:spacing w:val="-25"/>
          <w:w w:val="105"/>
          <w:sz w:val="17"/>
          <w:szCs w:val="17"/>
          <w:u w:val="single"/>
          <w:lang w:val="it-IT"/>
        </w:rPr>
        <w:t>PERSONALI</w:t>
      </w:r>
      <w:r w:rsidRPr="6AE17BA8">
        <w:rPr>
          <w:spacing w:val="-1"/>
          <w:w w:val="105"/>
          <w:sz w:val="17"/>
          <w:szCs w:val="17"/>
          <w:u w:val="single"/>
          <w:lang w:val="it-IT"/>
        </w:rPr>
        <w:t xml:space="preserve"> RESA</w:t>
      </w:r>
    </w:p>
    <w:p w14:paraId="2C805623" w14:textId="77777777" w:rsidR="00D727B2" w:rsidRPr="007411DC" w:rsidRDefault="00D727B2" w:rsidP="00D727B2">
      <w:pPr>
        <w:pStyle w:val="Corpotesto"/>
        <w:kinsoku w:val="0"/>
        <w:overflowPunct w:val="0"/>
        <w:spacing w:before="55" w:line="240" w:lineRule="auto"/>
        <w:ind w:right="48"/>
        <w:jc w:val="center"/>
        <w:rPr>
          <w:lang w:val="it-IT"/>
        </w:rPr>
      </w:pPr>
      <w:r w:rsidRPr="6AE17BA8">
        <w:rPr>
          <w:spacing w:val="-1"/>
          <w:w w:val="105"/>
          <w:sz w:val="17"/>
          <w:szCs w:val="17"/>
          <w:u w:val="single"/>
          <w:lang w:val="it-IT"/>
        </w:rPr>
        <w:t>AI SENSI DELL’ART. 13 DEL REGOLAMENTO UE 2016/679</w:t>
      </w:r>
    </w:p>
    <w:p w14:paraId="52754D43" w14:textId="77777777" w:rsidR="00D727B2" w:rsidRPr="007411DC" w:rsidRDefault="00D727B2" w:rsidP="00D727B2">
      <w:pPr>
        <w:pStyle w:val="Corpotesto"/>
        <w:tabs>
          <w:tab w:val="left" w:pos="3310"/>
          <w:tab w:val="left" w:pos="9011"/>
        </w:tabs>
        <w:kinsoku w:val="0"/>
        <w:overflowPunct w:val="0"/>
        <w:spacing w:before="171" w:line="240" w:lineRule="auto"/>
        <w:jc w:val="center"/>
        <w:rPr>
          <w:lang w:val="it-IT"/>
        </w:rPr>
      </w:pPr>
      <w:r w:rsidRPr="6AE17BA8">
        <w:rPr>
          <w:sz w:val="17"/>
          <w:szCs w:val="17"/>
          <w:lang w:val="it-IT"/>
        </w:rPr>
        <w:t>Ai sensi dell'art. 13 del predetto Regolamento, La informiamo che:</w:t>
      </w:r>
    </w:p>
    <w:p w14:paraId="7921E74B"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rPr>
          <w:lang w:val="it-IT"/>
        </w:rPr>
      </w:pPr>
      <w:r w:rsidRPr="6AE17BA8">
        <w:rPr>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24B30DED"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rPr>
          <w:lang w:val="it-IT"/>
        </w:rPr>
      </w:pPr>
      <w:r w:rsidRPr="6AE17BA8">
        <w:rPr>
          <w:sz w:val="17"/>
          <w:szCs w:val="17"/>
          <w:lang w:val="it-IT"/>
        </w:rPr>
        <w:t>I dati verranno trattati in forma digitale ed analogica, con modalità di organizzazione ed elaborazione correlate alle finalità sopra indicate e, comunque, in modo da garantirne la sicurezza e la riservatezza.</w:t>
      </w:r>
    </w:p>
    <w:p w14:paraId="042A034F"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rPr>
          <w:lang w:val="it-IT"/>
        </w:rPr>
      </w:pPr>
      <w:r w:rsidRPr="6AE17BA8">
        <w:rPr>
          <w:sz w:val="17"/>
          <w:szCs w:val="17"/>
          <w:lang w:val="it-IT"/>
        </w:rPr>
        <w:t>Il conferimento dei dati è obbligatorio per l’espletamento della procedura selettiva; l'eventuale rifiuto di fornire tali dati comporta la mancata possibilità di partecipazione alla procedura stessa.</w:t>
      </w:r>
    </w:p>
    <w:p w14:paraId="5ACDA8BE"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1ECF5FF6"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Il Titolare del trattamento è: il Consiglio Nazionale delle Ricerche – Piazzale Aldo Moro n. 7 – 00185 Roma PEC: </w:t>
      </w:r>
      <w:hyperlink r:id="rId17">
        <w:r w:rsidRPr="6AE17BA8">
          <w:rPr>
            <w:rStyle w:val="Collegamentoipertestuale"/>
            <w:sz w:val="17"/>
            <w:szCs w:val="17"/>
            <w:lang w:val="it-IT"/>
          </w:rPr>
          <w:t>protocollo-ammcen@pec.cnr.it</w:t>
        </w:r>
      </w:hyperlink>
      <w:r w:rsidRPr="6AE17BA8">
        <w:rPr>
          <w:sz w:val="17"/>
          <w:szCs w:val="17"/>
          <w:lang w:val="it-IT"/>
        </w:rPr>
        <w:t xml:space="preserve">, il cui punto di contatto è indicato nell’articolo 10 dell’avviso di selezione, rubricato “Trattamento dei dati personali”. </w:t>
      </w:r>
    </w:p>
    <w:p w14:paraId="14A1192A"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I dati di contatto del Responsabile della protezione dei dati sono: E-mail: </w:t>
      </w:r>
      <w:hyperlink r:id="rId18">
        <w:r w:rsidRPr="6AE17BA8">
          <w:rPr>
            <w:rStyle w:val="Collegamentoipertestuale"/>
            <w:sz w:val="17"/>
            <w:szCs w:val="17"/>
            <w:lang w:val="it-IT"/>
          </w:rPr>
          <w:t>rpd@cnr.it</w:t>
        </w:r>
      </w:hyperlink>
      <w:r w:rsidRPr="6AE17BA8">
        <w:rPr>
          <w:sz w:val="17"/>
          <w:szCs w:val="17"/>
          <w:lang w:val="it-IT"/>
        </w:rPr>
        <w:t xml:space="preserve">; PEC: </w:t>
      </w:r>
      <w:hyperlink r:id="rId19">
        <w:r w:rsidRPr="6AE17BA8">
          <w:rPr>
            <w:rStyle w:val="Collegamentoipertestuale"/>
            <w:sz w:val="17"/>
            <w:szCs w:val="17"/>
            <w:lang w:val="it-IT"/>
          </w:rPr>
          <w:t>protocollo-ammcen@pec.cnr.it</w:t>
        </w:r>
      </w:hyperlink>
      <w:r w:rsidRPr="6AE17BA8">
        <w:rPr>
          <w:sz w:val="17"/>
          <w:szCs w:val="17"/>
          <w:lang w:val="it-IT"/>
        </w:rPr>
        <w:t xml:space="preserve">  presso il Consiglio Nazionale delle Ricerche – Piazzale Aldo Moro n. 7 – 00185 Roma.</w:t>
      </w:r>
    </w:p>
    <w:p w14:paraId="034F2DF6"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La graduatoria finale di merito verrà pubblicata con le modalità indicate nell’art. 7 del bando di selezione, rubricato “Modalità di selezione e graduatoria”.</w:t>
      </w:r>
    </w:p>
    <w:p w14:paraId="0FA2F7B5"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7A059D37" w14:textId="77777777" w:rsidR="00D727B2"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pPr>
      <w:r w:rsidRPr="6AE17BA8">
        <w:rPr>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sidRPr="6AE17BA8">
        <w:rPr>
          <w:sz w:val="17"/>
          <w:szCs w:val="17"/>
        </w:rPr>
        <w:t xml:space="preserve">UE 2016/679. </w:t>
      </w:r>
    </w:p>
    <w:p w14:paraId="446D3C3E"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2DACFAB4"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In qualità di interessato, ricorrendone i presupposti, il candidato può presentare reclamo al Garante per la protezione dei dati personali quale autorità di controllo secondo le procedure previste.</w:t>
      </w:r>
    </w:p>
    <w:p w14:paraId="601A9F9C" w14:textId="77777777" w:rsidR="00D727B2" w:rsidRDefault="00D727B2" w:rsidP="00D727B2">
      <w:pPr>
        <w:pStyle w:val="Corpotesto"/>
        <w:widowControl w:val="0"/>
        <w:tabs>
          <w:tab w:val="clear" w:pos="9072"/>
        </w:tabs>
        <w:suppressAutoHyphens w:val="0"/>
        <w:kinsoku w:val="0"/>
        <w:overflowPunct w:val="0"/>
        <w:spacing w:before="171" w:line="240" w:lineRule="auto"/>
        <w:rPr>
          <w:sz w:val="17"/>
          <w:szCs w:val="17"/>
          <w:lang w:val="it-IT"/>
        </w:rPr>
      </w:pPr>
    </w:p>
    <w:p w14:paraId="786A03CD" w14:textId="77777777" w:rsidR="00D727B2" w:rsidRPr="007411DC" w:rsidRDefault="00D727B2" w:rsidP="00D727B2">
      <w:pPr>
        <w:pStyle w:val="Corpotesto"/>
        <w:kinsoku w:val="0"/>
        <w:overflowPunct w:val="0"/>
        <w:spacing w:line="276" w:lineRule="auto"/>
        <w:rPr>
          <w:lang w:val="it-IT"/>
        </w:rPr>
      </w:pPr>
      <w:r w:rsidRPr="6AE17BA8">
        <w:rPr>
          <w:spacing w:val="-3"/>
          <w:w w:val="105"/>
          <w:sz w:val="17"/>
          <w:szCs w:val="17"/>
          <w:lang w:val="it-IT"/>
        </w:rPr>
        <w:t xml:space="preserve">Il/La </w:t>
      </w:r>
      <w:r w:rsidRPr="6AE17BA8">
        <w:rPr>
          <w:spacing w:val="-1"/>
          <w:w w:val="105"/>
          <w:sz w:val="17"/>
          <w:szCs w:val="17"/>
          <w:lang w:val="it-IT"/>
        </w:rPr>
        <w:t xml:space="preserve">sottoscritto </w:t>
      </w:r>
      <w:r w:rsidRPr="6AE17BA8">
        <w:rPr>
          <w:spacing w:val="-1"/>
          <w:w w:val="105"/>
          <w:sz w:val="17"/>
          <w:szCs w:val="17"/>
          <w:u w:val="single"/>
          <w:lang w:val="it-IT"/>
        </w:rPr>
        <w:t xml:space="preserve">  </w:t>
      </w:r>
      <w:r w:rsidRPr="6AE17BA8">
        <w:rPr>
          <w:spacing w:val="2"/>
          <w:sz w:val="17"/>
          <w:szCs w:val="17"/>
          <w:lang w:val="it-IT"/>
        </w:rPr>
        <w:t>______________________________________________________________________</w:t>
      </w:r>
    </w:p>
    <w:p w14:paraId="1620D167" w14:textId="77777777" w:rsidR="00D727B2" w:rsidRPr="007411DC" w:rsidRDefault="00D727B2" w:rsidP="00D727B2">
      <w:pPr>
        <w:pStyle w:val="Corpotesto"/>
        <w:tabs>
          <w:tab w:val="left" w:pos="6618"/>
          <w:tab w:val="left" w:pos="8793"/>
        </w:tabs>
        <w:kinsoku w:val="0"/>
        <w:overflowPunct w:val="0"/>
        <w:spacing w:before="87" w:line="276" w:lineRule="auto"/>
        <w:rPr>
          <w:lang w:val="it-IT"/>
        </w:rPr>
      </w:pPr>
      <w:r w:rsidRPr="6AE17BA8">
        <w:rPr>
          <w:spacing w:val="-1"/>
          <w:w w:val="105"/>
          <w:sz w:val="17"/>
          <w:szCs w:val="17"/>
          <w:lang w:val="it-IT"/>
        </w:rPr>
        <w:t>nato/a</w:t>
      </w:r>
      <w:r w:rsidRPr="6AE17BA8">
        <w:rPr>
          <w:spacing w:val="-13"/>
          <w:w w:val="105"/>
          <w:sz w:val="17"/>
          <w:szCs w:val="17"/>
          <w:lang w:val="it-IT"/>
        </w:rPr>
        <w:t xml:space="preserve"> </w:t>
      </w:r>
      <w:proofErr w:type="spellStart"/>
      <w:r w:rsidRPr="6AE17BA8">
        <w:rPr>
          <w:w w:val="105"/>
          <w:sz w:val="17"/>
          <w:szCs w:val="17"/>
          <w:lang w:val="it-IT"/>
        </w:rPr>
        <w:t>a</w:t>
      </w:r>
      <w:proofErr w:type="spellEnd"/>
      <w:r w:rsidRPr="6AE17BA8">
        <w:rPr>
          <w:w w:val="105"/>
          <w:sz w:val="17"/>
          <w:szCs w:val="17"/>
          <w:lang w:val="it-IT"/>
        </w:rPr>
        <w:t xml:space="preserve"> _________________________________________________________</w:t>
      </w:r>
      <w:r w:rsidRPr="6AE17BA8">
        <w:rPr>
          <w:spacing w:val="1"/>
          <w:w w:val="105"/>
          <w:sz w:val="17"/>
          <w:szCs w:val="17"/>
          <w:lang w:val="it-IT"/>
        </w:rPr>
        <w:t>il</w:t>
      </w:r>
      <w:r w:rsidRPr="6AE17BA8">
        <w:rPr>
          <w:spacing w:val="2"/>
          <w:sz w:val="17"/>
          <w:szCs w:val="17"/>
          <w:lang w:val="it-IT"/>
        </w:rPr>
        <w:t xml:space="preserve"> </w:t>
      </w:r>
      <w:r w:rsidRPr="6AE17BA8">
        <w:rPr>
          <w:w w:val="103"/>
          <w:sz w:val="17"/>
          <w:szCs w:val="17"/>
          <w:lang w:val="it-IT"/>
        </w:rPr>
        <w:t xml:space="preserve"> _______________</w:t>
      </w:r>
      <w:r w:rsidRPr="6AE17BA8">
        <w:rPr>
          <w:sz w:val="17"/>
          <w:szCs w:val="17"/>
          <w:lang w:val="it-IT"/>
        </w:rPr>
        <w:t>__</w:t>
      </w:r>
    </w:p>
    <w:p w14:paraId="040E0EB3" w14:textId="77777777" w:rsidR="00D727B2" w:rsidRPr="007411DC" w:rsidRDefault="00D727B2" w:rsidP="00D727B2">
      <w:pPr>
        <w:pStyle w:val="Corpotesto"/>
        <w:tabs>
          <w:tab w:val="left" w:pos="4919"/>
          <w:tab w:val="left" w:pos="8609"/>
        </w:tabs>
        <w:kinsoku w:val="0"/>
        <w:overflowPunct w:val="0"/>
        <w:spacing w:before="87" w:line="276" w:lineRule="auto"/>
        <w:rPr>
          <w:lang w:val="it-IT"/>
        </w:rPr>
      </w:pPr>
      <w:r w:rsidRPr="6AE17BA8">
        <w:rPr>
          <w:spacing w:val="-1"/>
          <w:w w:val="105"/>
          <w:sz w:val="17"/>
          <w:szCs w:val="17"/>
          <w:lang w:val="it-IT"/>
        </w:rPr>
        <w:t xml:space="preserve">residente </w:t>
      </w:r>
      <w:r w:rsidRPr="6AE17BA8">
        <w:rPr>
          <w:w w:val="105"/>
          <w:sz w:val="17"/>
          <w:szCs w:val="17"/>
          <w:lang w:val="it-IT"/>
        </w:rPr>
        <w:t>a</w:t>
      </w:r>
      <w:r w:rsidRPr="6AE17BA8">
        <w:rPr>
          <w:spacing w:val="-12"/>
          <w:w w:val="105"/>
          <w:sz w:val="17"/>
          <w:szCs w:val="17"/>
          <w:lang w:val="it-IT"/>
        </w:rPr>
        <w:t xml:space="preserve"> </w:t>
      </w:r>
      <w:r w:rsidRPr="6AE17BA8">
        <w:rPr>
          <w:spacing w:val="2"/>
          <w:w w:val="105"/>
          <w:sz w:val="17"/>
          <w:szCs w:val="17"/>
          <w:lang w:val="it-IT"/>
        </w:rPr>
        <w:t>_______________________________</w:t>
      </w:r>
      <w:r w:rsidRPr="6AE17BA8">
        <w:rPr>
          <w:sz w:val="17"/>
          <w:szCs w:val="17"/>
          <w:lang w:val="it-IT"/>
        </w:rPr>
        <w:t xml:space="preserve"> in _________________________________________</w:t>
      </w:r>
      <w:r w:rsidRPr="6AE17BA8">
        <w:rPr>
          <w:w w:val="105"/>
          <w:sz w:val="17"/>
          <w:szCs w:val="17"/>
          <w:lang w:val="it-IT"/>
        </w:rPr>
        <w:t>_</w:t>
      </w:r>
    </w:p>
    <w:p w14:paraId="2A5697EF" w14:textId="77777777" w:rsidR="00D727B2" w:rsidRPr="007411DC" w:rsidRDefault="00D727B2" w:rsidP="00D727B2">
      <w:pPr>
        <w:pStyle w:val="Corpotesto"/>
        <w:kinsoku w:val="0"/>
        <w:overflowPunct w:val="0"/>
        <w:spacing w:line="276" w:lineRule="auto"/>
        <w:rPr>
          <w:lang w:val="it-IT"/>
        </w:rPr>
      </w:pPr>
      <w:r w:rsidRPr="6AE17BA8">
        <w:rPr>
          <w:sz w:val="17"/>
          <w:szCs w:val="17"/>
          <w:u w:val="single"/>
          <w:lang w:val="it-IT"/>
        </w:rPr>
        <w:t>Per presa visione</w:t>
      </w:r>
    </w:p>
    <w:p w14:paraId="570F7A6C" w14:textId="77777777" w:rsidR="00D727B2" w:rsidRDefault="00D727B2" w:rsidP="00D727B2">
      <w:pPr>
        <w:pStyle w:val="Corpotesto"/>
        <w:tabs>
          <w:tab w:val="left" w:pos="3310"/>
          <w:tab w:val="left" w:pos="9011"/>
        </w:tabs>
        <w:kinsoku w:val="0"/>
        <w:overflowPunct w:val="0"/>
        <w:spacing w:before="171" w:line="276" w:lineRule="auto"/>
        <w:rPr>
          <w:sz w:val="17"/>
          <w:szCs w:val="17"/>
          <w:u w:val="single"/>
        </w:rPr>
      </w:pPr>
      <w:r w:rsidRPr="6AE17BA8">
        <w:rPr>
          <w:spacing w:val="-1"/>
          <w:sz w:val="17"/>
          <w:szCs w:val="17"/>
        </w:rPr>
        <w:t xml:space="preserve">Data </w:t>
      </w:r>
      <w:r w:rsidRPr="6AE17BA8">
        <w:rPr>
          <w:spacing w:val="-1"/>
          <w:sz w:val="17"/>
          <w:szCs w:val="17"/>
          <w:u w:val="single"/>
        </w:rPr>
        <w:t xml:space="preserve">  </w:t>
      </w:r>
      <w:r>
        <w:rPr>
          <w:spacing w:val="-1"/>
          <w:sz w:val="17"/>
          <w:szCs w:val="17"/>
          <w:u w:val="single"/>
        </w:rPr>
        <w:tab/>
      </w:r>
      <w:proofErr w:type="gramStart"/>
      <w:r w:rsidRPr="6AE17BA8">
        <w:rPr>
          <w:spacing w:val="-1"/>
          <w:sz w:val="17"/>
          <w:szCs w:val="17"/>
          <w:u w:val="single"/>
        </w:rPr>
        <w:t>_</w:t>
      </w:r>
      <w:r w:rsidRPr="6AE17BA8">
        <w:rPr>
          <w:spacing w:val="-1"/>
          <w:w w:val="105"/>
          <w:sz w:val="17"/>
          <w:szCs w:val="17"/>
          <w:u w:val="single"/>
        </w:rPr>
        <w:t>(</w:t>
      </w:r>
      <w:proofErr w:type="gramEnd"/>
      <w:r w:rsidRPr="6AE17BA8">
        <w:rPr>
          <w:spacing w:val="-1"/>
          <w:w w:val="105"/>
          <w:sz w:val="17"/>
          <w:szCs w:val="17"/>
          <w:u w:val="single"/>
        </w:rPr>
        <w:t>Firma</w:t>
      </w:r>
      <w:r w:rsidRPr="6AE17BA8">
        <w:rPr>
          <w:spacing w:val="-30"/>
          <w:w w:val="105"/>
          <w:sz w:val="17"/>
          <w:szCs w:val="17"/>
          <w:u w:val="single"/>
        </w:rPr>
        <w:t xml:space="preserve"> </w:t>
      </w:r>
      <w:proofErr w:type="spellStart"/>
      <w:r w:rsidRPr="6AE17BA8">
        <w:rPr>
          <w:spacing w:val="-1"/>
          <w:w w:val="105"/>
          <w:sz w:val="17"/>
          <w:szCs w:val="17"/>
          <w:u w:val="single"/>
        </w:rPr>
        <w:t>leggibile</w:t>
      </w:r>
      <w:proofErr w:type="spellEnd"/>
      <w:r w:rsidRPr="6AE17BA8">
        <w:rPr>
          <w:spacing w:val="-1"/>
          <w:w w:val="105"/>
          <w:sz w:val="17"/>
          <w:szCs w:val="17"/>
          <w:u w:val="single"/>
        </w:rPr>
        <w:t>)</w:t>
      </w:r>
      <w:r w:rsidRPr="6AE17BA8">
        <w:rPr>
          <w:w w:val="103"/>
          <w:sz w:val="17"/>
          <w:szCs w:val="17"/>
          <w:u w:val="single"/>
        </w:rPr>
        <w:t xml:space="preserve"> _________________________________________</w:t>
      </w:r>
    </w:p>
    <w:p w14:paraId="07D86FD5" w14:textId="77777777" w:rsidR="00D727B2" w:rsidRDefault="00D727B2" w:rsidP="00D727B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
    <w:p w14:paraId="702C2379"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sectPr w:rsidR="00D7261A">
      <w:headerReference w:type="even" r:id="rId20"/>
      <w:headerReference w:type="default" r:id="rId21"/>
      <w:footerReference w:type="even" r:id="rId22"/>
      <w:footerReference w:type="default" r:id="rId23"/>
      <w:headerReference w:type="first" r:id="rId24"/>
      <w:footerReference w:type="first" r:id="rId25"/>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D5F0FD" w14:textId="77777777" w:rsidR="007D3D3E" w:rsidRDefault="007D3D3E">
      <w:r>
        <w:separator/>
      </w:r>
    </w:p>
  </w:endnote>
  <w:endnote w:type="continuationSeparator" w:id="0">
    <w:p w14:paraId="7288E58D" w14:textId="77777777" w:rsidR="007D3D3E" w:rsidRDefault="007D3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Yu Gothic"/>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Liberation Sans">
    <w:altName w:val="Arial"/>
    <w:charset w:val="01"/>
    <w:family w:val="swiss"/>
    <w:pitch w:val="variable"/>
  </w:font>
  <w:font w:name="Noto Sans CJK SC Regular">
    <w:charset w:val="01"/>
    <w:family w:val="auto"/>
    <w:pitch w:val="variable"/>
  </w:font>
  <w:font w:name="FreeSans">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WenQuanYi Micro Hei">
    <w:charset w:val="01"/>
    <w:family w:val="auto"/>
    <w:pitch w:val="variable"/>
  </w:font>
  <w:font w:name="Times New Roman Bold">
    <w:altName w:val="Times New Roman"/>
    <w:charset w:val="00"/>
    <w:family w:val="auto"/>
    <w:pitch w:val="variable"/>
    <w:sig w:usb0="00000000" w:usb1="C0007841" w:usb2="00000009" w:usb3="00000000" w:csb0="000001FF" w:csb1="00000000"/>
  </w:font>
  <w:font w:name="Verdana Bold">
    <w:altName w:val="Tahoma"/>
    <w:charset w:val="00"/>
    <w:family w:val="auto"/>
    <w:pitch w:val="variable"/>
    <w:sig w:usb0="00000001" w:usb1="4000205B" w:usb2="00000010" w:usb3="00000000" w:csb0="0000019F" w:csb1="00000000"/>
  </w:font>
  <w:font w:name="Times New Roman Italic">
    <w:altName w:val="Times New Roman"/>
    <w:charset w:val="00"/>
    <w:family w:val="auto"/>
    <w:pitch w:val="variable"/>
    <w:sig w:usb0="00000000" w:usb1="00007843" w:usb2="00000001" w:usb3="00000000" w:csb0="000001BF" w:csb1="00000000"/>
  </w:font>
  <w:font w:name="Helvetica">
    <w:panose1 w:val="020B0604020202020204"/>
    <w:charset w:val="00"/>
    <w:family w:val="swiss"/>
    <w:notTrueType/>
    <w:pitch w:val="variable"/>
    <w:sig w:usb0="00000003" w:usb1="00000000" w:usb2="00000000" w:usb3="00000000" w:csb0="00000001" w:csb1="00000000"/>
  </w:font>
  <w:font w:name="Noto Serif CJK SC">
    <w:altName w:val="Times New Roman"/>
    <w:panose1 w:val="00000000000000000000"/>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ヒラギノ角ゴ Pro W3;MS Mincho">
    <w:altName w:val="Yu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A73E2" w14:textId="77777777" w:rsidR="00D7261A" w:rsidRDefault="00D7261A">
    <w:pPr>
      <w:pStyle w:val="Pidipagina1"/>
      <w:tabs>
        <w:tab w:val="clear" w:pos="9638"/>
        <w:tab w:val="right" w:pos="9592"/>
        <w:tab w:val="left" w:pos="9926"/>
      </w:tabs>
      <w:ind w:right="360"/>
      <w:jc w:val="right"/>
    </w:pPr>
    <w:r>
      <w:rPr>
        <w:sz w:val="18"/>
      </w:rPr>
      <w:t xml:space="preserve">Pag. </w:t>
    </w:r>
    <w:r>
      <w:rPr>
        <w:sz w:val="18"/>
      </w:rPr>
      <w:fldChar w:fldCharType="begin"/>
    </w:r>
    <w:r>
      <w:rPr>
        <w:sz w:val="18"/>
      </w:rPr>
      <w:instrText xml:space="preserve"> PAGE </w:instrText>
    </w:r>
    <w:r>
      <w:rPr>
        <w:sz w:val="18"/>
      </w:rPr>
      <w:fldChar w:fldCharType="separate"/>
    </w:r>
    <w:r w:rsidR="00A13D4F">
      <w:rPr>
        <w:noProof/>
        <w:sz w:val="18"/>
      </w:rPr>
      <w:t>14</w:t>
    </w:r>
    <w:r>
      <w:rPr>
        <w:sz w:val="18"/>
      </w:rPr>
      <w:fldChar w:fldCharType="end"/>
    </w:r>
    <w:r>
      <w:rPr>
        <w:sz w:val="18"/>
      </w:rPr>
      <w:t xml:space="preserve"> di </w:t>
    </w:r>
    <w:r>
      <w:rPr>
        <w:sz w:val="18"/>
      </w:rPr>
      <w:fldChar w:fldCharType="begin"/>
    </w:r>
    <w:r>
      <w:rPr>
        <w:sz w:val="18"/>
      </w:rPr>
      <w:instrText xml:space="preserve"> NUMPAGES \* ARABIC </w:instrText>
    </w:r>
    <w:r>
      <w:rPr>
        <w:sz w:val="18"/>
      </w:rPr>
      <w:fldChar w:fldCharType="separate"/>
    </w:r>
    <w:r w:rsidR="00A13D4F">
      <w:rPr>
        <w:noProof/>
        <w:sz w:val="18"/>
      </w:rPr>
      <w:t>15</w:t>
    </w:r>
    <w:r>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BFC9D" w14:textId="77777777" w:rsidR="00D7261A" w:rsidRDefault="00D7261A">
    <w:pPr>
      <w:pStyle w:val="Pidipagina1"/>
      <w:tabs>
        <w:tab w:val="clear" w:pos="9638"/>
        <w:tab w:val="right" w:pos="9592"/>
        <w:tab w:val="left" w:pos="9926"/>
      </w:tabs>
      <w:ind w:right="360"/>
      <w:jc w:val="right"/>
    </w:pPr>
    <w:r>
      <w:rPr>
        <w:sz w:val="18"/>
      </w:rPr>
      <w:t xml:space="preserve">Pag. </w:t>
    </w:r>
    <w:r>
      <w:rPr>
        <w:sz w:val="18"/>
      </w:rPr>
      <w:fldChar w:fldCharType="begin"/>
    </w:r>
    <w:r>
      <w:rPr>
        <w:sz w:val="18"/>
      </w:rPr>
      <w:instrText xml:space="preserve"> PAGE </w:instrText>
    </w:r>
    <w:r>
      <w:rPr>
        <w:sz w:val="18"/>
      </w:rPr>
      <w:fldChar w:fldCharType="separate"/>
    </w:r>
    <w:r w:rsidR="00A13D4F">
      <w:rPr>
        <w:noProof/>
        <w:sz w:val="18"/>
      </w:rPr>
      <w:t>15</w:t>
    </w:r>
    <w:r>
      <w:rPr>
        <w:sz w:val="18"/>
      </w:rPr>
      <w:fldChar w:fldCharType="end"/>
    </w:r>
    <w:r>
      <w:rPr>
        <w:sz w:val="18"/>
      </w:rPr>
      <w:t xml:space="preserve"> di </w:t>
    </w:r>
    <w:r>
      <w:rPr>
        <w:sz w:val="18"/>
      </w:rPr>
      <w:fldChar w:fldCharType="begin"/>
    </w:r>
    <w:r>
      <w:rPr>
        <w:sz w:val="18"/>
      </w:rPr>
      <w:instrText xml:space="preserve"> NUMPAGES \* ARABIC </w:instrText>
    </w:r>
    <w:r>
      <w:rPr>
        <w:sz w:val="18"/>
      </w:rPr>
      <w:fldChar w:fldCharType="separate"/>
    </w:r>
    <w:r w:rsidR="00A13D4F">
      <w:rPr>
        <w:noProof/>
        <w:sz w:val="18"/>
      </w:rPr>
      <w:t>15</w:t>
    </w:r>
    <w:r>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C70FD" w14:textId="77777777" w:rsidR="00D7261A" w:rsidRDefault="00D726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FC6CC8" w14:textId="77777777" w:rsidR="007D3D3E" w:rsidRDefault="007D3D3E">
      <w:r>
        <w:separator/>
      </w:r>
    </w:p>
  </w:footnote>
  <w:footnote w:type="continuationSeparator" w:id="0">
    <w:p w14:paraId="6DBC49E0" w14:textId="77777777" w:rsidR="007D3D3E" w:rsidRDefault="007D3D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B6B6E" w14:textId="77777777" w:rsidR="00D7261A" w:rsidRDefault="007411D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noProof/>
        <w:lang w:val="it-IT" w:eastAsia="it-IT"/>
      </w:rPr>
      <mc:AlternateContent>
        <mc:Choice Requires="wps">
          <w:drawing>
            <wp:anchor distT="0" distB="0" distL="114935" distR="114935" simplePos="0" relativeHeight="251658240" behindDoc="0" locked="0" layoutInCell="1" allowOverlap="1" wp14:anchorId="5DB70960" wp14:editId="51EF8815">
              <wp:simplePos x="0" y="0"/>
              <wp:positionH relativeFrom="page">
                <wp:posOffset>7619365</wp:posOffset>
              </wp:positionH>
              <wp:positionV relativeFrom="page">
                <wp:posOffset>9373235</wp:posOffset>
              </wp:positionV>
              <wp:extent cx="154305" cy="16383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3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BCFAA9" w14:textId="77777777" w:rsidR="00D7261A" w:rsidRDefault="00D7261A">
                          <w:pPr>
                            <w:pStyle w:val="Pidipagina1"/>
                            <w:rPr>
                              <w:rFonts w:eastAsia="Times New Roman"/>
                              <w:color w:val="auto"/>
                              <w:sz w:val="20"/>
                              <w:lang w:val="en-GB" w:eastAsia="en-GB" w:bidi="x-none"/>
                            </w:rPr>
                          </w:pP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DB70960" id="_x0000_t202" coordsize="21600,21600" o:spt="202" path="m,l,21600r21600,l21600,xe">
              <v:stroke joinstyle="miter"/>
              <v:path gradientshapeok="t" o:connecttype="rect"/>
            </v:shapetype>
            <v:shape id="Text Box 2" o:spid="_x0000_s1027" type="#_x0000_t202" style="position:absolute;margin-left:599.95pt;margin-top:738.05pt;width:12.15pt;height:12.9pt;z-index:25165824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" stroked="f">
              <v:fill opacity="0"/>
              <v:path arrowok="t"/>
              <v:textbox inset=".1pt,.1pt,.1pt,.1pt">
                <w:txbxContent>
                  <w:p w14:paraId="26BCFAA9" w14:textId="77777777" w:rsidR="00D7261A" w:rsidRDefault="00D7261A">
                    <w:pPr>
                      <w:pStyle w:val="Pidipagina1"/>
                      <w:rPr>
                        <w:rFonts w:eastAsia="Times New Roman"/>
                        <w:color w:val="auto"/>
                        <w:sz w:val="20"/>
                        <w:lang w:val="en-GB" w:eastAsia="en-GB" w:bidi="x-none"/>
                      </w:rPr>
                    </w:pPr>
                  </w:p>
                </w:txbxContent>
              </v:textbox>
              <w10:wrap anchorx="page" anchory="page"/>
            </v:shape>
          </w:pict>
        </mc:Fallback>
      </mc:AlternateContent>
    </w:r>
  </w:p>
  <w:p w14:paraId="79E53F23" w14:textId="77777777" w:rsidR="00D7261A" w:rsidRDefault="00D7261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E6FBF" w14:textId="77777777" w:rsidR="00D7261A" w:rsidRDefault="007411D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noProof/>
        <w:lang w:val="it-IT" w:eastAsia="it-IT"/>
      </w:rPr>
      <mc:AlternateContent>
        <mc:Choice Requires="wps">
          <w:drawing>
            <wp:anchor distT="0" distB="0" distL="114935" distR="114935" simplePos="0" relativeHeight="251657216" behindDoc="0" locked="0" layoutInCell="1" allowOverlap="1" wp14:anchorId="235D5D90" wp14:editId="4FDB1848">
              <wp:simplePos x="0" y="0"/>
              <wp:positionH relativeFrom="page">
                <wp:posOffset>7619365</wp:posOffset>
              </wp:positionH>
              <wp:positionV relativeFrom="page">
                <wp:posOffset>9373235</wp:posOffset>
              </wp:positionV>
              <wp:extent cx="154305" cy="16383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3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3C3008" w14:textId="77777777" w:rsidR="00D7261A" w:rsidRDefault="00D7261A">
                          <w:pPr>
                            <w:pStyle w:val="Pidipagina1"/>
                            <w:rPr>
                              <w:rFonts w:eastAsia="Times New Roman"/>
                              <w:color w:val="auto"/>
                              <w:sz w:val="20"/>
                              <w:lang w:val="en-GB" w:eastAsia="en-GB" w:bidi="x-none"/>
                            </w:rPr>
                          </w:pP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35D5D90" id="_x0000_t202" coordsize="21600,21600" o:spt="202" path="m,l,21600r21600,l21600,xe">
              <v:stroke joinstyle="miter"/>
              <v:path gradientshapeok="t" o:connecttype="rect"/>
            </v:shapetype>
            <v:shape id="Text Box 1" o:spid="_x0000_s1028" type="#_x0000_t202" style="position:absolute;margin-left:599.95pt;margin-top:738.05pt;width:12.15pt;height:12.9pt;z-index:251657216;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" stroked="f">
              <v:fill opacity="0"/>
              <v:path arrowok="t"/>
              <v:textbox inset=".1pt,.1pt,.1pt,.1pt">
                <w:txbxContent>
                  <w:p w14:paraId="123C3008" w14:textId="77777777" w:rsidR="00D7261A" w:rsidRDefault="00D7261A">
                    <w:pPr>
                      <w:pStyle w:val="Pidipagina1"/>
                      <w:rPr>
                        <w:rFonts w:eastAsia="Times New Roman"/>
                        <w:color w:val="auto"/>
                        <w:sz w:val="20"/>
                        <w:lang w:val="en-GB" w:eastAsia="en-GB" w:bidi="x-none"/>
                      </w:rPr>
                    </w:pPr>
                  </w:p>
                </w:txbxContent>
              </v:textbox>
              <w10:wrap anchorx="page" anchory="page"/>
            </v:shape>
          </w:pict>
        </mc:Fallback>
      </mc:AlternateContent>
    </w:r>
  </w:p>
  <w:p w14:paraId="3101A796" w14:textId="77777777" w:rsidR="00D7261A" w:rsidRDefault="00D7261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8BA77" w14:textId="77777777" w:rsidR="00D7261A" w:rsidRDefault="00D726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bullet"/>
      <w:pStyle w:val="Titolo6"/>
      <w:lvlText w:val="←"/>
      <w:lvlJc w:val="left"/>
      <w:pPr>
        <w:tabs>
          <w:tab w:val="num" w:pos="360"/>
        </w:tabs>
        <w:ind w:left="360" w:firstLine="0"/>
      </w:pPr>
      <w:rPr>
        <w:rFonts w:ascii="Liberation Serif" w:hAnsi="Liberation Serif" w:cs="Liberation Serif" w:hint="default"/>
        <w:color w:val="000000"/>
        <w:position w:val="0"/>
        <w:sz w:val="24"/>
        <w:vertAlign w:val="baseline"/>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lowerLetter"/>
      <w:lvlText w:val="%1)"/>
      <w:lvlJc w:val="left"/>
      <w:pPr>
        <w:tabs>
          <w:tab w:val="num" w:pos="142"/>
        </w:tabs>
        <w:ind w:left="142" w:firstLine="0"/>
      </w:pPr>
      <w:rPr>
        <w:rFonts w:ascii="Verdana" w:eastAsia="ヒラギノ角ゴ Pro W3" w:hAnsi="Verdana" w:cs="Verdana" w:hint="default"/>
        <w:color w:val="000000"/>
        <w:position w:val="0"/>
        <w:sz w:val="18"/>
        <w:szCs w:val="18"/>
        <w:vertAlign w:val="baseline"/>
      </w:rPr>
    </w:lvl>
    <w:lvl w:ilvl="1">
      <w:start w:val="1"/>
      <w:numFmt w:val="lowerLetter"/>
      <w:lvlText w:val="%2)"/>
      <w:lvlJc w:val="left"/>
      <w:pPr>
        <w:tabs>
          <w:tab w:val="num" w:pos="0"/>
        </w:tabs>
        <w:ind w:left="0" w:firstLine="360"/>
      </w:pPr>
      <w:rPr>
        <w:rFonts w:hint="default"/>
        <w:color w:val="000000"/>
        <w:position w:val="0"/>
        <w:sz w:val="24"/>
        <w:vertAlign w:val="baseline"/>
      </w:rPr>
    </w:lvl>
    <w:lvl w:ilvl="2">
      <w:start w:val="1"/>
      <w:numFmt w:val="lowerRoman"/>
      <w:lvlText w:val="%3)"/>
      <w:lvlJc w:val="left"/>
      <w:pPr>
        <w:tabs>
          <w:tab w:val="num" w:pos="-3"/>
        </w:tabs>
        <w:ind w:left="3" w:firstLine="720"/>
      </w:pPr>
      <w:rPr>
        <w:rFonts w:hint="default"/>
        <w:color w:val="000000"/>
        <w:position w:val="0"/>
        <w:sz w:val="24"/>
        <w:vertAlign w:val="baseline"/>
      </w:rPr>
    </w:lvl>
    <w:lvl w:ilvl="3">
      <w:start w:val="1"/>
      <w:numFmt w:val="decimal"/>
      <w:lvlText w:val="(%4)"/>
      <w:lvlJc w:val="left"/>
      <w:pPr>
        <w:tabs>
          <w:tab w:val="num" w:pos="0"/>
        </w:tabs>
        <w:ind w:left="0" w:firstLine="1080"/>
      </w:pPr>
      <w:rPr>
        <w:rFonts w:hint="default"/>
        <w:color w:val="000000"/>
        <w:position w:val="0"/>
        <w:sz w:val="24"/>
        <w:vertAlign w:val="baseline"/>
      </w:rPr>
    </w:lvl>
    <w:lvl w:ilvl="4">
      <w:start w:val="1"/>
      <w:numFmt w:val="lowerLetter"/>
      <w:lvlText w:val="(%5)"/>
      <w:lvlJc w:val="left"/>
      <w:pPr>
        <w:tabs>
          <w:tab w:val="num" w:pos="0"/>
        </w:tabs>
        <w:ind w:left="0" w:firstLine="1440"/>
      </w:pPr>
      <w:rPr>
        <w:rFonts w:hint="default"/>
        <w:color w:val="000000"/>
        <w:position w:val="0"/>
        <w:sz w:val="24"/>
        <w:vertAlign w:val="baseline"/>
      </w:rPr>
    </w:lvl>
    <w:lvl w:ilvl="5">
      <w:start w:val="1"/>
      <w:numFmt w:val="lowerRoman"/>
      <w:lvlText w:val="(%6)"/>
      <w:lvlJc w:val="left"/>
      <w:pPr>
        <w:tabs>
          <w:tab w:val="num" w:pos="0"/>
        </w:tabs>
        <w:ind w:left="0" w:firstLine="1800"/>
      </w:pPr>
      <w:rPr>
        <w:rFonts w:hint="default"/>
        <w:color w:val="000000"/>
        <w:position w:val="0"/>
        <w:sz w:val="24"/>
        <w:vertAlign w:val="baseline"/>
      </w:rPr>
    </w:lvl>
    <w:lvl w:ilvl="6">
      <w:start w:val="1"/>
      <w:numFmt w:val="decimal"/>
      <w:lvlText w:val="%7."/>
      <w:lvlJc w:val="left"/>
      <w:pPr>
        <w:tabs>
          <w:tab w:val="num" w:pos="0"/>
        </w:tabs>
        <w:ind w:left="0" w:firstLine="2160"/>
      </w:pPr>
      <w:rPr>
        <w:rFonts w:hint="default"/>
        <w:color w:val="000000"/>
        <w:position w:val="0"/>
        <w:sz w:val="24"/>
        <w:vertAlign w:val="baseline"/>
      </w:rPr>
    </w:lvl>
    <w:lvl w:ilvl="7">
      <w:start w:val="1"/>
      <w:numFmt w:val="lowerLetter"/>
      <w:lvlText w:val="%8."/>
      <w:lvlJc w:val="left"/>
      <w:pPr>
        <w:tabs>
          <w:tab w:val="num" w:pos="0"/>
        </w:tabs>
        <w:ind w:left="0" w:firstLine="2520"/>
      </w:pPr>
      <w:rPr>
        <w:rFonts w:hint="default"/>
        <w:color w:val="000000"/>
        <w:position w:val="0"/>
        <w:sz w:val="24"/>
        <w:vertAlign w:val="baseline"/>
      </w:rPr>
    </w:lvl>
    <w:lvl w:ilvl="8">
      <w:start w:val="1"/>
      <w:numFmt w:val="lowerRoman"/>
      <w:lvlText w:val="%9."/>
      <w:lvlJc w:val="left"/>
      <w:pPr>
        <w:tabs>
          <w:tab w:val="num" w:pos="0"/>
        </w:tabs>
        <w:ind w:left="0" w:firstLine="2880"/>
      </w:pPr>
      <w:rPr>
        <w:rFonts w:hint="default"/>
        <w:color w:val="000000"/>
        <w:position w:val="0"/>
        <w:sz w:val="24"/>
        <w:vertAlign w:val="baseline"/>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rPr>
        <w:rFonts w:ascii="Verdana" w:hAnsi="Verdana" w:cs="Verdana" w:hint="default"/>
        <w:color w:val="000000"/>
        <w:position w:val="0"/>
        <w:sz w:val="18"/>
        <w:szCs w:val="18"/>
        <w:vertAlign w:val="baseline"/>
      </w:rPr>
    </w:lvl>
    <w:lvl w:ilvl="1">
      <w:start w:val="1"/>
      <w:numFmt w:val="lowerRoman"/>
      <w:lvlText w:val="%2)"/>
      <w:lvlJc w:val="left"/>
      <w:pPr>
        <w:tabs>
          <w:tab w:val="num" w:pos="360"/>
        </w:tabs>
        <w:ind w:left="360" w:firstLine="360"/>
      </w:pPr>
      <w:rPr>
        <w:rFonts w:hint="default"/>
        <w:color w:val="000000"/>
        <w:position w:val="0"/>
        <w:sz w:val="24"/>
        <w:vertAlign w:val="baseline"/>
      </w:rPr>
    </w:lvl>
    <w:lvl w:ilvl="2">
      <w:start w:val="1"/>
      <w:numFmt w:val="lowerRoman"/>
      <w:lvlText w:val="%3)"/>
      <w:lvlJc w:val="left"/>
      <w:pPr>
        <w:tabs>
          <w:tab w:val="num" w:pos="357"/>
        </w:tabs>
        <w:ind w:left="357" w:firstLine="720"/>
      </w:pPr>
      <w:rPr>
        <w:rFonts w:hint="default"/>
        <w:color w:val="000000"/>
        <w:position w:val="0"/>
        <w:sz w:val="24"/>
        <w:vertAlign w:val="baseline"/>
      </w:rPr>
    </w:lvl>
    <w:lvl w:ilvl="3">
      <w:start w:val="1"/>
      <w:numFmt w:val="decimal"/>
      <w:lvlText w:val="(%4)"/>
      <w:lvlJc w:val="left"/>
      <w:pPr>
        <w:tabs>
          <w:tab w:val="num" w:pos="360"/>
        </w:tabs>
        <w:ind w:left="360" w:firstLine="1080"/>
      </w:pPr>
      <w:rPr>
        <w:rFonts w:hint="default"/>
        <w:color w:val="000000"/>
        <w:position w:val="0"/>
        <w:sz w:val="24"/>
        <w:vertAlign w:val="baseline"/>
      </w:rPr>
    </w:lvl>
    <w:lvl w:ilvl="4">
      <w:start w:val="1"/>
      <w:numFmt w:val="lowerLetter"/>
      <w:lvlText w:val="(%5)"/>
      <w:lvlJc w:val="left"/>
      <w:pPr>
        <w:tabs>
          <w:tab w:val="num" w:pos="360"/>
        </w:tabs>
        <w:ind w:left="360" w:firstLine="1440"/>
      </w:pPr>
      <w:rPr>
        <w:rFonts w:hint="default"/>
        <w:color w:val="000000"/>
        <w:position w:val="0"/>
        <w:sz w:val="24"/>
        <w:vertAlign w:val="baseline"/>
      </w:rPr>
    </w:lvl>
    <w:lvl w:ilvl="5">
      <w:start w:val="1"/>
      <w:numFmt w:val="lowerRoman"/>
      <w:lvlText w:val="(%6)"/>
      <w:lvlJc w:val="left"/>
      <w:pPr>
        <w:tabs>
          <w:tab w:val="num" w:pos="360"/>
        </w:tabs>
        <w:ind w:left="360" w:firstLine="1800"/>
      </w:pPr>
      <w:rPr>
        <w:rFonts w:hint="default"/>
        <w:color w:val="000000"/>
        <w:position w:val="0"/>
        <w:sz w:val="24"/>
        <w:vertAlign w:val="baseline"/>
      </w:rPr>
    </w:lvl>
    <w:lvl w:ilvl="6">
      <w:start w:val="1"/>
      <w:numFmt w:val="decimal"/>
      <w:lvlText w:val="%7."/>
      <w:lvlJc w:val="left"/>
      <w:pPr>
        <w:tabs>
          <w:tab w:val="num" w:pos="360"/>
        </w:tabs>
        <w:ind w:left="360" w:firstLine="2160"/>
      </w:pPr>
      <w:rPr>
        <w:rFonts w:hint="default"/>
        <w:color w:val="000000"/>
        <w:position w:val="0"/>
        <w:sz w:val="24"/>
        <w:vertAlign w:val="baseline"/>
      </w:rPr>
    </w:lvl>
    <w:lvl w:ilvl="7">
      <w:start w:val="1"/>
      <w:numFmt w:val="lowerLetter"/>
      <w:lvlText w:val="%8."/>
      <w:lvlJc w:val="left"/>
      <w:pPr>
        <w:tabs>
          <w:tab w:val="num" w:pos="360"/>
        </w:tabs>
        <w:ind w:left="360" w:firstLine="2520"/>
      </w:pPr>
      <w:rPr>
        <w:rFonts w:hint="default"/>
        <w:color w:val="000000"/>
        <w:position w:val="0"/>
        <w:sz w:val="24"/>
        <w:vertAlign w:val="baseline"/>
      </w:rPr>
    </w:lvl>
    <w:lvl w:ilvl="8">
      <w:start w:val="1"/>
      <w:numFmt w:val="lowerRoman"/>
      <w:lvlText w:val="%9."/>
      <w:lvlJc w:val="left"/>
      <w:pPr>
        <w:tabs>
          <w:tab w:val="num" w:pos="360"/>
        </w:tabs>
        <w:ind w:left="360" w:firstLine="2880"/>
      </w:pPr>
      <w:rPr>
        <w:rFonts w:hint="default"/>
        <w:color w:val="000000"/>
        <w:position w:val="0"/>
        <w:sz w:val="24"/>
        <w:vertAlign w:val="baseline"/>
      </w:rPr>
    </w:lvl>
  </w:abstractNum>
  <w:abstractNum w:abstractNumId="3">
    <w:nsid w:val="00000004"/>
    <w:multiLevelType w:val="multilevel"/>
    <w:tmpl w:val="00000004"/>
    <w:name w:val="WW8Num4"/>
    <w:lvl w:ilvl="0">
      <w:start w:val="1"/>
      <w:numFmt w:val="decimal"/>
      <w:lvlText w:val="%1)"/>
      <w:lvlJc w:val="left"/>
      <w:pPr>
        <w:tabs>
          <w:tab w:val="num" w:pos="0"/>
        </w:tabs>
        <w:ind w:left="720" w:hanging="360"/>
      </w:pPr>
      <w:rPr>
        <w:rFonts w:ascii="Verdana" w:hAnsi="Verdana" w:cs="Verdana" w:hint="default"/>
        <w:color w:val="000000"/>
        <w:position w:val="0"/>
        <w:sz w:val="18"/>
        <w:szCs w:val="18"/>
        <w:vertAlign w:val="baseline"/>
        <w:lang w:val="it-IT"/>
      </w:rPr>
    </w:lvl>
    <w:lvl w:ilvl="1">
      <w:start w:val="1"/>
      <w:numFmt w:val="lowerRoman"/>
      <w:lvlText w:val="%2)"/>
      <w:lvlJc w:val="left"/>
      <w:pPr>
        <w:tabs>
          <w:tab w:val="num" w:pos="360"/>
        </w:tabs>
        <w:ind w:left="360" w:firstLine="360"/>
      </w:pPr>
      <w:rPr>
        <w:rFonts w:hint="default"/>
        <w:color w:val="000000"/>
        <w:position w:val="0"/>
        <w:sz w:val="24"/>
        <w:vertAlign w:val="baseline"/>
      </w:rPr>
    </w:lvl>
    <w:lvl w:ilvl="2">
      <w:start w:val="1"/>
      <w:numFmt w:val="lowerRoman"/>
      <w:lvlText w:val="%3)"/>
      <w:lvlJc w:val="left"/>
      <w:pPr>
        <w:tabs>
          <w:tab w:val="num" w:pos="357"/>
        </w:tabs>
        <w:ind w:left="357" w:firstLine="720"/>
      </w:pPr>
      <w:rPr>
        <w:rFonts w:hint="default"/>
        <w:color w:val="000000"/>
        <w:position w:val="0"/>
        <w:sz w:val="24"/>
        <w:vertAlign w:val="baseline"/>
      </w:rPr>
    </w:lvl>
    <w:lvl w:ilvl="3">
      <w:start w:val="1"/>
      <w:numFmt w:val="decimal"/>
      <w:lvlText w:val="(%4)"/>
      <w:lvlJc w:val="left"/>
      <w:pPr>
        <w:tabs>
          <w:tab w:val="num" w:pos="360"/>
        </w:tabs>
        <w:ind w:left="360" w:firstLine="1080"/>
      </w:pPr>
      <w:rPr>
        <w:rFonts w:hint="default"/>
        <w:color w:val="000000"/>
        <w:position w:val="0"/>
        <w:sz w:val="24"/>
        <w:vertAlign w:val="baseline"/>
      </w:rPr>
    </w:lvl>
    <w:lvl w:ilvl="4">
      <w:start w:val="1"/>
      <w:numFmt w:val="lowerLetter"/>
      <w:lvlText w:val="(%5)"/>
      <w:lvlJc w:val="left"/>
      <w:pPr>
        <w:tabs>
          <w:tab w:val="num" w:pos="360"/>
        </w:tabs>
        <w:ind w:left="360" w:firstLine="1440"/>
      </w:pPr>
      <w:rPr>
        <w:rFonts w:hint="default"/>
        <w:color w:val="000000"/>
        <w:position w:val="0"/>
        <w:sz w:val="24"/>
        <w:vertAlign w:val="baseline"/>
      </w:rPr>
    </w:lvl>
    <w:lvl w:ilvl="5">
      <w:start w:val="1"/>
      <w:numFmt w:val="lowerRoman"/>
      <w:lvlText w:val="(%6)"/>
      <w:lvlJc w:val="left"/>
      <w:pPr>
        <w:tabs>
          <w:tab w:val="num" w:pos="360"/>
        </w:tabs>
        <w:ind w:left="360" w:firstLine="1800"/>
      </w:pPr>
      <w:rPr>
        <w:rFonts w:hint="default"/>
        <w:color w:val="000000"/>
        <w:position w:val="0"/>
        <w:sz w:val="24"/>
        <w:vertAlign w:val="baseline"/>
      </w:rPr>
    </w:lvl>
    <w:lvl w:ilvl="6">
      <w:start w:val="1"/>
      <w:numFmt w:val="decimal"/>
      <w:lvlText w:val="%7."/>
      <w:lvlJc w:val="left"/>
      <w:pPr>
        <w:tabs>
          <w:tab w:val="num" w:pos="360"/>
        </w:tabs>
        <w:ind w:left="360" w:firstLine="2160"/>
      </w:pPr>
      <w:rPr>
        <w:rFonts w:hint="default"/>
        <w:color w:val="000000"/>
        <w:position w:val="0"/>
        <w:sz w:val="24"/>
        <w:vertAlign w:val="baseline"/>
      </w:rPr>
    </w:lvl>
    <w:lvl w:ilvl="7">
      <w:start w:val="1"/>
      <w:numFmt w:val="lowerLetter"/>
      <w:lvlText w:val="%8."/>
      <w:lvlJc w:val="left"/>
      <w:pPr>
        <w:tabs>
          <w:tab w:val="num" w:pos="360"/>
        </w:tabs>
        <w:ind w:left="360" w:firstLine="2520"/>
      </w:pPr>
      <w:rPr>
        <w:rFonts w:hint="default"/>
        <w:color w:val="000000"/>
        <w:position w:val="0"/>
        <w:sz w:val="24"/>
        <w:vertAlign w:val="baseline"/>
      </w:rPr>
    </w:lvl>
    <w:lvl w:ilvl="8">
      <w:start w:val="1"/>
      <w:numFmt w:val="lowerRoman"/>
      <w:lvlText w:val="%9."/>
      <w:lvlJc w:val="left"/>
      <w:pPr>
        <w:tabs>
          <w:tab w:val="num" w:pos="360"/>
        </w:tabs>
        <w:ind w:left="360" w:firstLine="2880"/>
      </w:pPr>
      <w:rPr>
        <w:rFonts w:hint="default"/>
        <w:color w:val="000000"/>
        <w:position w:val="0"/>
        <w:sz w:val="24"/>
        <w:vertAlign w:val="baseline"/>
      </w:rPr>
    </w:lvl>
  </w:abstractNum>
  <w:abstractNum w:abstractNumId="4">
    <w:nsid w:val="00000005"/>
    <w:multiLevelType w:val="singleLevel"/>
    <w:tmpl w:val="00000005"/>
    <w:name w:val="WW8Num5"/>
    <w:lvl w:ilvl="0">
      <w:start w:val="1"/>
      <w:numFmt w:val="decimal"/>
      <w:lvlText w:val="%1)"/>
      <w:lvlJc w:val="left"/>
      <w:pPr>
        <w:tabs>
          <w:tab w:val="num" w:pos="0"/>
        </w:tabs>
        <w:ind w:left="1080" w:hanging="360"/>
      </w:pPr>
      <w:rPr>
        <w:rFonts w:cs="Times New Roman"/>
        <w:sz w:val="17"/>
        <w:szCs w:val="17"/>
        <w:lang w:val="it-IT"/>
      </w:rPr>
    </w:lvl>
  </w:abstractNum>
  <w:abstractNum w:abstractNumId="5">
    <w:nsid w:val="00000006"/>
    <w:multiLevelType w:val="singleLevel"/>
    <w:tmpl w:val="00000006"/>
    <w:name w:val="WW8Num6"/>
    <w:lvl w:ilvl="0">
      <w:start w:val="1"/>
      <w:numFmt w:val="lowerLetter"/>
      <w:lvlText w:val="%1)"/>
      <w:lvlJc w:val="left"/>
      <w:pPr>
        <w:tabs>
          <w:tab w:val="num" w:pos="0"/>
        </w:tabs>
        <w:ind w:left="720" w:hanging="360"/>
      </w:pPr>
      <w:rPr>
        <w:rFonts w:ascii="Verdana" w:eastAsia="ヒラギノ角ゴ Pro W3" w:hAnsi="Verdana" w:cs="Verdana"/>
        <w:b/>
        <w:bCs/>
        <w:color w:val="000000"/>
        <w:sz w:val="18"/>
        <w:szCs w:val="18"/>
        <w:highlight w:val="yellow"/>
        <w:lang w:val="it-IT" w:eastAsia="en-GB"/>
      </w:rPr>
    </w:lvl>
  </w:abstractNum>
  <w:abstractNum w:abstractNumId="6">
    <w:nsid w:val="038D6296"/>
    <w:multiLevelType w:val="hybridMultilevel"/>
    <w:tmpl w:val="35265F9A"/>
    <w:lvl w:ilvl="0" w:tplc="EC7E5B76">
      <w:start w:val="20"/>
      <w:numFmt w:val="bullet"/>
      <w:lvlText w:val=""/>
      <w:lvlJc w:val="left"/>
      <w:pPr>
        <w:ind w:left="644" w:hanging="360"/>
      </w:pPr>
      <w:rPr>
        <w:rFonts w:ascii="Symbol" w:eastAsia="ヒラギノ角ゴ Pro W3" w:hAnsi="Symbol" w:cs="Verdana" w:hint="default"/>
      </w:rPr>
    </w:lvl>
    <w:lvl w:ilvl="1" w:tplc="08090003" w:tentative="1">
      <w:start w:val="1"/>
      <w:numFmt w:val="bullet"/>
      <w:lvlText w:val="o"/>
      <w:lvlJc w:val="left"/>
      <w:pPr>
        <w:ind w:left="1364" w:hanging="360"/>
      </w:pPr>
      <w:rPr>
        <w:rFonts w:ascii="Courier New" w:hAnsi="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nsid w:val="27D54FBD"/>
    <w:multiLevelType w:val="hybridMultilevel"/>
    <w:tmpl w:val="073E0E8C"/>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3E66962"/>
    <w:multiLevelType w:val="hybridMultilevel"/>
    <w:tmpl w:val="37260858"/>
    <w:lvl w:ilvl="0" w:tplc="8BC487CA">
      <w:start w:val="1"/>
      <w:numFmt w:val="decimal"/>
      <w:lvlText w:val="%1."/>
      <w:lvlJc w:val="left"/>
      <w:pPr>
        <w:ind w:left="720" w:hanging="360"/>
      </w:pPr>
    </w:lvl>
    <w:lvl w:ilvl="1" w:tplc="BC8E4EB0">
      <w:start w:val="1"/>
      <w:numFmt w:val="lowerLetter"/>
      <w:lvlText w:val="%2."/>
      <w:lvlJc w:val="left"/>
      <w:pPr>
        <w:ind w:left="1440" w:hanging="360"/>
      </w:pPr>
    </w:lvl>
    <w:lvl w:ilvl="2" w:tplc="1C8CA41A">
      <w:start w:val="1"/>
      <w:numFmt w:val="lowerRoman"/>
      <w:lvlText w:val="%3."/>
      <w:lvlJc w:val="right"/>
      <w:pPr>
        <w:ind w:left="2160" w:hanging="180"/>
      </w:pPr>
    </w:lvl>
    <w:lvl w:ilvl="3" w:tplc="E3E8BFC0">
      <w:start w:val="1"/>
      <w:numFmt w:val="decimal"/>
      <w:lvlText w:val="%4."/>
      <w:lvlJc w:val="left"/>
      <w:pPr>
        <w:ind w:left="2880" w:hanging="360"/>
      </w:pPr>
    </w:lvl>
    <w:lvl w:ilvl="4" w:tplc="C6BEEEFA">
      <w:start w:val="1"/>
      <w:numFmt w:val="lowerLetter"/>
      <w:lvlText w:val="%5."/>
      <w:lvlJc w:val="left"/>
      <w:pPr>
        <w:ind w:left="3600" w:hanging="360"/>
      </w:pPr>
    </w:lvl>
    <w:lvl w:ilvl="5" w:tplc="81BA20DE">
      <w:start w:val="1"/>
      <w:numFmt w:val="lowerRoman"/>
      <w:lvlText w:val="%6."/>
      <w:lvlJc w:val="right"/>
      <w:pPr>
        <w:ind w:left="4320" w:hanging="180"/>
      </w:pPr>
    </w:lvl>
    <w:lvl w:ilvl="6" w:tplc="70BA084C">
      <w:start w:val="1"/>
      <w:numFmt w:val="decimal"/>
      <w:lvlText w:val="%7."/>
      <w:lvlJc w:val="left"/>
      <w:pPr>
        <w:ind w:left="5040" w:hanging="360"/>
      </w:pPr>
    </w:lvl>
    <w:lvl w:ilvl="7" w:tplc="8E083C32">
      <w:start w:val="1"/>
      <w:numFmt w:val="lowerLetter"/>
      <w:lvlText w:val="%8."/>
      <w:lvlJc w:val="left"/>
      <w:pPr>
        <w:ind w:left="5760" w:hanging="360"/>
      </w:pPr>
    </w:lvl>
    <w:lvl w:ilvl="8" w:tplc="B7408BE8">
      <w:start w:val="1"/>
      <w:numFmt w:val="lowerRoman"/>
      <w:lvlText w:val="%9."/>
      <w:lvlJc w:val="right"/>
      <w:pPr>
        <w:ind w:left="6480" w:hanging="180"/>
      </w:pPr>
    </w:lvl>
  </w:abstractNum>
  <w:abstractNum w:abstractNumId="9">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10">
    <w:nsid w:val="63ED4A88"/>
    <w:multiLevelType w:val="hybridMultilevel"/>
    <w:tmpl w:val="31D2AC28"/>
    <w:lvl w:ilvl="0" w:tplc="2B244914">
      <w:start w:val="1"/>
      <w:numFmt w:val="bullet"/>
      <w:lvlText w:val=""/>
      <w:lvlJc w:val="left"/>
      <w:pPr>
        <w:ind w:left="720" w:hanging="360"/>
      </w:pPr>
      <w:rPr>
        <w:rFonts w:ascii="Symbol" w:hAnsi="Symbol" w:hint="default"/>
      </w:rPr>
    </w:lvl>
    <w:lvl w:ilvl="1" w:tplc="E61AEF0A">
      <w:start w:val="1"/>
      <w:numFmt w:val="bullet"/>
      <w:lvlText w:val="o"/>
      <w:lvlJc w:val="left"/>
      <w:pPr>
        <w:ind w:left="1440" w:hanging="360"/>
      </w:pPr>
      <w:rPr>
        <w:rFonts w:ascii="Courier New" w:hAnsi="Courier New" w:hint="default"/>
      </w:rPr>
    </w:lvl>
    <w:lvl w:ilvl="2" w:tplc="ECAC0FC8">
      <w:start w:val="1"/>
      <w:numFmt w:val="bullet"/>
      <w:lvlText w:val=""/>
      <w:lvlJc w:val="left"/>
      <w:pPr>
        <w:ind w:left="2160" w:hanging="360"/>
      </w:pPr>
      <w:rPr>
        <w:rFonts w:ascii="Wingdings" w:hAnsi="Wingdings" w:hint="default"/>
      </w:rPr>
    </w:lvl>
    <w:lvl w:ilvl="3" w:tplc="D8F48E5A">
      <w:start w:val="1"/>
      <w:numFmt w:val="bullet"/>
      <w:lvlText w:val=""/>
      <w:lvlJc w:val="left"/>
      <w:pPr>
        <w:ind w:left="2880" w:hanging="360"/>
      </w:pPr>
      <w:rPr>
        <w:rFonts w:ascii="Symbol" w:hAnsi="Symbol" w:hint="default"/>
      </w:rPr>
    </w:lvl>
    <w:lvl w:ilvl="4" w:tplc="7BD06C9A">
      <w:start w:val="1"/>
      <w:numFmt w:val="bullet"/>
      <w:lvlText w:val="o"/>
      <w:lvlJc w:val="left"/>
      <w:pPr>
        <w:ind w:left="3600" w:hanging="360"/>
      </w:pPr>
      <w:rPr>
        <w:rFonts w:ascii="Courier New" w:hAnsi="Courier New" w:hint="default"/>
      </w:rPr>
    </w:lvl>
    <w:lvl w:ilvl="5" w:tplc="E968BCD0">
      <w:start w:val="1"/>
      <w:numFmt w:val="bullet"/>
      <w:lvlText w:val=""/>
      <w:lvlJc w:val="left"/>
      <w:pPr>
        <w:ind w:left="4320" w:hanging="360"/>
      </w:pPr>
      <w:rPr>
        <w:rFonts w:ascii="Wingdings" w:hAnsi="Wingdings" w:hint="default"/>
      </w:rPr>
    </w:lvl>
    <w:lvl w:ilvl="6" w:tplc="F640BD9A">
      <w:start w:val="1"/>
      <w:numFmt w:val="bullet"/>
      <w:lvlText w:val=""/>
      <w:lvlJc w:val="left"/>
      <w:pPr>
        <w:ind w:left="5040" w:hanging="360"/>
      </w:pPr>
      <w:rPr>
        <w:rFonts w:ascii="Symbol" w:hAnsi="Symbol" w:hint="default"/>
      </w:rPr>
    </w:lvl>
    <w:lvl w:ilvl="7" w:tplc="4776E636">
      <w:start w:val="1"/>
      <w:numFmt w:val="bullet"/>
      <w:lvlText w:val="o"/>
      <w:lvlJc w:val="left"/>
      <w:pPr>
        <w:ind w:left="5760" w:hanging="360"/>
      </w:pPr>
      <w:rPr>
        <w:rFonts w:ascii="Courier New" w:hAnsi="Courier New" w:hint="default"/>
      </w:rPr>
    </w:lvl>
    <w:lvl w:ilvl="8" w:tplc="4FCEF16E">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5"/>
    <w:lvlOverride w:ilvl="0">
      <w:startOverride w:val="1"/>
    </w:lvlOverride>
  </w:num>
  <w:num w:numId="8">
    <w:abstractNumId w:val="7"/>
  </w:num>
  <w:num w:numId="9">
    <w:abstractNumId w:val="6"/>
  </w:num>
  <w:num w:numId="10">
    <w:abstractNumId w:val="9"/>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625"/>
    <w:rsid w:val="00024BF3"/>
    <w:rsid w:val="00027795"/>
    <w:rsid w:val="00064D95"/>
    <w:rsid w:val="0009393C"/>
    <w:rsid w:val="000A0663"/>
    <w:rsid w:val="000A5E87"/>
    <w:rsid w:val="000F296D"/>
    <w:rsid w:val="000F2972"/>
    <w:rsid w:val="00137482"/>
    <w:rsid w:val="001B4CE3"/>
    <w:rsid w:val="001D0374"/>
    <w:rsid w:val="001D1E7D"/>
    <w:rsid w:val="00231F97"/>
    <w:rsid w:val="002C5AE9"/>
    <w:rsid w:val="002E50C4"/>
    <w:rsid w:val="00312DD3"/>
    <w:rsid w:val="003248F8"/>
    <w:rsid w:val="00381969"/>
    <w:rsid w:val="003941F8"/>
    <w:rsid w:val="003B4E4F"/>
    <w:rsid w:val="003E0808"/>
    <w:rsid w:val="00404B5A"/>
    <w:rsid w:val="00407C9E"/>
    <w:rsid w:val="004448BB"/>
    <w:rsid w:val="00470B5F"/>
    <w:rsid w:val="00470BDE"/>
    <w:rsid w:val="00490753"/>
    <w:rsid w:val="00491CC4"/>
    <w:rsid w:val="004A558E"/>
    <w:rsid w:val="004B3483"/>
    <w:rsid w:val="004E01EC"/>
    <w:rsid w:val="004E36F2"/>
    <w:rsid w:val="00512202"/>
    <w:rsid w:val="00531D26"/>
    <w:rsid w:val="00542A28"/>
    <w:rsid w:val="00550459"/>
    <w:rsid w:val="00564438"/>
    <w:rsid w:val="005A18D5"/>
    <w:rsid w:val="005E6998"/>
    <w:rsid w:val="005F5EAE"/>
    <w:rsid w:val="00622972"/>
    <w:rsid w:val="00627057"/>
    <w:rsid w:val="006431D2"/>
    <w:rsid w:val="0067207C"/>
    <w:rsid w:val="006B5526"/>
    <w:rsid w:val="006F56EA"/>
    <w:rsid w:val="006F57A8"/>
    <w:rsid w:val="0071354B"/>
    <w:rsid w:val="00723833"/>
    <w:rsid w:val="00737BFA"/>
    <w:rsid w:val="00740AA4"/>
    <w:rsid w:val="007411DC"/>
    <w:rsid w:val="00771FD2"/>
    <w:rsid w:val="00795AD6"/>
    <w:rsid w:val="007A773C"/>
    <w:rsid w:val="007B0EDE"/>
    <w:rsid w:val="007D3D3E"/>
    <w:rsid w:val="007E41C9"/>
    <w:rsid w:val="00892E99"/>
    <w:rsid w:val="008A1E36"/>
    <w:rsid w:val="008C3D8F"/>
    <w:rsid w:val="008D1BB4"/>
    <w:rsid w:val="008D3117"/>
    <w:rsid w:val="00907A92"/>
    <w:rsid w:val="00914F45"/>
    <w:rsid w:val="0094608B"/>
    <w:rsid w:val="00964CB7"/>
    <w:rsid w:val="009E3CD0"/>
    <w:rsid w:val="009E62F8"/>
    <w:rsid w:val="009F4E6E"/>
    <w:rsid w:val="00A0435C"/>
    <w:rsid w:val="00A13D4F"/>
    <w:rsid w:val="00A26E8B"/>
    <w:rsid w:val="00AA1B88"/>
    <w:rsid w:val="00AB035B"/>
    <w:rsid w:val="00B018D2"/>
    <w:rsid w:val="00B04635"/>
    <w:rsid w:val="00B14138"/>
    <w:rsid w:val="00B82AF7"/>
    <w:rsid w:val="00BA7BEC"/>
    <w:rsid w:val="00BB0DE9"/>
    <w:rsid w:val="00BB580B"/>
    <w:rsid w:val="00BB647D"/>
    <w:rsid w:val="00BE29CD"/>
    <w:rsid w:val="00C66062"/>
    <w:rsid w:val="00C913A3"/>
    <w:rsid w:val="00CA1600"/>
    <w:rsid w:val="00CD3059"/>
    <w:rsid w:val="00CE3A33"/>
    <w:rsid w:val="00CF1547"/>
    <w:rsid w:val="00D30EB4"/>
    <w:rsid w:val="00D478B2"/>
    <w:rsid w:val="00D7261A"/>
    <w:rsid w:val="00D727B2"/>
    <w:rsid w:val="00D75CAC"/>
    <w:rsid w:val="00D84625"/>
    <w:rsid w:val="00D90ECA"/>
    <w:rsid w:val="00D92A28"/>
    <w:rsid w:val="00D93A1D"/>
    <w:rsid w:val="00D9678B"/>
    <w:rsid w:val="00DD29A5"/>
    <w:rsid w:val="00DE2506"/>
    <w:rsid w:val="00E021FB"/>
    <w:rsid w:val="00E17205"/>
    <w:rsid w:val="00E62232"/>
    <w:rsid w:val="00E9446F"/>
    <w:rsid w:val="00E951EA"/>
    <w:rsid w:val="00EB7B7C"/>
    <w:rsid w:val="00EC2304"/>
    <w:rsid w:val="00EC2656"/>
    <w:rsid w:val="00F51310"/>
    <w:rsid w:val="00F6411A"/>
    <w:rsid w:val="00FA4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B23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6">
    <w:name w:val="heading 6"/>
    <w:basedOn w:val="Normale"/>
    <w:next w:val="Normale"/>
    <w:qFormat/>
    <w:pPr>
      <w:keepNext/>
      <w:numPr>
        <w:ilvl w:val="5"/>
        <w:numId w:val="1"/>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sz w:val="24"/>
      <w:lang w:val="it-IT"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Normale1">
    <w:name w:val="Normale1"/>
    <w:pPr>
      <w:suppressAutoHyphens/>
    </w:pPr>
    <w:rPr>
      <w:rFonts w:eastAsia="ヒラギノ角ゴ Pro W3"/>
      <w:color w:val="000000"/>
      <w:sz w:val="24"/>
      <w:lang w:val="it-IT"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sz w:val="24"/>
      <w:lang w:val="it-IT"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sz w:val="24"/>
      <w:lang w:val="it-IT" w:eastAsia="zh-CN"/>
    </w:rPr>
  </w:style>
  <w:style w:type="paragraph" w:customStyle="1" w:styleId="NormaleWeb1">
    <w:name w:val="Normale (Web)1"/>
    <w:pPr>
      <w:suppressAutoHyphens/>
      <w:spacing w:before="100" w:after="100"/>
    </w:pPr>
    <w:rPr>
      <w:rFonts w:eastAsia="ヒラギノ角ゴ Pro W3"/>
      <w:color w:val="000000"/>
      <w:sz w:val="24"/>
      <w:lang w:val="it-IT"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val="it-IT"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sz w:val="24"/>
      <w:lang w:val="it-IT" w:eastAsia="zh-CN"/>
    </w:rPr>
  </w:style>
  <w:style w:type="paragraph" w:customStyle="1" w:styleId="Rientrocorpodeltesto31">
    <w:name w:val="Rientro corpo del testo 31"/>
    <w:pPr>
      <w:widowControl w:val="0"/>
      <w:suppressAutoHyphens/>
      <w:ind w:left="708"/>
      <w:jc w:val="both"/>
    </w:pPr>
    <w:rPr>
      <w:rFonts w:eastAsia="ヒラギノ角ゴ Pro W3"/>
      <w:color w:val="000000"/>
      <w:sz w:val="24"/>
      <w:lang w:val="it-IT" w:eastAsia="zh-CN"/>
    </w:rPr>
  </w:style>
  <w:style w:type="paragraph" w:customStyle="1" w:styleId="Rientrocorpodeltesto1">
    <w:name w:val="Rientro corpo del testo1"/>
    <w:pPr>
      <w:suppressAutoHyphens/>
      <w:spacing w:line="360" w:lineRule="auto"/>
      <w:ind w:firstLine="708"/>
    </w:pPr>
    <w:rPr>
      <w:rFonts w:eastAsia="ヒラギノ角ゴ Pro W3"/>
      <w:color w:val="000000"/>
      <w:sz w:val="24"/>
      <w:lang w:val="it-IT"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Rientrocorpodeltesto21">
    <w:name w:val="Rientro corpo del testo 21"/>
    <w:pPr>
      <w:suppressAutoHyphens/>
      <w:ind w:firstLine="708"/>
      <w:jc w:val="both"/>
    </w:pPr>
    <w:rPr>
      <w:rFonts w:eastAsia="ヒラギノ角ゴ Pro W3"/>
      <w:color w:val="000000"/>
      <w:sz w:val="24"/>
      <w:lang w:val="it-IT"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sz w:val="24"/>
      <w:lang w:val="it-IT"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sz w:val="24"/>
      <w:lang w:val="it-IT"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sz w:val="24"/>
      <w:lang w:val="it-IT" w:eastAsia="zh-CN"/>
    </w:rPr>
  </w:style>
  <w:style w:type="paragraph" w:customStyle="1" w:styleId="Intestazione1">
    <w:name w:val="Intestazione1"/>
    <w:pPr>
      <w:tabs>
        <w:tab w:val="center" w:pos="4819"/>
        <w:tab w:val="right" w:pos="9638"/>
      </w:tabs>
      <w:suppressAutoHyphens/>
    </w:pPr>
    <w:rPr>
      <w:rFonts w:eastAsia="ヒラギノ角ゴ Pro W3"/>
      <w:color w:val="000000"/>
      <w:sz w:val="24"/>
      <w:lang w:val="it-IT"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sz w:val="24"/>
      <w:szCs w:val="24"/>
      <w:lang w:val="it-IT" w:eastAsia="zh-CN" w:bidi="hi-IN"/>
    </w:rPr>
  </w:style>
  <w:style w:type="table" w:customStyle="1" w:styleId="TableNormal1">
    <w:name w:val="Table Normal1"/>
    <w:rsid w:val="00CA1600"/>
    <w:pPr>
      <w:suppressAutoHyphens/>
    </w:pPr>
    <w:rPr>
      <w:rFonts w:eastAsia="Noto Serif CJK SC" w:cs="Lohit Devanagari"/>
      <w:szCs w:val="24"/>
      <w:lang w:val="it-IT"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val="it-IT" w:bidi="hi-IN"/>
    </w:rPr>
  </w:style>
  <w:style w:type="paragraph" w:customStyle="1" w:styleId="Default">
    <w:name w:val="Default"/>
    <w:basedOn w:val="Normale"/>
    <w:rsid w:val="00D727B2"/>
    <w:rPr>
      <w:rFonts w:eastAsiaTheme="minorEastAsia"/>
      <w:color w:val="000000" w:themeColor="text1"/>
    </w:rPr>
  </w:style>
  <w:style w:type="paragraph" w:styleId="PreformattatoHTML">
    <w:name w:val="HTML Preformatted"/>
    <w:basedOn w:val="Normale"/>
    <w:link w:val="PreformattatoHTMLCarattere"/>
    <w:uiPriority w:val="99"/>
    <w:unhideWhenUsed/>
    <w:rsid w:val="00737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rsid w:val="00737BFA"/>
    <w:rPr>
      <w:rFonts w:ascii="Courier New" w:hAnsi="Courier New" w:cs="Courier New"/>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6">
    <w:name w:val="heading 6"/>
    <w:basedOn w:val="Normale"/>
    <w:next w:val="Normale"/>
    <w:qFormat/>
    <w:pPr>
      <w:keepNext/>
      <w:numPr>
        <w:ilvl w:val="5"/>
        <w:numId w:val="1"/>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sz w:val="24"/>
      <w:lang w:val="it-IT"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Normale1">
    <w:name w:val="Normale1"/>
    <w:pPr>
      <w:suppressAutoHyphens/>
    </w:pPr>
    <w:rPr>
      <w:rFonts w:eastAsia="ヒラギノ角ゴ Pro W3"/>
      <w:color w:val="000000"/>
      <w:sz w:val="24"/>
      <w:lang w:val="it-IT"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sz w:val="24"/>
      <w:lang w:val="it-IT"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sz w:val="24"/>
      <w:lang w:val="it-IT" w:eastAsia="zh-CN"/>
    </w:rPr>
  </w:style>
  <w:style w:type="paragraph" w:customStyle="1" w:styleId="NormaleWeb1">
    <w:name w:val="Normale (Web)1"/>
    <w:pPr>
      <w:suppressAutoHyphens/>
      <w:spacing w:before="100" w:after="100"/>
    </w:pPr>
    <w:rPr>
      <w:rFonts w:eastAsia="ヒラギノ角ゴ Pro W3"/>
      <w:color w:val="000000"/>
      <w:sz w:val="24"/>
      <w:lang w:val="it-IT"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val="it-IT"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sz w:val="24"/>
      <w:lang w:val="it-IT" w:eastAsia="zh-CN"/>
    </w:rPr>
  </w:style>
  <w:style w:type="paragraph" w:customStyle="1" w:styleId="Rientrocorpodeltesto31">
    <w:name w:val="Rientro corpo del testo 31"/>
    <w:pPr>
      <w:widowControl w:val="0"/>
      <w:suppressAutoHyphens/>
      <w:ind w:left="708"/>
      <w:jc w:val="both"/>
    </w:pPr>
    <w:rPr>
      <w:rFonts w:eastAsia="ヒラギノ角ゴ Pro W3"/>
      <w:color w:val="000000"/>
      <w:sz w:val="24"/>
      <w:lang w:val="it-IT" w:eastAsia="zh-CN"/>
    </w:rPr>
  </w:style>
  <w:style w:type="paragraph" w:customStyle="1" w:styleId="Rientrocorpodeltesto1">
    <w:name w:val="Rientro corpo del testo1"/>
    <w:pPr>
      <w:suppressAutoHyphens/>
      <w:spacing w:line="360" w:lineRule="auto"/>
      <w:ind w:firstLine="708"/>
    </w:pPr>
    <w:rPr>
      <w:rFonts w:eastAsia="ヒラギノ角ゴ Pro W3"/>
      <w:color w:val="000000"/>
      <w:sz w:val="24"/>
      <w:lang w:val="it-IT"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Rientrocorpodeltesto21">
    <w:name w:val="Rientro corpo del testo 21"/>
    <w:pPr>
      <w:suppressAutoHyphens/>
      <w:ind w:firstLine="708"/>
      <w:jc w:val="both"/>
    </w:pPr>
    <w:rPr>
      <w:rFonts w:eastAsia="ヒラギノ角ゴ Pro W3"/>
      <w:color w:val="000000"/>
      <w:sz w:val="24"/>
      <w:lang w:val="it-IT"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sz w:val="24"/>
      <w:lang w:val="it-IT"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sz w:val="24"/>
      <w:lang w:val="it-IT"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sz w:val="24"/>
      <w:lang w:val="it-IT" w:eastAsia="zh-CN"/>
    </w:rPr>
  </w:style>
  <w:style w:type="paragraph" w:customStyle="1" w:styleId="Intestazione1">
    <w:name w:val="Intestazione1"/>
    <w:pPr>
      <w:tabs>
        <w:tab w:val="center" w:pos="4819"/>
        <w:tab w:val="right" w:pos="9638"/>
      </w:tabs>
      <w:suppressAutoHyphens/>
    </w:pPr>
    <w:rPr>
      <w:rFonts w:eastAsia="ヒラギノ角ゴ Pro W3"/>
      <w:color w:val="000000"/>
      <w:sz w:val="24"/>
      <w:lang w:val="it-IT"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sz w:val="24"/>
      <w:szCs w:val="24"/>
      <w:lang w:val="it-IT" w:eastAsia="zh-CN" w:bidi="hi-IN"/>
    </w:rPr>
  </w:style>
  <w:style w:type="table" w:customStyle="1" w:styleId="TableNormal1">
    <w:name w:val="Table Normal1"/>
    <w:rsid w:val="00CA1600"/>
    <w:pPr>
      <w:suppressAutoHyphens/>
    </w:pPr>
    <w:rPr>
      <w:rFonts w:eastAsia="Noto Serif CJK SC" w:cs="Lohit Devanagari"/>
      <w:szCs w:val="24"/>
      <w:lang w:val="it-IT"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val="it-IT" w:bidi="hi-IN"/>
    </w:rPr>
  </w:style>
  <w:style w:type="paragraph" w:customStyle="1" w:styleId="Default">
    <w:name w:val="Default"/>
    <w:basedOn w:val="Normale"/>
    <w:rsid w:val="00D727B2"/>
    <w:rPr>
      <w:rFonts w:eastAsiaTheme="minorEastAsia"/>
      <w:color w:val="000000" w:themeColor="text1"/>
    </w:rPr>
  </w:style>
  <w:style w:type="paragraph" w:styleId="PreformattatoHTML">
    <w:name w:val="HTML Preformatted"/>
    <w:basedOn w:val="Normale"/>
    <w:link w:val="PreformattatoHTMLCarattere"/>
    <w:uiPriority w:val="99"/>
    <w:unhideWhenUsed/>
    <w:rsid w:val="00737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rsid w:val="00737BFA"/>
    <w:rPr>
      <w:rFonts w:ascii="Courier New" w:hAnsi="Courier New" w:cs="Courier New"/>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7658">
      <w:bodyDiv w:val="1"/>
      <w:marLeft w:val="0"/>
      <w:marRight w:val="0"/>
      <w:marTop w:val="0"/>
      <w:marBottom w:val="0"/>
      <w:divBdr>
        <w:top w:val="none" w:sz="0" w:space="0" w:color="auto"/>
        <w:left w:val="none" w:sz="0" w:space="0" w:color="auto"/>
        <w:bottom w:val="none" w:sz="0" w:space="0" w:color="auto"/>
        <w:right w:val="none" w:sz="0" w:space="0" w:color="auto"/>
      </w:divBdr>
    </w:div>
    <w:div w:id="109131889">
      <w:bodyDiv w:val="1"/>
      <w:marLeft w:val="0"/>
      <w:marRight w:val="0"/>
      <w:marTop w:val="0"/>
      <w:marBottom w:val="0"/>
      <w:divBdr>
        <w:top w:val="none" w:sz="0" w:space="0" w:color="auto"/>
        <w:left w:val="none" w:sz="0" w:space="0" w:color="auto"/>
        <w:bottom w:val="none" w:sz="0" w:space="0" w:color="auto"/>
        <w:right w:val="none" w:sz="0" w:space="0" w:color="auto"/>
      </w:divBdr>
    </w:div>
    <w:div w:id="388498713">
      <w:bodyDiv w:val="1"/>
      <w:marLeft w:val="0"/>
      <w:marRight w:val="0"/>
      <w:marTop w:val="0"/>
      <w:marBottom w:val="0"/>
      <w:divBdr>
        <w:top w:val="none" w:sz="0" w:space="0" w:color="auto"/>
        <w:left w:val="none" w:sz="0" w:space="0" w:color="auto"/>
        <w:bottom w:val="none" w:sz="0" w:space="0" w:color="auto"/>
        <w:right w:val="none" w:sz="0" w:space="0" w:color="auto"/>
      </w:divBdr>
    </w:div>
    <w:div w:id="492599994">
      <w:bodyDiv w:val="1"/>
      <w:marLeft w:val="0"/>
      <w:marRight w:val="0"/>
      <w:marTop w:val="0"/>
      <w:marBottom w:val="0"/>
      <w:divBdr>
        <w:top w:val="none" w:sz="0" w:space="0" w:color="auto"/>
        <w:left w:val="none" w:sz="0" w:space="0" w:color="auto"/>
        <w:bottom w:val="none" w:sz="0" w:space="0" w:color="auto"/>
        <w:right w:val="none" w:sz="0" w:space="0" w:color="auto"/>
      </w:divBdr>
    </w:div>
    <w:div w:id="580869137">
      <w:bodyDiv w:val="1"/>
      <w:marLeft w:val="0"/>
      <w:marRight w:val="0"/>
      <w:marTop w:val="0"/>
      <w:marBottom w:val="0"/>
      <w:divBdr>
        <w:top w:val="none" w:sz="0" w:space="0" w:color="auto"/>
        <w:left w:val="none" w:sz="0" w:space="0" w:color="auto"/>
        <w:bottom w:val="none" w:sz="0" w:space="0" w:color="auto"/>
        <w:right w:val="none" w:sz="0" w:space="0" w:color="auto"/>
      </w:divBdr>
    </w:div>
    <w:div w:id="623316114">
      <w:bodyDiv w:val="1"/>
      <w:marLeft w:val="0"/>
      <w:marRight w:val="0"/>
      <w:marTop w:val="0"/>
      <w:marBottom w:val="0"/>
      <w:divBdr>
        <w:top w:val="none" w:sz="0" w:space="0" w:color="auto"/>
        <w:left w:val="none" w:sz="0" w:space="0" w:color="auto"/>
        <w:bottom w:val="none" w:sz="0" w:space="0" w:color="auto"/>
        <w:right w:val="none" w:sz="0" w:space="0" w:color="auto"/>
      </w:divBdr>
    </w:div>
    <w:div w:id="773869258">
      <w:bodyDiv w:val="1"/>
      <w:marLeft w:val="0"/>
      <w:marRight w:val="0"/>
      <w:marTop w:val="0"/>
      <w:marBottom w:val="0"/>
      <w:divBdr>
        <w:top w:val="none" w:sz="0" w:space="0" w:color="auto"/>
        <w:left w:val="none" w:sz="0" w:space="0" w:color="auto"/>
        <w:bottom w:val="none" w:sz="0" w:space="0" w:color="auto"/>
        <w:right w:val="none" w:sz="0" w:space="0" w:color="auto"/>
      </w:divBdr>
    </w:div>
    <w:div w:id="891579609">
      <w:bodyDiv w:val="1"/>
      <w:marLeft w:val="0"/>
      <w:marRight w:val="0"/>
      <w:marTop w:val="0"/>
      <w:marBottom w:val="0"/>
      <w:divBdr>
        <w:top w:val="none" w:sz="0" w:space="0" w:color="auto"/>
        <w:left w:val="none" w:sz="0" w:space="0" w:color="auto"/>
        <w:bottom w:val="none" w:sz="0" w:space="0" w:color="auto"/>
        <w:right w:val="none" w:sz="0" w:space="0" w:color="auto"/>
      </w:divBdr>
    </w:div>
    <w:div w:id="993409878">
      <w:bodyDiv w:val="1"/>
      <w:marLeft w:val="0"/>
      <w:marRight w:val="0"/>
      <w:marTop w:val="0"/>
      <w:marBottom w:val="0"/>
      <w:divBdr>
        <w:top w:val="none" w:sz="0" w:space="0" w:color="auto"/>
        <w:left w:val="none" w:sz="0" w:space="0" w:color="auto"/>
        <w:bottom w:val="none" w:sz="0" w:space="0" w:color="auto"/>
        <w:right w:val="none" w:sz="0" w:space="0" w:color="auto"/>
      </w:divBdr>
    </w:div>
    <w:div w:id="1038093518">
      <w:bodyDiv w:val="1"/>
      <w:marLeft w:val="0"/>
      <w:marRight w:val="0"/>
      <w:marTop w:val="0"/>
      <w:marBottom w:val="0"/>
      <w:divBdr>
        <w:top w:val="none" w:sz="0" w:space="0" w:color="auto"/>
        <w:left w:val="none" w:sz="0" w:space="0" w:color="auto"/>
        <w:bottom w:val="none" w:sz="0" w:space="0" w:color="auto"/>
        <w:right w:val="none" w:sz="0" w:space="0" w:color="auto"/>
      </w:divBdr>
    </w:div>
    <w:div w:id="1050349660">
      <w:bodyDiv w:val="1"/>
      <w:marLeft w:val="0"/>
      <w:marRight w:val="0"/>
      <w:marTop w:val="0"/>
      <w:marBottom w:val="0"/>
      <w:divBdr>
        <w:top w:val="none" w:sz="0" w:space="0" w:color="auto"/>
        <w:left w:val="none" w:sz="0" w:space="0" w:color="auto"/>
        <w:bottom w:val="none" w:sz="0" w:space="0" w:color="auto"/>
        <w:right w:val="none" w:sz="0" w:space="0" w:color="auto"/>
      </w:divBdr>
      <w:divsChild>
        <w:div w:id="812911698">
          <w:marLeft w:val="0"/>
          <w:marRight w:val="0"/>
          <w:marTop w:val="0"/>
          <w:marBottom w:val="0"/>
          <w:divBdr>
            <w:top w:val="none" w:sz="0" w:space="0" w:color="auto"/>
            <w:left w:val="none" w:sz="0" w:space="0" w:color="auto"/>
            <w:bottom w:val="none" w:sz="0" w:space="0" w:color="auto"/>
            <w:right w:val="none" w:sz="0" w:space="0" w:color="auto"/>
          </w:divBdr>
          <w:divsChild>
            <w:div w:id="1896812917">
              <w:marLeft w:val="0"/>
              <w:marRight w:val="0"/>
              <w:marTop w:val="0"/>
              <w:marBottom w:val="0"/>
              <w:divBdr>
                <w:top w:val="none" w:sz="0" w:space="0" w:color="auto"/>
                <w:left w:val="none" w:sz="0" w:space="0" w:color="auto"/>
                <w:bottom w:val="none" w:sz="0" w:space="0" w:color="auto"/>
                <w:right w:val="none" w:sz="0" w:space="0" w:color="auto"/>
              </w:divBdr>
              <w:divsChild>
                <w:div w:id="11470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65696">
      <w:bodyDiv w:val="1"/>
      <w:marLeft w:val="0"/>
      <w:marRight w:val="0"/>
      <w:marTop w:val="0"/>
      <w:marBottom w:val="0"/>
      <w:divBdr>
        <w:top w:val="none" w:sz="0" w:space="0" w:color="auto"/>
        <w:left w:val="none" w:sz="0" w:space="0" w:color="auto"/>
        <w:bottom w:val="none" w:sz="0" w:space="0" w:color="auto"/>
        <w:right w:val="none" w:sz="0" w:space="0" w:color="auto"/>
      </w:divBdr>
    </w:div>
    <w:div w:id="1124693147">
      <w:bodyDiv w:val="1"/>
      <w:marLeft w:val="0"/>
      <w:marRight w:val="0"/>
      <w:marTop w:val="0"/>
      <w:marBottom w:val="0"/>
      <w:divBdr>
        <w:top w:val="none" w:sz="0" w:space="0" w:color="auto"/>
        <w:left w:val="none" w:sz="0" w:space="0" w:color="auto"/>
        <w:bottom w:val="none" w:sz="0" w:space="0" w:color="auto"/>
        <w:right w:val="none" w:sz="0" w:space="0" w:color="auto"/>
      </w:divBdr>
    </w:div>
    <w:div w:id="1214468084">
      <w:bodyDiv w:val="1"/>
      <w:marLeft w:val="0"/>
      <w:marRight w:val="0"/>
      <w:marTop w:val="0"/>
      <w:marBottom w:val="0"/>
      <w:divBdr>
        <w:top w:val="none" w:sz="0" w:space="0" w:color="auto"/>
        <w:left w:val="none" w:sz="0" w:space="0" w:color="auto"/>
        <w:bottom w:val="none" w:sz="0" w:space="0" w:color="auto"/>
        <w:right w:val="none" w:sz="0" w:space="0" w:color="auto"/>
      </w:divBdr>
    </w:div>
    <w:div w:id="1350836046">
      <w:bodyDiv w:val="1"/>
      <w:marLeft w:val="0"/>
      <w:marRight w:val="0"/>
      <w:marTop w:val="0"/>
      <w:marBottom w:val="0"/>
      <w:divBdr>
        <w:top w:val="none" w:sz="0" w:space="0" w:color="auto"/>
        <w:left w:val="none" w:sz="0" w:space="0" w:color="auto"/>
        <w:bottom w:val="none" w:sz="0" w:space="0" w:color="auto"/>
        <w:right w:val="none" w:sz="0" w:space="0" w:color="auto"/>
      </w:divBdr>
    </w:div>
    <w:div w:id="1510408994">
      <w:bodyDiv w:val="1"/>
      <w:marLeft w:val="0"/>
      <w:marRight w:val="0"/>
      <w:marTop w:val="0"/>
      <w:marBottom w:val="0"/>
      <w:divBdr>
        <w:top w:val="none" w:sz="0" w:space="0" w:color="auto"/>
        <w:left w:val="none" w:sz="0" w:space="0" w:color="auto"/>
        <w:bottom w:val="none" w:sz="0" w:space="0" w:color="auto"/>
        <w:right w:val="none" w:sz="0" w:space="0" w:color="auto"/>
      </w:divBdr>
    </w:div>
    <w:div w:id="189211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p.cnr.it/" TargetMode="External"/><Relationship Id="rId18" Type="http://schemas.openxmlformats.org/officeDocument/2006/relationships/hyperlink" Target="mailto:rpd@cnr.i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urp.cnr.it/" TargetMode="External"/><Relationship Id="rId17" Type="http://schemas.openxmlformats.org/officeDocument/2006/relationships/hyperlink" Target="mailto:protocollo-ammcen@pec.cnr.i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urp.cnr.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roma@istc.cnr.it"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istc.cnr.it/" TargetMode="External"/><Relationship Id="rId23" Type="http://schemas.openxmlformats.org/officeDocument/2006/relationships/footer" Target="footer2.xml"/><Relationship Id="rId10" Type="http://schemas.openxmlformats.org/officeDocument/2006/relationships/hyperlink" Target="mailto:protocollo.istc@pec.cnr.it" TargetMode="External"/><Relationship Id="rId19" Type="http://schemas.openxmlformats.org/officeDocument/2006/relationships/hyperlink" Target="mailto:protocollo-ammcen@pec.cnr.it" TargetMode="External"/><Relationship Id="rId4" Type="http://schemas.microsoft.com/office/2007/relationships/stylesWithEffects" Target="stylesWithEffects.xml"/><Relationship Id="rId9" Type="http://schemas.openxmlformats.org/officeDocument/2006/relationships/hyperlink" Target="http://www.miur.it/" TargetMode="External"/><Relationship Id="rId14" Type="http://schemas.openxmlformats.org/officeDocument/2006/relationships/hyperlink" Target="http://www.istc.cnr.it/"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19378-40F7-4387-AEB2-281C899EB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5970</Words>
  <Characters>34032</Characters>
  <Application>Microsoft Office Word</Application>
  <DocSecurity>0</DocSecurity>
  <Lines>283</Lines>
  <Paragraphs>79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Mod_Bando_Assegni_Ricerca</vt:lpstr>
      <vt:lpstr>Mod_Bando_Assegni_Ricerca</vt:lpstr>
    </vt:vector>
  </TitlesOfParts>
  <Company>ISTC</Company>
  <LinksUpToDate>false</LinksUpToDate>
  <CharactersWithSpaces>39923</CharactersWithSpaces>
  <SharedDoc>false</SharedDoc>
  <HLinks>
    <vt:vector size="66" baseType="variant">
      <vt:variant>
        <vt:i4>3604494</vt:i4>
      </vt:variant>
      <vt:variant>
        <vt:i4>30</vt:i4>
      </vt:variant>
      <vt:variant>
        <vt:i4>0</vt:i4>
      </vt:variant>
      <vt:variant>
        <vt:i4>5</vt:i4>
      </vt:variant>
      <vt:variant>
        <vt:lpwstr>mailto:protocollo-ammcen@pec.cnr.it</vt:lpwstr>
      </vt:variant>
      <vt:variant>
        <vt:lpwstr/>
      </vt:variant>
      <vt:variant>
        <vt:i4>786490</vt:i4>
      </vt:variant>
      <vt:variant>
        <vt:i4>27</vt:i4>
      </vt:variant>
      <vt:variant>
        <vt:i4>0</vt:i4>
      </vt:variant>
      <vt:variant>
        <vt:i4>5</vt:i4>
      </vt:variant>
      <vt:variant>
        <vt:lpwstr>mailto:rpd@cnr.it</vt:lpwstr>
      </vt:variant>
      <vt:variant>
        <vt:lpwstr/>
      </vt:variant>
      <vt:variant>
        <vt:i4>3604494</vt:i4>
      </vt:variant>
      <vt:variant>
        <vt:i4>24</vt:i4>
      </vt:variant>
      <vt:variant>
        <vt:i4>0</vt:i4>
      </vt:variant>
      <vt:variant>
        <vt:i4>5</vt:i4>
      </vt:variant>
      <vt:variant>
        <vt:lpwstr>mailto:protocollo-ammcen@pec.cnr.it</vt:lpwstr>
      </vt:variant>
      <vt:variant>
        <vt:lpwstr/>
      </vt:variant>
      <vt:variant>
        <vt:i4>7929912</vt:i4>
      </vt:variant>
      <vt:variant>
        <vt:i4>21</vt:i4>
      </vt:variant>
      <vt:variant>
        <vt:i4>0</vt:i4>
      </vt:variant>
      <vt:variant>
        <vt:i4>5</vt:i4>
      </vt:variant>
      <vt:variant>
        <vt:lpwstr>http://www.urp.cnr.it/</vt:lpwstr>
      </vt:variant>
      <vt:variant>
        <vt:lpwstr/>
      </vt:variant>
      <vt:variant>
        <vt:i4>2883640</vt:i4>
      </vt:variant>
      <vt:variant>
        <vt:i4>18</vt:i4>
      </vt:variant>
      <vt:variant>
        <vt:i4>0</vt:i4>
      </vt:variant>
      <vt:variant>
        <vt:i4>5</vt:i4>
      </vt:variant>
      <vt:variant>
        <vt:lpwstr>http://www.istc.cnr.it/</vt:lpwstr>
      </vt:variant>
      <vt:variant>
        <vt:lpwstr/>
      </vt:variant>
      <vt:variant>
        <vt:i4>2883640</vt:i4>
      </vt:variant>
      <vt:variant>
        <vt:i4>15</vt:i4>
      </vt:variant>
      <vt:variant>
        <vt:i4>0</vt:i4>
      </vt:variant>
      <vt:variant>
        <vt:i4>5</vt:i4>
      </vt:variant>
      <vt:variant>
        <vt:lpwstr>http://www.istc.cnr.it/</vt:lpwstr>
      </vt:variant>
      <vt:variant>
        <vt:lpwstr/>
      </vt:variant>
      <vt:variant>
        <vt:i4>7929912</vt:i4>
      </vt:variant>
      <vt:variant>
        <vt:i4>12</vt:i4>
      </vt:variant>
      <vt:variant>
        <vt:i4>0</vt:i4>
      </vt:variant>
      <vt:variant>
        <vt:i4>5</vt:i4>
      </vt:variant>
      <vt:variant>
        <vt:lpwstr>http://www.urp.cnr.it/</vt:lpwstr>
      </vt:variant>
      <vt:variant>
        <vt:lpwstr/>
      </vt:variant>
      <vt:variant>
        <vt:i4>7929912</vt:i4>
      </vt:variant>
      <vt:variant>
        <vt:i4>9</vt:i4>
      </vt:variant>
      <vt:variant>
        <vt:i4>0</vt:i4>
      </vt:variant>
      <vt:variant>
        <vt:i4>5</vt:i4>
      </vt:variant>
      <vt:variant>
        <vt:lpwstr>http://www.urp.cnr.it/</vt:lpwstr>
      </vt:variant>
      <vt:variant>
        <vt:lpwstr/>
      </vt:variant>
      <vt:variant>
        <vt:i4>3538971</vt:i4>
      </vt:variant>
      <vt:variant>
        <vt:i4>6</vt:i4>
      </vt:variant>
      <vt:variant>
        <vt:i4>0</vt:i4>
      </vt:variant>
      <vt:variant>
        <vt:i4>5</vt:i4>
      </vt:variant>
      <vt:variant>
        <vt:lpwstr>mailto:protocollo.roma@istc.cnr.it</vt:lpwstr>
      </vt:variant>
      <vt:variant>
        <vt:lpwstr/>
      </vt:variant>
      <vt:variant>
        <vt:i4>4456570</vt:i4>
      </vt:variant>
      <vt:variant>
        <vt:i4>3</vt:i4>
      </vt:variant>
      <vt:variant>
        <vt:i4>0</vt:i4>
      </vt:variant>
      <vt:variant>
        <vt:i4>5</vt:i4>
      </vt:variant>
      <vt:variant>
        <vt:lpwstr>mailto:protocollo.istc@pec.cnr.it</vt:lpwstr>
      </vt:variant>
      <vt:variant>
        <vt:lpwstr/>
      </vt:variant>
      <vt:variant>
        <vt:i4>6881314</vt:i4>
      </vt:variant>
      <vt:variant>
        <vt:i4>0</vt:i4>
      </vt:variant>
      <vt:variant>
        <vt:i4>0</vt:i4>
      </vt:variant>
      <vt:variant>
        <vt:i4>5</vt:i4>
      </vt:variant>
      <vt:variant>
        <vt:lpwstr>http://www.miur.it/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creator>ROBERTO BALLACCI</dc:creator>
  <cp:lastModifiedBy>utente</cp:lastModifiedBy>
  <cp:revision>15</cp:revision>
  <cp:lastPrinted>2023-02-16T14:16:00Z</cp:lastPrinted>
  <dcterms:created xsi:type="dcterms:W3CDTF">2022-11-15T13:41:00Z</dcterms:created>
  <dcterms:modified xsi:type="dcterms:W3CDTF">2023-02-16T14:16:00Z</dcterms:modified>
</cp:coreProperties>
</file>